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4A1" w:rsidRDefault="00E15CFA" w:rsidP="00E01CDB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B34A1" w:rsidRPr="000C2C28" w:rsidRDefault="00D00E32" w:rsidP="000C2C28">
      <w:pPr>
        <w:pStyle w:val="ConsPlusNonformat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C2C28" w:rsidRPr="000C2C28">
        <w:rPr>
          <w:rFonts w:ascii="Times New Roman" w:hAnsi="Times New Roman" w:cs="Times New Roman"/>
          <w:sz w:val="24"/>
          <w:szCs w:val="24"/>
        </w:rPr>
        <w:t xml:space="preserve"> </w:t>
      </w:r>
      <w:r w:rsidR="000C2C28">
        <w:rPr>
          <w:rFonts w:ascii="Times New Roman" w:hAnsi="Times New Roman" w:cs="Times New Roman"/>
          <w:sz w:val="24"/>
          <w:szCs w:val="24"/>
        </w:rPr>
        <w:t xml:space="preserve">  </w:t>
      </w:r>
      <w:r w:rsidR="000C2C28" w:rsidRPr="000C2C28">
        <w:rPr>
          <w:rFonts w:ascii="Times New Roman" w:hAnsi="Times New Roman" w:cs="Times New Roman"/>
          <w:sz w:val="24"/>
          <w:szCs w:val="24"/>
        </w:rPr>
        <w:t xml:space="preserve">  </w:t>
      </w:r>
      <w:r w:rsidR="000C2C28" w:rsidRPr="000C2C28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B34A1" w:rsidRPr="000C2C28" w:rsidRDefault="00EB34A1" w:rsidP="000C2C2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EB34A1" w:rsidRPr="000C2C28" w:rsidRDefault="00EB34A1" w:rsidP="000C2C2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ТУЛУНСКИЙ РАЙОН</w:t>
      </w:r>
    </w:p>
    <w:p w:rsidR="00EB34A1" w:rsidRPr="000C2C28" w:rsidRDefault="00EB34A1" w:rsidP="00E01C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4A1" w:rsidRPr="000C2C28" w:rsidRDefault="00EB34A1" w:rsidP="00E01C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B34A1" w:rsidRPr="000C2C28" w:rsidRDefault="00EB34A1" w:rsidP="00E01C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C28">
        <w:rPr>
          <w:rFonts w:ascii="Times New Roman" w:hAnsi="Times New Roman" w:cs="Times New Roman"/>
          <w:b/>
          <w:sz w:val="24"/>
          <w:szCs w:val="24"/>
        </w:rPr>
        <w:t>НИЖНЕБУРБУКСКОГО СЕЛЬСКОГО ПОСЕЛЕНИЯ</w:t>
      </w:r>
    </w:p>
    <w:p w:rsidR="00EB34A1" w:rsidRPr="000C2C28" w:rsidRDefault="00EB34A1" w:rsidP="00E01C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4A1" w:rsidRPr="000C2C28" w:rsidRDefault="00EB34A1" w:rsidP="00E01C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  <w:sectPr w:rsidR="00EB34A1" w:rsidRPr="000C2C28" w:rsidSect="00EB34A1">
          <w:pgSz w:w="11909" w:h="16838"/>
          <w:pgMar w:top="250" w:right="2303" w:bottom="1613" w:left="2289" w:header="0" w:footer="3" w:gutter="0"/>
          <w:cols w:space="720"/>
          <w:noEndnote/>
          <w:docGrid w:linePitch="360"/>
        </w:sectPr>
      </w:pPr>
      <w:r w:rsidRPr="000C2C2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B34A1" w:rsidRPr="00E01CDB" w:rsidRDefault="00EB34A1" w:rsidP="00E01CD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B34A1" w:rsidRPr="00E01CDB" w:rsidRDefault="00EB34A1" w:rsidP="00E01CDB">
      <w:pPr>
        <w:pStyle w:val="a5"/>
        <w:jc w:val="center"/>
        <w:rPr>
          <w:rFonts w:ascii="Times New Roman" w:hAnsi="Times New Roman" w:cs="Times New Roman"/>
          <w:sz w:val="24"/>
          <w:szCs w:val="24"/>
        </w:rPr>
        <w:sectPr w:rsidR="00EB34A1" w:rsidRPr="00E01CDB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B34A1" w:rsidRPr="00E061FB" w:rsidRDefault="00E061FB" w:rsidP="00E01CDB">
      <w:pPr>
        <w:pStyle w:val="a5"/>
        <w:rPr>
          <w:rFonts w:ascii="Times New Roman" w:hAnsi="Times New Roman" w:cs="Times New Roman"/>
          <w:sz w:val="28"/>
          <w:szCs w:val="28"/>
        </w:rPr>
        <w:sectPr w:rsidR="00EB34A1" w:rsidRPr="00E061FB" w:rsidSect="00E01CDB">
          <w:type w:val="continuous"/>
          <w:pgSz w:w="11909" w:h="16838"/>
          <w:pgMar w:top="250" w:right="569" w:bottom="1613" w:left="849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E061FB">
        <w:rPr>
          <w:rFonts w:ascii="Times New Roman" w:hAnsi="Times New Roman" w:cs="Times New Roman"/>
          <w:sz w:val="28"/>
          <w:szCs w:val="28"/>
        </w:rPr>
        <w:t>«22»  февраля</w:t>
      </w:r>
      <w:r w:rsidR="00FA4731" w:rsidRPr="00E061FB">
        <w:rPr>
          <w:rFonts w:ascii="Times New Roman" w:hAnsi="Times New Roman" w:cs="Times New Roman"/>
          <w:sz w:val="28"/>
          <w:szCs w:val="28"/>
        </w:rPr>
        <w:t xml:space="preserve"> </w:t>
      </w:r>
      <w:r w:rsidR="00586770" w:rsidRPr="00E061FB">
        <w:rPr>
          <w:rFonts w:ascii="Times New Roman" w:hAnsi="Times New Roman" w:cs="Times New Roman"/>
          <w:sz w:val="28"/>
          <w:szCs w:val="28"/>
        </w:rPr>
        <w:t xml:space="preserve"> </w:t>
      </w:r>
      <w:r w:rsidR="00072F42" w:rsidRPr="00E061FB">
        <w:rPr>
          <w:rFonts w:ascii="Times New Roman" w:hAnsi="Times New Roman" w:cs="Times New Roman"/>
          <w:sz w:val="28"/>
          <w:szCs w:val="28"/>
        </w:rPr>
        <w:t xml:space="preserve"> </w:t>
      </w:r>
      <w:r w:rsidR="009B587F" w:rsidRPr="00E061FB">
        <w:rPr>
          <w:rFonts w:ascii="Times New Roman" w:hAnsi="Times New Roman" w:cs="Times New Roman"/>
          <w:sz w:val="28"/>
          <w:szCs w:val="28"/>
        </w:rPr>
        <w:t>2019</w:t>
      </w:r>
      <w:r w:rsidR="00EB34A1" w:rsidRPr="00E061FB">
        <w:rPr>
          <w:rFonts w:ascii="Times New Roman" w:hAnsi="Times New Roman" w:cs="Times New Roman"/>
          <w:sz w:val="28"/>
          <w:szCs w:val="28"/>
        </w:rPr>
        <w:t xml:space="preserve"> года</w:t>
      </w:r>
      <w:r w:rsidR="00E01CDB" w:rsidRPr="00E061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 12             </w:t>
      </w:r>
    </w:p>
    <w:p w:rsidR="00E01CDB" w:rsidRPr="00E061FB" w:rsidRDefault="00E01CDB" w:rsidP="00E01CDB">
      <w:pPr>
        <w:rPr>
          <w:sz w:val="28"/>
          <w:szCs w:val="28"/>
        </w:rPr>
      </w:pPr>
    </w:p>
    <w:p w:rsidR="00E01CDB" w:rsidRPr="00E061FB" w:rsidRDefault="00E01CDB" w:rsidP="00E01CDB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E061FB">
        <w:rPr>
          <w:rFonts w:ascii="Times New Roman" w:hAnsi="Times New Roman" w:cs="Times New Roman"/>
          <w:sz w:val="28"/>
          <w:szCs w:val="28"/>
        </w:rPr>
        <w:t xml:space="preserve">                               д.Нижний Бурбук</w:t>
      </w:r>
    </w:p>
    <w:p w:rsidR="00EB34A1" w:rsidRPr="00A37B3A" w:rsidRDefault="00A37B3A" w:rsidP="00E01CDB">
      <w:pPr>
        <w:pStyle w:val="26"/>
        <w:shd w:val="clear" w:color="auto" w:fill="auto"/>
        <w:spacing w:after="262" w:line="322" w:lineRule="exact"/>
        <w:ind w:left="140"/>
        <w:jc w:val="left"/>
        <w:rPr>
          <w:sz w:val="28"/>
          <w:szCs w:val="28"/>
        </w:rPr>
      </w:pPr>
      <w:r w:rsidRPr="00A37B3A">
        <w:rPr>
          <w:sz w:val="28"/>
          <w:szCs w:val="28"/>
        </w:rPr>
        <w:t>О внесении изменений в муниципальную программу</w:t>
      </w:r>
      <w:r w:rsidR="00E01CDB" w:rsidRPr="00A37B3A">
        <w:rPr>
          <w:sz w:val="28"/>
          <w:szCs w:val="28"/>
        </w:rPr>
        <w:t xml:space="preserve"> «Социально-экономическое развитие территории Нижнебурбукского сельского поселения на 2018-2022гг»</w:t>
      </w:r>
      <w:r w:rsidR="00AA23E5">
        <w:rPr>
          <w:sz w:val="28"/>
          <w:szCs w:val="28"/>
        </w:rPr>
        <w:t xml:space="preserve"> от 15.11.2017 г </w:t>
      </w:r>
      <w:proofErr w:type="gramStart"/>
      <w:r w:rsidR="00AA23E5">
        <w:rPr>
          <w:sz w:val="28"/>
          <w:szCs w:val="28"/>
        </w:rPr>
        <w:t>( с</w:t>
      </w:r>
      <w:proofErr w:type="gramEnd"/>
      <w:r w:rsidR="00AA23E5">
        <w:rPr>
          <w:sz w:val="28"/>
          <w:szCs w:val="28"/>
        </w:rPr>
        <w:t xml:space="preserve"> изменениями от 27.12.2017 г. № 45, от 27.02.2018 г. № 9</w:t>
      </w:r>
      <w:r w:rsidR="001A7BC6">
        <w:rPr>
          <w:sz w:val="28"/>
          <w:szCs w:val="28"/>
        </w:rPr>
        <w:t>, от 27.04.2018 г №18</w:t>
      </w:r>
      <w:r w:rsidR="00694D80">
        <w:rPr>
          <w:sz w:val="28"/>
          <w:szCs w:val="28"/>
        </w:rPr>
        <w:t>, от 09.08.2018 г. № 25</w:t>
      </w:r>
      <w:r w:rsidR="002D52CF">
        <w:rPr>
          <w:sz w:val="28"/>
          <w:szCs w:val="28"/>
        </w:rPr>
        <w:t>,  от  07.09.2018 г. № 28а</w:t>
      </w:r>
      <w:r w:rsidR="00027F88">
        <w:rPr>
          <w:sz w:val="28"/>
          <w:szCs w:val="28"/>
        </w:rPr>
        <w:t>, от 24.09.2018 г. № 33</w:t>
      </w:r>
      <w:r w:rsidR="00F64526">
        <w:rPr>
          <w:sz w:val="28"/>
          <w:szCs w:val="28"/>
        </w:rPr>
        <w:t>, от 30.10.2018 г. № 35</w:t>
      </w:r>
      <w:r w:rsidR="009B587F">
        <w:rPr>
          <w:sz w:val="28"/>
          <w:szCs w:val="28"/>
        </w:rPr>
        <w:t xml:space="preserve">, </w:t>
      </w:r>
      <w:r w:rsidR="00156873">
        <w:rPr>
          <w:sz w:val="28"/>
          <w:szCs w:val="28"/>
        </w:rPr>
        <w:t xml:space="preserve">от 09.11.2018 г. № 36а, </w:t>
      </w:r>
      <w:r w:rsidR="009B587F">
        <w:rPr>
          <w:sz w:val="28"/>
          <w:szCs w:val="28"/>
        </w:rPr>
        <w:t>от 25.12.2018 г. № 42</w:t>
      </w:r>
      <w:r w:rsidR="00E061FB">
        <w:rPr>
          <w:sz w:val="28"/>
          <w:szCs w:val="28"/>
        </w:rPr>
        <w:t>, от 09.01.2019 г. № 1</w:t>
      </w:r>
      <w:r w:rsidR="00027F88">
        <w:rPr>
          <w:sz w:val="28"/>
          <w:szCs w:val="28"/>
        </w:rPr>
        <w:t xml:space="preserve"> </w:t>
      </w:r>
      <w:r w:rsidR="00AA23E5">
        <w:rPr>
          <w:sz w:val="28"/>
          <w:szCs w:val="28"/>
        </w:rPr>
        <w:t>)</w:t>
      </w:r>
    </w:p>
    <w:p w:rsidR="00E01CDB" w:rsidRDefault="00E01CDB" w:rsidP="00E01CDB">
      <w:pPr>
        <w:pStyle w:val="a5"/>
        <w:rPr>
          <w:rFonts w:ascii="Times New Roman" w:hAnsi="Times New Roman" w:cs="Times New Roman"/>
          <w:sz w:val="28"/>
          <w:szCs w:val="28"/>
        </w:rPr>
      </w:pPr>
      <w:r w:rsidRPr="00A37B3A">
        <w:rPr>
          <w:rFonts w:ascii="Times New Roman" w:hAnsi="Times New Roman" w:cs="Times New Roman"/>
          <w:sz w:val="28"/>
          <w:szCs w:val="28"/>
        </w:rPr>
        <w:t xml:space="preserve">              Руководствуясь Федеральным Законом № 131-ФЗ от 06.10.2003г. «Об общих принципах организации местного самоуправления в Российской Федерации», Федеральным Зако</w:t>
      </w:r>
      <w:r w:rsidR="00F42E07">
        <w:rPr>
          <w:rFonts w:ascii="Times New Roman" w:hAnsi="Times New Roman" w:cs="Times New Roman"/>
          <w:sz w:val="28"/>
          <w:szCs w:val="28"/>
        </w:rPr>
        <w:t>ном № 172-ФЗ от 28.06.2014 г. «</w:t>
      </w:r>
      <w:r w:rsidRPr="00A37B3A"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Федерации, постановлением администрации Нижнебурбукского сельского</w:t>
      </w:r>
      <w:r w:rsidR="00F42E07">
        <w:rPr>
          <w:rFonts w:ascii="Times New Roman" w:hAnsi="Times New Roman" w:cs="Times New Roman"/>
          <w:sz w:val="28"/>
          <w:szCs w:val="28"/>
        </w:rPr>
        <w:t xml:space="preserve"> поселения № 28 от 17.06.2016 г</w:t>
      </w:r>
      <w:r w:rsidRPr="00A37B3A">
        <w:rPr>
          <w:rFonts w:ascii="Times New Roman" w:hAnsi="Times New Roman" w:cs="Times New Roman"/>
          <w:sz w:val="28"/>
          <w:szCs w:val="28"/>
        </w:rPr>
        <w:t xml:space="preserve">. « Об отдельных вопросах разработки и корректировки документов стратегического планирования Нижнебурбукского сельского поселения», постановлением администрации Нижнебурбукского сельского поселения от 15.01.2015 г № 2 «Об утверждении Положения о порядке принятия решений о разработке муниципальных программ Нижнебурбукского сельского поселения и их формирования и реализации» , ( с изменениями от 07.09.2017 г № 26), </w:t>
      </w:r>
      <w:r w:rsidR="00A37B3A" w:rsidRPr="00A37B3A">
        <w:rPr>
          <w:rFonts w:ascii="Times New Roman" w:hAnsi="Times New Roman" w:cs="Times New Roman"/>
          <w:sz w:val="28"/>
          <w:szCs w:val="28"/>
        </w:rPr>
        <w:t xml:space="preserve"> </w:t>
      </w:r>
      <w:r w:rsidRPr="00A37B3A">
        <w:rPr>
          <w:rFonts w:ascii="Times New Roman" w:hAnsi="Times New Roman" w:cs="Times New Roman"/>
          <w:sz w:val="28"/>
          <w:szCs w:val="28"/>
        </w:rPr>
        <w:t>Уставом Нижнебурбукского муниципального образования, с целью повышения качества жизни населения, стабилизации социально-экономического положения на территории Нижнебурбукского сельского поселения</w:t>
      </w:r>
    </w:p>
    <w:p w:rsidR="000C2C28" w:rsidRPr="00A37B3A" w:rsidRDefault="000C2C28" w:rsidP="00E01C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1CDB" w:rsidRPr="000C2C28" w:rsidRDefault="00E01CDB" w:rsidP="00E01CDB">
      <w:pPr>
        <w:pStyle w:val="16"/>
        <w:shd w:val="clear" w:color="auto" w:fill="auto"/>
        <w:spacing w:after="202" w:line="260" w:lineRule="exact"/>
        <w:ind w:left="240"/>
        <w:jc w:val="center"/>
        <w:rPr>
          <w:b/>
          <w:sz w:val="28"/>
          <w:szCs w:val="28"/>
        </w:rPr>
      </w:pPr>
      <w:r w:rsidRPr="000C2C28">
        <w:rPr>
          <w:b/>
          <w:sz w:val="28"/>
          <w:szCs w:val="28"/>
        </w:rPr>
        <w:t>ПОСТАНАВЛЯЮ:</w:t>
      </w:r>
    </w:p>
    <w:p w:rsidR="00E01CDB" w:rsidRDefault="00F42E07" w:rsidP="00E01CDB">
      <w:pPr>
        <w:pStyle w:val="16"/>
        <w:numPr>
          <w:ilvl w:val="0"/>
          <w:numId w:val="26"/>
        </w:numPr>
        <w:shd w:val="clear" w:color="auto" w:fill="auto"/>
        <w:spacing w:line="322" w:lineRule="exact"/>
        <w:ind w:left="20"/>
        <w:rPr>
          <w:sz w:val="28"/>
          <w:szCs w:val="28"/>
        </w:rPr>
      </w:pPr>
      <w:r>
        <w:rPr>
          <w:sz w:val="28"/>
          <w:szCs w:val="28"/>
        </w:rPr>
        <w:t xml:space="preserve"> Внести </w:t>
      </w:r>
      <w:r w:rsidR="00A37B3A" w:rsidRPr="00A37B3A">
        <w:rPr>
          <w:sz w:val="28"/>
          <w:szCs w:val="28"/>
        </w:rPr>
        <w:t>изменения в</w:t>
      </w:r>
      <w:r w:rsidR="00E01CDB" w:rsidRPr="00A37B3A">
        <w:rPr>
          <w:sz w:val="28"/>
          <w:szCs w:val="28"/>
        </w:rPr>
        <w:t xml:space="preserve"> муниципальную программу «Социально-экономическое развитие территории Нижнебурбукского сельского поселени</w:t>
      </w:r>
      <w:r w:rsidR="00A37B3A" w:rsidRPr="00A37B3A">
        <w:rPr>
          <w:sz w:val="28"/>
          <w:szCs w:val="28"/>
        </w:rPr>
        <w:t>я на 2018-2022гг»</w:t>
      </w:r>
      <w:r w:rsidR="00D00E32">
        <w:rPr>
          <w:sz w:val="28"/>
          <w:szCs w:val="28"/>
        </w:rPr>
        <w:t xml:space="preserve">, утвержденную постановлением администрации № 32 от 15.11.2017 </w:t>
      </w:r>
      <w:proofErr w:type="gramStart"/>
      <w:r w:rsidR="00D00E32">
        <w:rPr>
          <w:sz w:val="28"/>
          <w:szCs w:val="28"/>
        </w:rPr>
        <w:t>года</w:t>
      </w:r>
      <w:r w:rsidR="00A37B3A" w:rsidRPr="00A37B3A">
        <w:rPr>
          <w:sz w:val="28"/>
          <w:szCs w:val="28"/>
        </w:rPr>
        <w:t xml:space="preserve"> </w:t>
      </w:r>
      <w:r w:rsidR="00AA23E5">
        <w:rPr>
          <w:sz w:val="28"/>
          <w:szCs w:val="28"/>
        </w:rPr>
        <w:t xml:space="preserve"> (</w:t>
      </w:r>
      <w:proofErr w:type="gramEnd"/>
      <w:r w:rsidR="00AA23E5">
        <w:rPr>
          <w:sz w:val="28"/>
          <w:szCs w:val="28"/>
        </w:rPr>
        <w:t xml:space="preserve"> с изменениями от  27.12.2017 г № 45, от 27.02.2018 г. № 9</w:t>
      </w:r>
      <w:r w:rsidR="001A7BC6">
        <w:rPr>
          <w:sz w:val="28"/>
          <w:szCs w:val="28"/>
        </w:rPr>
        <w:t>, от 27.04.2018 г. № 18</w:t>
      </w:r>
      <w:r w:rsidR="00694D80">
        <w:rPr>
          <w:sz w:val="28"/>
          <w:szCs w:val="28"/>
        </w:rPr>
        <w:t>, от 09.08.2018 г. № 25</w:t>
      </w:r>
      <w:r w:rsidR="002D52CF">
        <w:rPr>
          <w:sz w:val="28"/>
          <w:szCs w:val="28"/>
        </w:rPr>
        <w:t>, от 07.09.2018 г. № 28а</w:t>
      </w:r>
      <w:r w:rsidR="00027F88">
        <w:rPr>
          <w:sz w:val="28"/>
          <w:szCs w:val="28"/>
        </w:rPr>
        <w:t>, от 24.09.2018 г. № 33</w:t>
      </w:r>
      <w:r w:rsidR="00F64526">
        <w:rPr>
          <w:sz w:val="28"/>
          <w:szCs w:val="28"/>
        </w:rPr>
        <w:t>, от 30.10.2018 г. № 35</w:t>
      </w:r>
      <w:r w:rsidR="009B587F">
        <w:rPr>
          <w:sz w:val="28"/>
          <w:szCs w:val="28"/>
        </w:rPr>
        <w:t>,</w:t>
      </w:r>
      <w:r w:rsidR="00156873">
        <w:rPr>
          <w:sz w:val="28"/>
          <w:szCs w:val="28"/>
        </w:rPr>
        <w:t>от 09.11.2018 г. № 36а,</w:t>
      </w:r>
      <w:r w:rsidR="00E061FB">
        <w:rPr>
          <w:sz w:val="28"/>
          <w:szCs w:val="28"/>
        </w:rPr>
        <w:t xml:space="preserve"> от 25.12.2018 г. №</w:t>
      </w:r>
      <w:r w:rsidR="009B587F">
        <w:rPr>
          <w:sz w:val="28"/>
          <w:szCs w:val="28"/>
        </w:rPr>
        <w:t xml:space="preserve"> 42</w:t>
      </w:r>
      <w:r w:rsidR="00E061FB">
        <w:rPr>
          <w:sz w:val="28"/>
          <w:szCs w:val="28"/>
        </w:rPr>
        <w:t>, от 09.01.2019 г. № 1</w:t>
      </w:r>
      <w:r w:rsidR="003E4D4B">
        <w:rPr>
          <w:sz w:val="28"/>
          <w:szCs w:val="28"/>
        </w:rPr>
        <w:t>)</w:t>
      </w:r>
      <w:r w:rsidR="00A37B3A" w:rsidRPr="00A37B3A">
        <w:rPr>
          <w:sz w:val="28"/>
          <w:szCs w:val="28"/>
        </w:rPr>
        <w:t>:</w:t>
      </w:r>
    </w:p>
    <w:p w:rsidR="00027F88" w:rsidRPr="00027F88" w:rsidRDefault="00027F88" w:rsidP="00027F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27F88">
        <w:rPr>
          <w:rFonts w:ascii="Times New Roman" w:hAnsi="Times New Roman"/>
          <w:bCs/>
          <w:sz w:val="27"/>
          <w:szCs w:val="27"/>
        </w:rPr>
        <w:t xml:space="preserve">1.1. </w:t>
      </w:r>
      <w:r w:rsidRPr="00027F88">
        <w:rPr>
          <w:rFonts w:ascii="Times New Roman" w:hAnsi="Times New Roman"/>
          <w:color w:val="000000"/>
          <w:sz w:val="28"/>
          <w:szCs w:val="28"/>
        </w:rPr>
        <w:t>Строку «</w:t>
      </w:r>
      <w:r w:rsidRPr="00027F88">
        <w:rPr>
          <w:rFonts w:ascii="Times New Roman" w:hAnsi="Times New Roman"/>
          <w:color w:val="000000"/>
          <w:sz w:val="28"/>
          <w:szCs w:val="24"/>
        </w:rPr>
        <w:t>Ресурсное обеспечение муниципальной программы</w:t>
      </w:r>
      <w:r w:rsidRPr="00027F88">
        <w:rPr>
          <w:rFonts w:ascii="Times New Roman" w:hAnsi="Times New Roman"/>
          <w:color w:val="000000"/>
          <w:sz w:val="28"/>
          <w:szCs w:val="28"/>
        </w:rPr>
        <w:t>» паспорта Программы изложить в следующей редакции: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016"/>
        <w:gridCol w:w="7180"/>
      </w:tblGrid>
      <w:tr w:rsidR="00027F88" w:rsidTr="00027F88">
        <w:trPr>
          <w:trHeight w:val="286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27F88" w:rsidRDefault="00027F88" w:rsidP="0002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27F88" w:rsidRDefault="00027F88" w:rsidP="0002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составляет  </w:t>
            </w:r>
            <w:r w:rsidR="00CF72F5" w:rsidRPr="00CF72F5">
              <w:rPr>
                <w:rFonts w:ascii="Times New Roman" w:hAnsi="Times New Roman"/>
                <w:sz w:val="28"/>
                <w:szCs w:val="28"/>
              </w:rPr>
              <w:t>3</w:t>
            </w:r>
            <w:r w:rsidR="00F42E07">
              <w:rPr>
                <w:rFonts w:ascii="Times New Roman" w:hAnsi="Times New Roman"/>
                <w:sz w:val="28"/>
                <w:szCs w:val="28"/>
              </w:rPr>
              <w:t>3</w:t>
            </w:r>
            <w:proofErr w:type="gramEnd"/>
            <w:r w:rsidR="00F42E07">
              <w:rPr>
                <w:rFonts w:ascii="Times New Roman" w:hAnsi="Times New Roman"/>
                <w:sz w:val="28"/>
                <w:szCs w:val="28"/>
              </w:rPr>
              <w:t> 457,5</w:t>
            </w:r>
            <w:r w:rsidR="00B05DA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тыс. руб., </w:t>
            </w:r>
          </w:p>
          <w:p w:rsidR="00027F88" w:rsidRDefault="00027F88" w:rsidP="0002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числе:</w:t>
            </w:r>
          </w:p>
          <w:p w:rsidR="00027F88" w:rsidRDefault="00027F88" w:rsidP="0002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 </w:t>
            </w:r>
            <w:r w:rsidR="00B34FE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B34FE2" w:rsidRPr="00CF72F5">
              <w:rPr>
                <w:rFonts w:ascii="Times New Roman" w:hAnsi="Times New Roman"/>
                <w:sz w:val="28"/>
                <w:szCs w:val="28"/>
              </w:rPr>
              <w:t>8170,0</w:t>
            </w:r>
            <w:r w:rsidR="00A702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27F88" w:rsidRDefault="00027F88" w:rsidP="0002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</w:t>
            </w:r>
            <w:r w:rsidR="009B00C9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F4537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E061FB" w:rsidRPr="00E061FB">
              <w:rPr>
                <w:rFonts w:ascii="Times New Roman" w:hAnsi="Times New Roman"/>
                <w:color w:val="FF0000"/>
                <w:sz w:val="28"/>
                <w:szCs w:val="24"/>
                <w:lang w:eastAsia="ar-SA"/>
              </w:rPr>
              <w:t>5782,8</w:t>
            </w:r>
            <w:r w:rsidR="00F135A9">
              <w:rPr>
                <w:rFonts w:ascii="Times New Roman" w:hAnsi="Times New Roman"/>
                <w:color w:val="FF0000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27F88" w:rsidRDefault="00027F88" w:rsidP="0002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9B00C9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F4537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5666,8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27F88" w:rsidRDefault="00027F88" w:rsidP="0002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DCE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  <w:r w:rsidR="006F4537">
              <w:rPr>
                <w:rFonts w:ascii="Times New Roman" w:hAnsi="Times New Roman" w:cs="Times New Roman"/>
                <w:sz w:val="28"/>
                <w:szCs w:val="28"/>
              </w:rPr>
              <w:t xml:space="preserve">од   -  5628,4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7F88" w:rsidRPr="000D5909" w:rsidRDefault="00027F88" w:rsidP="0002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DCE">
              <w:rPr>
                <w:rFonts w:ascii="Times New Roman" w:hAnsi="Times New Roman" w:cs="Times New Roman"/>
                <w:sz w:val="28"/>
                <w:szCs w:val="28"/>
              </w:rPr>
              <w:t>2022г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431DCE">
              <w:rPr>
                <w:rFonts w:ascii="Times New Roman" w:hAnsi="Times New Roman" w:cs="Times New Roman"/>
                <w:sz w:val="28"/>
                <w:szCs w:val="28"/>
              </w:rPr>
              <w:t>- 8209,5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431D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  <w:p w:rsidR="00027F88" w:rsidRDefault="00027F88" w:rsidP="0002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F88" w:rsidRDefault="00027F88" w:rsidP="0002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Нижнебурбукского сельского поселения составляет   </w:t>
            </w:r>
            <w:r w:rsidR="008F503A">
              <w:rPr>
                <w:rFonts w:ascii="Times New Roman" w:hAnsi="Times New Roman" w:cs="Times New Roman"/>
                <w:sz w:val="28"/>
                <w:szCs w:val="28"/>
              </w:rPr>
              <w:t>31930,</w:t>
            </w:r>
            <w:proofErr w:type="gramStart"/>
            <w:r w:rsidR="008F50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End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>.рублей</w:t>
            </w:r>
            <w:proofErr w:type="spellEnd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027F88" w:rsidRDefault="00027F88" w:rsidP="0002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 </w:t>
            </w:r>
            <w:r w:rsidR="009B00C9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CF72F5">
              <w:rPr>
                <w:rFonts w:ascii="Times New Roman" w:hAnsi="Times New Roman"/>
                <w:sz w:val="28"/>
                <w:szCs w:val="24"/>
                <w:lang w:eastAsia="ar-SA"/>
              </w:rPr>
              <w:t>7207,7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27F88" w:rsidRDefault="00027F88" w:rsidP="0002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</w:t>
            </w:r>
            <w:r w:rsidR="009B00C9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8F503A">
              <w:rPr>
                <w:rFonts w:ascii="Times New Roman" w:hAnsi="Times New Roman"/>
                <w:sz w:val="28"/>
                <w:szCs w:val="24"/>
                <w:lang w:eastAsia="ar-SA"/>
              </w:rPr>
              <w:t>5530,8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27F88" w:rsidRDefault="00027F88" w:rsidP="0002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 w:rsidR="009B00C9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8F503A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5551,0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27F88" w:rsidRDefault="00027F88" w:rsidP="0002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DCE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  <w:r w:rsidR="008F503A">
              <w:rPr>
                <w:rFonts w:ascii="Times New Roman" w:hAnsi="Times New Roman" w:cs="Times New Roman"/>
                <w:sz w:val="28"/>
                <w:szCs w:val="28"/>
              </w:rPr>
              <w:t>од   - 5512,6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027F88" w:rsidRDefault="00027F88" w:rsidP="0002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CE">
              <w:rPr>
                <w:rFonts w:ascii="Times New Roman" w:hAnsi="Times New Roman" w:cs="Times New Roman"/>
                <w:sz w:val="28"/>
                <w:szCs w:val="28"/>
              </w:rPr>
              <w:t>2022г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 – 8128,8тыс.</w:t>
            </w:r>
            <w:r w:rsidRPr="00431D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  <w:p w:rsidR="00027F88" w:rsidRDefault="00027F88" w:rsidP="0002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F88" w:rsidRDefault="00027F88" w:rsidP="0002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 </w:t>
            </w:r>
            <w:r w:rsidR="00F135A9">
              <w:rPr>
                <w:rFonts w:ascii="Times New Roman" w:hAnsi="Times New Roman" w:cs="Times New Roman"/>
                <w:sz w:val="28"/>
                <w:szCs w:val="28"/>
              </w:rPr>
              <w:t>484,9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27F88" w:rsidRDefault="00027F88" w:rsidP="0002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027F88" w:rsidRDefault="00027F88" w:rsidP="0002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9B00C9">
              <w:rPr>
                <w:rFonts w:ascii="Times New Roman" w:hAnsi="Times New Roman"/>
                <w:sz w:val="28"/>
                <w:szCs w:val="24"/>
                <w:lang w:eastAsia="ar-SA"/>
              </w:rPr>
              <w:t>345,9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27F88" w:rsidRDefault="00027F88" w:rsidP="0002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</w:t>
            </w:r>
            <w:r w:rsidR="00F135A9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 136,9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27F88" w:rsidRDefault="00027F88" w:rsidP="0002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 0,7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027F88" w:rsidRDefault="00027F88" w:rsidP="0002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DCE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   - 0,7тыс.руб.</w:t>
            </w:r>
          </w:p>
          <w:p w:rsidR="00027F88" w:rsidRDefault="00027F88" w:rsidP="0002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CE">
              <w:rPr>
                <w:rFonts w:ascii="Times New Roman" w:hAnsi="Times New Roman" w:cs="Times New Roman"/>
                <w:sz w:val="28"/>
                <w:szCs w:val="28"/>
              </w:rPr>
              <w:t>2022г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431D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0,7тыс.</w:t>
            </w:r>
            <w:r w:rsidRPr="00431D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уб.</w:t>
            </w:r>
          </w:p>
          <w:p w:rsidR="00027F88" w:rsidRDefault="00027F88" w:rsidP="0002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F88" w:rsidRDefault="00027F88" w:rsidP="0002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Прогнозируемый о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бъем финансирования за счет </w:t>
            </w:r>
            <w:proofErr w:type="gram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бюджета 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 w:rsidR="008F503A">
              <w:rPr>
                <w:rFonts w:ascii="Times New Roman" w:hAnsi="Times New Roman" w:cs="Times New Roman"/>
                <w:sz w:val="28"/>
                <w:szCs w:val="28"/>
              </w:rPr>
              <w:t>1041,7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5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0D5909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  <w:p w:rsidR="00027F88" w:rsidRDefault="00027F88" w:rsidP="0002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9B00C9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616,4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27F88" w:rsidRDefault="00027F88" w:rsidP="0002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 </w:t>
            </w:r>
            <w:r w:rsidR="008F503A">
              <w:rPr>
                <w:rFonts w:ascii="Times New Roman" w:hAnsi="Times New Roman"/>
                <w:sz w:val="28"/>
                <w:szCs w:val="24"/>
                <w:lang w:eastAsia="ar-SA"/>
              </w:rPr>
              <w:t>115,1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027F88" w:rsidRDefault="00027F88" w:rsidP="0002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  </w:t>
            </w:r>
            <w:r w:rsidR="008F503A">
              <w:rPr>
                <w:rFonts w:ascii="Times New Roman" w:hAnsi="Times New Roman"/>
                <w:sz w:val="28"/>
                <w:szCs w:val="24"/>
                <w:lang w:eastAsia="ar-SA"/>
              </w:rPr>
              <w:t>115,1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27F88" w:rsidRDefault="00027F88" w:rsidP="0002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31DCE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  <w:r w:rsidR="008F503A">
              <w:rPr>
                <w:rFonts w:ascii="Times New Roman" w:hAnsi="Times New Roman" w:cs="Times New Roman"/>
                <w:sz w:val="28"/>
                <w:szCs w:val="28"/>
              </w:rPr>
              <w:t>од   -   115,1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027F88" w:rsidRPr="00156873" w:rsidRDefault="00027F88" w:rsidP="00027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DCE">
              <w:rPr>
                <w:rFonts w:ascii="Times New Roman" w:hAnsi="Times New Roman" w:cs="Times New Roman"/>
                <w:sz w:val="28"/>
                <w:szCs w:val="28"/>
              </w:rPr>
              <w:t>2022г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 w:rsidRPr="00431D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80,0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431DC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</w:tbl>
    <w:p w:rsidR="001C4F14" w:rsidRDefault="001C4F14" w:rsidP="001C4F14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Обеспечение деятельности главы Нижнебурбукского сельского поселения и администрации Нижнебурбукского сельского поселения на 2018-2022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1C4F14" w:rsidRDefault="001C4F14" w:rsidP="001C4F14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7"/>
        <w:gridCol w:w="6589"/>
      </w:tblGrid>
      <w:tr w:rsidR="001C4F14" w:rsidRPr="00D92850" w:rsidTr="00B34FE2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4F14" w:rsidRPr="00D92850" w:rsidRDefault="001C4F14" w:rsidP="00B3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C4F14" w:rsidRPr="00D92850" w:rsidRDefault="001C4F14" w:rsidP="00B3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F135A9">
              <w:rPr>
                <w:rFonts w:ascii="Times New Roman" w:hAnsi="Times New Roman"/>
                <w:sz w:val="28"/>
                <w:szCs w:val="24"/>
                <w:lang w:eastAsia="ar-SA"/>
              </w:rPr>
              <w:t>18</w:t>
            </w:r>
            <w:proofErr w:type="gramEnd"/>
            <w:r w:rsidR="00F135A9">
              <w:rPr>
                <w:rFonts w:ascii="Times New Roman" w:hAnsi="Times New Roman"/>
                <w:sz w:val="28"/>
                <w:szCs w:val="24"/>
                <w:lang w:eastAsia="ar-SA"/>
              </w:rPr>
              <w:t> 478,1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1C4F14" w:rsidRPr="00D92850" w:rsidRDefault="001C4F14" w:rsidP="00B3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2018 год –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CF72F5" w:rsidRPr="00CF72F5">
              <w:rPr>
                <w:rFonts w:ascii="Times New Roman" w:hAnsi="Times New Roman"/>
                <w:sz w:val="28"/>
                <w:szCs w:val="24"/>
                <w:lang w:eastAsia="ar-SA"/>
              </w:rPr>
              <w:t>4187,6</w:t>
            </w:r>
            <w:r w:rsidRPr="00CF72F5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. руб.;</w:t>
            </w:r>
          </w:p>
          <w:p w:rsidR="001C4F14" w:rsidRPr="00D92850" w:rsidRDefault="001C4F14" w:rsidP="00B3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 w:rsidR="00F135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3249,4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1C4F14" w:rsidRPr="00D92850" w:rsidRDefault="001C4F14" w:rsidP="00B3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2020 год –</w:t>
            </w:r>
            <w:r w:rsidR="006F45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3259,5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1C4F14" w:rsidRPr="00D92850" w:rsidRDefault="001C4F14" w:rsidP="00B3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F4537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3259,5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1C4F14" w:rsidRPr="00D92850" w:rsidRDefault="001C4F14" w:rsidP="00B3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4522,1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1C4F14" w:rsidRPr="00D92850" w:rsidRDefault="001C4F14" w:rsidP="00B34F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составляет </w:t>
            </w:r>
            <w:r w:rsidR="00F135A9">
              <w:rPr>
                <w:rFonts w:ascii="Times New Roman" w:hAnsi="Times New Roman"/>
                <w:sz w:val="28"/>
                <w:szCs w:val="24"/>
                <w:lang w:eastAsia="ar-SA"/>
              </w:rPr>
              <w:t>17973</w:t>
            </w:r>
            <w:r w:rsidR="001F7968">
              <w:rPr>
                <w:rFonts w:ascii="Times New Roman" w:hAnsi="Times New Roman"/>
                <w:sz w:val="28"/>
                <w:szCs w:val="24"/>
                <w:lang w:eastAsia="ar-SA"/>
              </w:rPr>
              <w:t>,7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1C4F14" w:rsidRPr="00D92850" w:rsidRDefault="001C4F14" w:rsidP="00B3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2018 год –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CF72F5">
              <w:rPr>
                <w:rFonts w:ascii="Times New Roman" w:hAnsi="Times New Roman"/>
                <w:sz w:val="28"/>
                <w:szCs w:val="24"/>
                <w:lang w:eastAsia="ar-SA"/>
              </w:rPr>
              <w:t>110,7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1C4F14" w:rsidRPr="00D92850" w:rsidRDefault="001C4F14" w:rsidP="00B3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 w:rsidR="00F135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3133,6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1C4F14" w:rsidRPr="00D92850" w:rsidRDefault="001C4F14" w:rsidP="00B3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2020 год –</w:t>
            </w:r>
            <w:r w:rsidR="001F79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3143,7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1C4F14" w:rsidRPr="00D92850" w:rsidRDefault="001C4F14" w:rsidP="00B3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1F7968">
              <w:rPr>
                <w:rFonts w:ascii="Times New Roman" w:hAnsi="Times New Roman"/>
                <w:sz w:val="28"/>
                <w:szCs w:val="24"/>
                <w:lang w:eastAsia="ar-SA"/>
              </w:rPr>
              <w:t>3143,7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1C4F14" w:rsidRPr="00D92850" w:rsidRDefault="001C4F14" w:rsidP="00B34F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4441,4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1C4F14" w:rsidRPr="00D92850" w:rsidRDefault="001C4F14" w:rsidP="00B34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1C4F14" w:rsidRPr="00027F88" w:rsidRDefault="001C4F14" w:rsidP="001C4F14">
      <w:pPr>
        <w:pStyle w:val="a7"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027F88" w:rsidRPr="00027F88" w:rsidRDefault="00027F88" w:rsidP="0053520A">
      <w:pPr>
        <w:pStyle w:val="a7"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</w:p>
    <w:p w:rsidR="00201734" w:rsidRDefault="00201734" w:rsidP="00201734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1.3.</w:t>
      </w:r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Повышение эффективности бюджетных расходов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54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Нижнебурбукского</w:t>
      </w:r>
      <w:r w:rsidRPr="00B25456">
        <w:rPr>
          <w:rFonts w:ascii="Times New Roman" w:hAnsi="Times New Roman"/>
          <w:sz w:val="28"/>
          <w:szCs w:val="28"/>
        </w:rPr>
        <w:t xml:space="preserve"> сельского поселения на 2018-2022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201734" w:rsidRDefault="00201734" w:rsidP="00201734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7"/>
        <w:gridCol w:w="6589"/>
      </w:tblGrid>
      <w:tr w:rsidR="00201734" w:rsidRPr="00D92850" w:rsidTr="00114280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1734" w:rsidRPr="00D92850" w:rsidRDefault="00201734" w:rsidP="0011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01734" w:rsidRPr="00D92850" w:rsidRDefault="00201734" w:rsidP="0011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F135A9">
              <w:rPr>
                <w:rFonts w:ascii="Times New Roman" w:hAnsi="Times New Roman"/>
                <w:sz w:val="28"/>
                <w:szCs w:val="24"/>
                <w:lang w:eastAsia="ar-SA"/>
              </w:rPr>
              <w:t>33,</w:t>
            </w:r>
            <w:proofErr w:type="gramStart"/>
            <w:r w:rsidR="00F135A9">
              <w:rPr>
                <w:rFonts w:ascii="Times New Roman" w:hAnsi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</w:t>
            </w:r>
            <w:proofErr w:type="gramEnd"/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руб., в том числе:</w:t>
            </w:r>
          </w:p>
          <w:p w:rsidR="00201734" w:rsidRPr="00D92850" w:rsidRDefault="00201734" w:rsidP="0011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2018 год –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7,4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201734" w:rsidRPr="00D92850" w:rsidRDefault="00201734" w:rsidP="0011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 w:rsidR="00F135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7,2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201734" w:rsidRPr="00D92850" w:rsidRDefault="00201734" w:rsidP="0011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201734" w:rsidRPr="00D92850" w:rsidRDefault="00201734" w:rsidP="0011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2,0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201734" w:rsidRPr="00D92850" w:rsidRDefault="00201734" w:rsidP="001142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15,0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F135A9" w:rsidRDefault="00201734" w:rsidP="00201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составляет</w:t>
            </w:r>
            <w:r w:rsidR="00F135A9">
              <w:rPr>
                <w:rFonts w:ascii="Times New Roman" w:hAnsi="Times New Roman"/>
                <w:sz w:val="28"/>
                <w:szCs w:val="28"/>
              </w:rPr>
              <w:t xml:space="preserve"> 33,6 </w:t>
            </w:r>
            <w:proofErr w:type="spellStart"/>
            <w:r w:rsidR="00F135A9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="00F135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1734" w:rsidRPr="00D92850" w:rsidRDefault="00201734" w:rsidP="00201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2018 год –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7,4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201734" w:rsidRPr="00D92850" w:rsidRDefault="00201734" w:rsidP="00201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 w:rsidR="00F135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7,2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201734" w:rsidRPr="00D92850" w:rsidRDefault="00201734" w:rsidP="00201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2,0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201734" w:rsidRPr="00D92850" w:rsidRDefault="00201734" w:rsidP="00201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2,0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201734" w:rsidRPr="00D92850" w:rsidRDefault="00201734" w:rsidP="002017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15,0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201734" w:rsidRPr="00D92850" w:rsidRDefault="00201734" w:rsidP="0011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201734" w:rsidRPr="00D92850" w:rsidRDefault="00201734" w:rsidP="00114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201734" w:rsidRDefault="00201734" w:rsidP="005352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1F7968" w:rsidRDefault="001F7968" w:rsidP="001F7968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201734">
        <w:rPr>
          <w:rFonts w:ascii="Times New Roman" w:hAnsi="Times New Roman"/>
          <w:sz w:val="28"/>
          <w:szCs w:val="28"/>
        </w:rPr>
        <w:t>4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Развитие </w:t>
      </w:r>
      <w:proofErr w:type="gramStart"/>
      <w:r>
        <w:rPr>
          <w:rFonts w:ascii="Times New Roman" w:hAnsi="Times New Roman"/>
          <w:sz w:val="28"/>
          <w:szCs w:val="24"/>
        </w:rPr>
        <w:t xml:space="preserve">инфраструктуры </w:t>
      </w:r>
      <w:r w:rsidRPr="00B25456">
        <w:rPr>
          <w:rFonts w:ascii="Times New Roman" w:hAnsi="Times New Roman"/>
          <w:sz w:val="28"/>
          <w:szCs w:val="28"/>
        </w:rPr>
        <w:t xml:space="preserve"> на</w:t>
      </w:r>
      <w:proofErr w:type="gramEnd"/>
      <w:r w:rsidRPr="00B25456">
        <w:rPr>
          <w:rFonts w:ascii="Times New Roman" w:hAnsi="Times New Roman"/>
          <w:sz w:val="28"/>
          <w:szCs w:val="28"/>
        </w:rPr>
        <w:t xml:space="preserve"> территории </w:t>
      </w:r>
      <w:r>
        <w:rPr>
          <w:rFonts w:ascii="Times New Roman" w:hAnsi="Times New Roman"/>
          <w:sz w:val="28"/>
          <w:szCs w:val="28"/>
        </w:rPr>
        <w:t>Нижнебурбукского</w:t>
      </w:r>
      <w:r w:rsidRPr="00B25456">
        <w:rPr>
          <w:rFonts w:ascii="Times New Roman" w:hAnsi="Times New Roman"/>
          <w:sz w:val="28"/>
          <w:szCs w:val="28"/>
        </w:rPr>
        <w:t xml:space="preserve"> сельского поселения на 2018-2022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1F7968" w:rsidRDefault="001F7968" w:rsidP="001F7968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7"/>
        <w:gridCol w:w="6589"/>
      </w:tblGrid>
      <w:tr w:rsidR="001F7968" w:rsidRPr="00D92850" w:rsidTr="001F7968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968" w:rsidRPr="00D92850" w:rsidRDefault="001F7968" w:rsidP="001F7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F135A9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5146</w:t>
            </w:r>
            <w:proofErr w:type="gramEnd"/>
            <w:r w:rsidR="00F135A9">
              <w:rPr>
                <w:rFonts w:ascii="Times New Roman" w:hAnsi="Times New Roman"/>
                <w:sz w:val="28"/>
                <w:szCs w:val="24"/>
                <w:lang w:eastAsia="ar-SA"/>
              </w:rPr>
              <w:t>,1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2018 год –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1030,4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 w:rsidR="00F135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816,5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2020 год –</w:t>
            </w:r>
            <w:r w:rsidR="002017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956,6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201734">
              <w:rPr>
                <w:rFonts w:ascii="Times New Roman" w:hAnsi="Times New Roman"/>
                <w:sz w:val="28"/>
                <w:szCs w:val="24"/>
                <w:lang w:eastAsia="ar-SA"/>
              </w:rPr>
              <w:t>022,3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1320,3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составляет </w:t>
            </w:r>
            <w:r w:rsidR="00201734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4983,0 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2018 год –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912,9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 w:rsidR="001C16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771,4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2020 год –</w:t>
            </w:r>
            <w:r w:rsidR="00D067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956,6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D0679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1022,3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1320,3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1C16B7">
              <w:rPr>
                <w:rFonts w:ascii="Times New Roman" w:hAnsi="Times New Roman"/>
                <w:sz w:val="28"/>
                <w:szCs w:val="28"/>
              </w:rPr>
              <w:t xml:space="preserve"> 162</w:t>
            </w:r>
            <w:proofErr w:type="gramEnd"/>
            <w:r w:rsidR="001C16B7">
              <w:rPr>
                <w:rFonts w:ascii="Times New Roman" w:hAnsi="Times New Roman"/>
                <w:sz w:val="28"/>
                <w:szCs w:val="28"/>
              </w:rPr>
              <w:t>,6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–117,5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1F7968" w:rsidRPr="00D92850" w:rsidRDefault="001C16B7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45,1</w:t>
            </w:r>
            <w:r w:rsidR="001F7968" w:rsidRPr="00D9285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2018 год – 0 тыс. руб.;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2019 год – 0 тыс. руб.;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1F7968" w:rsidRPr="00D92850" w:rsidRDefault="001F7968" w:rsidP="001F7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</w:tc>
      </w:tr>
    </w:tbl>
    <w:p w:rsidR="001F7968" w:rsidRDefault="001F7968" w:rsidP="001F7968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1C16B7">
        <w:rPr>
          <w:rFonts w:ascii="Times New Roman" w:hAnsi="Times New Roman"/>
          <w:sz w:val="28"/>
          <w:szCs w:val="28"/>
        </w:rPr>
        <w:t>4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B25456">
        <w:rPr>
          <w:rFonts w:ascii="Times New Roman" w:hAnsi="Times New Roman"/>
          <w:sz w:val="28"/>
          <w:szCs w:val="28"/>
        </w:rPr>
        <w:t xml:space="preserve">беспечение комплексных мер безопасности на территории </w:t>
      </w:r>
      <w:r>
        <w:rPr>
          <w:rFonts w:ascii="Times New Roman" w:hAnsi="Times New Roman"/>
          <w:sz w:val="28"/>
          <w:szCs w:val="28"/>
        </w:rPr>
        <w:t>Нижнебурбукского</w:t>
      </w:r>
      <w:r w:rsidRPr="00B25456">
        <w:rPr>
          <w:rFonts w:ascii="Times New Roman" w:hAnsi="Times New Roman"/>
          <w:sz w:val="28"/>
          <w:szCs w:val="28"/>
        </w:rPr>
        <w:t xml:space="preserve"> сельского поселения на 2018-2022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1F7968" w:rsidRDefault="001F7968" w:rsidP="001F7968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7"/>
        <w:gridCol w:w="6589"/>
      </w:tblGrid>
      <w:tr w:rsidR="001F7968" w:rsidRPr="00D92850" w:rsidTr="001F7968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968" w:rsidRPr="00D92850" w:rsidRDefault="001F7968" w:rsidP="001F7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1C16B7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204</w:t>
            </w:r>
            <w:proofErr w:type="gramEnd"/>
            <w:r w:rsidR="00D06791">
              <w:rPr>
                <w:rFonts w:ascii="Times New Roman" w:hAnsi="Times New Roman"/>
                <w:sz w:val="28"/>
                <w:szCs w:val="24"/>
                <w:lang w:eastAsia="ar-SA"/>
              </w:rPr>
              <w:t>,2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2018 год –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6,2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 w:rsidR="001C16B7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  <w:r w:rsidR="00D06791"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2020 год –</w:t>
            </w:r>
            <w:r w:rsidR="00D06791">
              <w:rPr>
                <w:rFonts w:ascii="Times New Roman" w:hAnsi="Times New Roman"/>
                <w:color w:val="000000"/>
                <w:sz w:val="28"/>
                <w:szCs w:val="28"/>
              </w:rPr>
              <w:t>46,0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2021 год – </w:t>
            </w:r>
            <w:r w:rsidR="00D06791">
              <w:rPr>
                <w:rFonts w:ascii="Times New Roman" w:hAnsi="Times New Roman"/>
                <w:sz w:val="28"/>
                <w:szCs w:val="24"/>
                <w:lang w:eastAsia="ar-SA"/>
              </w:rPr>
              <w:t>46,0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60,0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="00D06791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1C16B7">
              <w:rPr>
                <w:rFonts w:ascii="Times New Roman" w:hAnsi="Times New Roman"/>
                <w:sz w:val="28"/>
                <w:szCs w:val="28"/>
              </w:rPr>
              <w:t>ельского поселения составляет204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,2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D06791" w:rsidRPr="00D92850" w:rsidRDefault="00D06791" w:rsidP="00D06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2018 год –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6,2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D06791" w:rsidRPr="00D92850" w:rsidRDefault="00D06791" w:rsidP="00D06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 w:rsidR="001C16B7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,0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D06791" w:rsidRPr="00D92850" w:rsidRDefault="00D06791" w:rsidP="00D06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46,0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D06791" w:rsidRPr="00D92850" w:rsidRDefault="00D06791" w:rsidP="00D06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46,0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D06791" w:rsidRPr="00D92850" w:rsidRDefault="00D06791" w:rsidP="00D06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60,0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1F7968" w:rsidRPr="00D92850" w:rsidRDefault="001F7968" w:rsidP="001F7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1F7968" w:rsidRDefault="001F7968" w:rsidP="001F7968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proofErr w:type="gramStart"/>
      <w:r w:rsidRPr="00B3363C">
        <w:rPr>
          <w:rFonts w:ascii="Times New Roman" w:hAnsi="Times New Roman"/>
          <w:sz w:val="28"/>
          <w:szCs w:val="28"/>
        </w:rPr>
        <w:lastRenderedPageBreak/>
        <w:t>1.</w:t>
      </w:r>
      <w:r w:rsidR="001C16B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3363C">
        <w:rPr>
          <w:rFonts w:ascii="Times New Roman" w:hAnsi="Times New Roman"/>
          <w:sz w:val="28"/>
          <w:szCs w:val="28"/>
        </w:rPr>
        <w:t xml:space="preserve">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proofErr w:type="gramStart"/>
      <w:r>
        <w:rPr>
          <w:rFonts w:ascii="Times New Roman" w:hAnsi="Times New Roman"/>
          <w:sz w:val="28"/>
          <w:szCs w:val="24"/>
        </w:rPr>
        <w:t>« Развитие</w:t>
      </w:r>
      <w:proofErr w:type="gramEnd"/>
      <w:r>
        <w:rPr>
          <w:rFonts w:ascii="Times New Roman" w:hAnsi="Times New Roman"/>
          <w:sz w:val="28"/>
          <w:szCs w:val="24"/>
        </w:rPr>
        <w:t xml:space="preserve"> сферы культуры и сорта </w:t>
      </w:r>
      <w:r w:rsidRPr="00B25456">
        <w:rPr>
          <w:rFonts w:ascii="Times New Roman" w:hAnsi="Times New Roman"/>
          <w:sz w:val="28"/>
          <w:szCs w:val="28"/>
        </w:rPr>
        <w:t xml:space="preserve"> на территории </w:t>
      </w:r>
      <w:r>
        <w:rPr>
          <w:rFonts w:ascii="Times New Roman" w:hAnsi="Times New Roman"/>
          <w:sz w:val="28"/>
          <w:szCs w:val="28"/>
        </w:rPr>
        <w:t>Нижнебурбукского</w:t>
      </w:r>
      <w:r w:rsidRPr="00B25456">
        <w:rPr>
          <w:rFonts w:ascii="Times New Roman" w:hAnsi="Times New Roman"/>
          <w:sz w:val="28"/>
          <w:szCs w:val="28"/>
        </w:rPr>
        <w:t xml:space="preserve"> сельского поселения на 2018-2022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1F7968" w:rsidRDefault="001F7968" w:rsidP="001F7968">
      <w:pPr>
        <w:widowControl w:val="0"/>
        <w:autoSpaceDE w:val="0"/>
        <w:autoSpaceDN w:val="0"/>
        <w:adjustRightInd w:val="0"/>
        <w:spacing w:after="0" w:line="240" w:lineRule="auto"/>
        <w:ind w:right="-567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17"/>
        <w:gridCol w:w="6589"/>
      </w:tblGrid>
      <w:tr w:rsidR="001F7968" w:rsidRPr="00D92850" w:rsidTr="001F7968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7968" w:rsidRPr="00D92850" w:rsidRDefault="001F7968" w:rsidP="001F7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</w:t>
            </w:r>
            <w:proofErr w:type="gramStart"/>
            <w:r w:rsidRPr="00D9285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1C16B7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9265</w:t>
            </w:r>
            <w:proofErr w:type="gramEnd"/>
            <w:r w:rsidR="001C16B7">
              <w:rPr>
                <w:rFonts w:ascii="Times New Roman" w:hAnsi="Times New Roman"/>
                <w:sz w:val="28"/>
                <w:szCs w:val="24"/>
                <w:lang w:eastAsia="ar-SA"/>
              </w:rPr>
              <w:t>,9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2018 год –</w:t>
            </w:r>
            <w:r w:rsidR="00D06791">
              <w:rPr>
                <w:rFonts w:ascii="Times New Roman" w:hAnsi="Times New Roman"/>
                <w:sz w:val="28"/>
                <w:szCs w:val="24"/>
                <w:lang w:eastAsia="ar-SA"/>
              </w:rPr>
              <w:t>2893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D06791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 w:rsidR="001C16B7">
              <w:rPr>
                <w:rFonts w:ascii="Times New Roman" w:hAnsi="Times New Roman"/>
                <w:color w:val="000000"/>
                <w:sz w:val="28"/>
                <w:szCs w:val="28"/>
              </w:rPr>
              <w:t>1560,7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06791">
              <w:rPr>
                <w:rFonts w:ascii="Times New Roman" w:hAnsi="Times New Roman"/>
                <w:color w:val="000000"/>
                <w:sz w:val="28"/>
                <w:szCs w:val="28"/>
              </w:rPr>
              <w:t>303,2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 w:rsidR="00D06791">
              <w:rPr>
                <w:rFonts w:ascii="Times New Roman" w:hAnsi="Times New Roman"/>
                <w:sz w:val="28"/>
                <w:szCs w:val="24"/>
                <w:lang w:eastAsia="ar-SA"/>
              </w:rPr>
              <w:t>1199,1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2309,5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 б</w:t>
            </w:r>
            <w:r>
              <w:rPr>
                <w:rFonts w:ascii="Times New Roman" w:hAnsi="Times New Roman"/>
                <w:sz w:val="28"/>
                <w:szCs w:val="28"/>
              </w:rPr>
              <w:t>юджета Нижнебурбукского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составляет </w:t>
            </w:r>
            <w:r w:rsidR="0076783B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8406,0 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2018 год –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2125,5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76783B" w:rsidRPr="00D92850" w:rsidRDefault="0076783B" w:rsidP="00767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2019 год –</w:t>
            </w:r>
            <w:r w:rsidR="001C16B7">
              <w:rPr>
                <w:rFonts w:ascii="Times New Roman" w:hAnsi="Times New Roman"/>
                <w:color w:val="000000"/>
                <w:sz w:val="28"/>
                <w:szCs w:val="28"/>
              </w:rPr>
              <w:t>1469,6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76783B" w:rsidRPr="00D92850" w:rsidRDefault="0076783B" w:rsidP="00767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2020 год –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1303,2</w:t>
            </w:r>
            <w:r w:rsidRPr="00D9285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76783B" w:rsidRPr="00D92850" w:rsidRDefault="0076783B" w:rsidP="00767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1199,1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76783B" w:rsidRPr="00D92850" w:rsidRDefault="0076783B" w:rsidP="00767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2309,5</w:t>
            </w:r>
            <w:r w:rsidRPr="00D9285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proofErr w:type="gramStart"/>
            <w:r w:rsidR="001C16B7">
              <w:rPr>
                <w:rFonts w:ascii="Times New Roman" w:hAnsi="Times New Roman"/>
                <w:sz w:val="28"/>
                <w:szCs w:val="28"/>
              </w:rPr>
              <w:t>318.8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proofErr w:type="gramEnd"/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руб., в том числе: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227,7 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1F7968" w:rsidRPr="00D92850" w:rsidRDefault="001C16B7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91,1</w:t>
            </w:r>
            <w:r w:rsidR="001F7968" w:rsidRPr="00D9285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</w:t>
            </w:r>
            <w:r>
              <w:rPr>
                <w:rFonts w:ascii="Times New Roman" w:hAnsi="Times New Roman"/>
                <w:sz w:val="28"/>
                <w:szCs w:val="28"/>
              </w:rPr>
              <w:t>едерального бюджета составляет 540,2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540,2</w:t>
            </w:r>
            <w:r w:rsidRPr="00D9285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lastRenderedPageBreak/>
              <w:t>2019 год – 0 тыс. руб.;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2020 год – 0 тыс. руб.;</w:t>
            </w:r>
          </w:p>
          <w:p w:rsidR="001F7968" w:rsidRPr="00D92850" w:rsidRDefault="001F7968" w:rsidP="001F79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2021 год – 0 тыс. руб.;</w:t>
            </w:r>
          </w:p>
          <w:p w:rsidR="001F7968" w:rsidRPr="00D92850" w:rsidRDefault="001F7968" w:rsidP="001F7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2022 год – 0 тыс. руб.</w:t>
            </w:r>
          </w:p>
        </w:tc>
      </w:tr>
    </w:tbl>
    <w:p w:rsidR="001F7968" w:rsidRDefault="001F7968" w:rsidP="005352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1F7968" w:rsidRPr="00887FF3" w:rsidRDefault="001F7968" w:rsidP="0053520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452813" w:rsidRPr="00666AFD" w:rsidRDefault="00452813" w:rsidP="00666A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6AFD">
        <w:rPr>
          <w:rFonts w:ascii="Times New Roman" w:hAnsi="Times New Roman"/>
          <w:bCs/>
          <w:sz w:val="28"/>
          <w:szCs w:val="28"/>
        </w:rPr>
        <w:t xml:space="preserve">2. Опубликовать настоящее </w:t>
      </w:r>
      <w:r w:rsidR="00666AFD" w:rsidRPr="00666AFD">
        <w:rPr>
          <w:rFonts w:ascii="Times New Roman" w:hAnsi="Times New Roman"/>
          <w:bCs/>
          <w:sz w:val="28"/>
          <w:szCs w:val="28"/>
        </w:rPr>
        <w:t>постановление в газете «</w:t>
      </w:r>
      <w:proofErr w:type="spellStart"/>
      <w:r w:rsidR="00666AFD" w:rsidRPr="00666AFD">
        <w:rPr>
          <w:rFonts w:ascii="Times New Roman" w:hAnsi="Times New Roman"/>
          <w:bCs/>
          <w:sz w:val="28"/>
          <w:szCs w:val="28"/>
        </w:rPr>
        <w:t>Нижнебурбукский</w:t>
      </w:r>
      <w:proofErr w:type="spellEnd"/>
      <w:r w:rsidRPr="00666AFD">
        <w:rPr>
          <w:rFonts w:ascii="Times New Roman" w:hAnsi="Times New Roman"/>
          <w:bCs/>
          <w:sz w:val="28"/>
          <w:szCs w:val="28"/>
        </w:rPr>
        <w:t xml:space="preserve"> вестник» и разместить на официальном </w:t>
      </w:r>
      <w:r w:rsidR="00666AFD" w:rsidRPr="00666AFD">
        <w:rPr>
          <w:rFonts w:ascii="Times New Roman" w:hAnsi="Times New Roman"/>
          <w:sz w:val="28"/>
          <w:szCs w:val="28"/>
        </w:rPr>
        <w:t>сайте администрации Нижнебурбукского</w:t>
      </w:r>
      <w:r w:rsidRPr="00666AFD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452813" w:rsidRPr="00666AFD" w:rsidRDefault="00452813" w:rsidP="00666AF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66AFD">
        <w:rPr>
          <w:rFonts w:ascii="Times New Roman" w:hAnsi="Times New Roman"/>
          <w:bCs/>
          <w:color w:val="000000"/>
          <w:sz w:val="28"/>
          <w:szCs w:val="28"/>
        </w:rPr>
        <w:t>3.  Контроль исполнения настоящего постановления оставляю за собой.</w:t>
      </w:r>
    </w:p>
    <w:p w:rsidR="00452813" w:rsidRPr="00666AFD" w:rsidRDefault="00452813" w:rsidP="00CF72F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783B" w:rsidRDefault="0076783B" w:rsidP="00666AFD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76783B" w:rsidRDefault="0076783B" w:rsidP="00666AFD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</w:p>
    <w:p w:rsidR="00452813" w:rsidRPr="00666AFD" w:rsidRDefault="00666AFD" w:rsidP="00666AFD">
      <w:pPr>
        <w:spacing w:after="0" w:line="240" w:lineRule="auto"/>
        <w:ind w:left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Глава  Нижнебурбукского</w:t>
      </w:r>
      <w:proofErr w:type="gramEnd"/>
      <w:r w:rsidR="00452813" w:rsidRPr="00666AFD">
        <w:rPr>
          <w:rFonts w:ascii="Times New Roman" w:hAnsi="Times New Roman"/>
          <w:bCs/>
          <w:sz w:val="28"/>
          <w:szCs w:val="28"/>
        </w:rPr>
        <w:t xml:space="preserve">  </w:t>
      </w:r>
    </w:p>
    <w:p w:rsidR="00452813" w:rsidRPr="00666AFD" w:rsidRDefault="00666AFD" w:rsidP="00666A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="00452813" w:rsidRPr="00666AFD"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                                                                  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С.В.Гапеевцев</w:t>
      </w:r>
      <w:proofErr w:type="spellEnd"/>
    </w:p>
    <w:p w:rsidR="00452813" w:rsidRDefault="00452813" w:rsidP="00E83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813" w:rsidRDefault="00452813" w:rsidP="00E83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813" w:rsidRDefault="00452813" w:rsidP="00E83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2813" w:rsidRDefault="00452813" w:rsidP="00E83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AFD" w:rsidRDefault="00666AFD" w:rsidP="00E83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AFD" w:rsidRDefault="00666AFD" w:rsidP="00E83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AFD" w:rsidRDefault="00666AFD" w:rsidP="00E83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AFD" w:rsidRDefault="00666AFD" w:rsidP="00E83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AFD" w:rsidRDefault="00666AFD" w:rsidP="00E83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AFD" w:rsidRDefault="00666AFD" w:rsidP="00E83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AFD" w:rsidRDefault="00666AFD" w:rsidP="00E83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AFD" w:rsidRDefault="00666AFD" w:rsidP="00E831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7B3A" w:rsidRPr="00A37B3A" w:rsidRDefault="00A37B3A" w:rsidP="00A37B3A">
      <w:pPr>
        <w:pStyle w:val="16"/>
        <w:shd w:val="clear" w:color="auto" w:fill="auto"/>
        <w:spacing w:line="322" w:lineRule="exact"/>
        <w:rPr>
          <w:sz w:val="28"/>
          <w:szCs w:val="28"/>
        </w:rPr>
      </w:pPr>
    </w:p>
    <w:p w:rsidR="00E01CDB" w:rsidRPr="00A37B3A" w:rsidRDefault="00E01CDB" w:rsidP="00E01CDB">
      <w:pPr>
        <w:framePr w:w="2429" w:h="2261" w:wrap="around" w:vAnchor="text" w:hAnchor="margin" w:x="5756" w:y="1609"/>
        <w:rPr>
          <w:rFonts w:ascii="Times New Roman" w:hAnsi="Times New Roman" w:cs="Times New Roman"/>
          <w:sz w:val="28"/>
          <w:szCs w:val="28"/>
        </w:rPr>
      </w:pPr>
    </w:p>
    <w:p w:rsidR="00E01CDB" w:rsidRPr="00A37B3A" w:rsidRDefault="00E01CDB" w:rsidP="00666AFD">
      <w:pPr>
        <w:pStyle w:val="aff0"/>
        <w:framePr w:w="2159" w:h="261" w:wrap="around" w:vAnchor="text" w:hAnchor="margin" w:x="8194" w:y="2226"/>
        <w:shd w:val="clear" w:color="auto" w:fill="auto"/>
        <w:spacing w:line="260" w:lineRule="exact"/>
        <w:rPr>
          <w:sz w:val="28"/>
          <w:szCs w:val="28"/>
        </w:rPr>
      </w:pPr>
    </w:p>
    <w:p w:rsidR="00387566" w:rsidRPr="00E01CDB" w:rsidRDefault="00387566" w:rsidP="00387566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  <w:sectPr w:rsidR="00387566" w:rsidRPr="00E01CDB" w:rsidSect="00E01CDB">
          <w:type w:val="continuous"/>
          <w:pgSz w:w="11909" w:h="16838"/>
          <w:pgMar w:top="1134" w:right="427" w:bottom="1134" w:left="425" w:header="0" w:footer="6" w:gutter="851"/>
          <w:cols w:space="720"/>
          <w:noEndnote/>
          <w:docGrid w:linePitch="360"/>
        </w:sectPr>
      </w:pPr>
    </w:p>
    <w:p w:rsidR="00EB34A1" w:rsidRPr="00387566" w:rsidRDefault="00EB34A1" w:rsidP="00EB3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6CE9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87566"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8F1B90" w:rsidRDefault="008F1B90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Нижнебурбукскогого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55B7" w:rsidRDefault="00887FF3" w:rsidP="008F1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</w:t>
      </w:r>
      <w:r w:rsidR="00FA4731">
        <w:rPr>
          <w:rFonts w:ascii="Times New Roman" w:hAnsi="Times New Roman" w:cs="Times New Roman"/>
          <w:sz w:val="20"/>
          <w:szCs w:val="20"/>
        </w:rPr>
        <w:t>ьско</w:t>
      </w:r>
      <w:r w:rsidR="006D2D53">
        <w:rPr>
          <w:rFonts w:ascii="Times New Roman" w:hAnsi="Times New Roman" w:cs="Times New Roman"/>
          <w:sz w:val="20"/>
          <w:szCs w:val="20"/>
        </w:rPr>
        <w:t>го поселения от 22.02</w:t>
      </w:r>
      <w:r w:rsidR="009B587F">
        <w:rPr>
          <w:rFonts w:ascii="Times New Roman" w:hAnsi="Times New Roman" w:cs="Times New Roman"/>
          <w:sz w:val="20"/>
          <w:szCs w:val="20"/>
        </w:rPr>
        <w:t>.2019 г.№</w:t>
      </w:r>
      <w:r w:rsidR="001455B7">
        <w:rPr>
          <w:rFonts w:ascii="Times New Roman" w:hAnsi="Times New Roman" w:cs="Times New Roman"/>
          <w:sz w:val="20"/>
          <w:szCs w:val="20"/>
        </w:rPr>
        <w:t>1</w:t>
      </w:r>
      <w:r w:rsidR="006D2D53">
        <w:rPr>
          <w:rFonts w:ascii="Times New Roman" w:hAnsi="Times New Roman" w:cs="Times New Roman"/>
          <w:sz w:val="20"/>
          <w:szCs w:val="20"/>
        </w:rPr>
        <w:t>2</w:t>
      </w:r>
    </w:p>
    <w:p w:rsidR="00706CE9" w:rsidRPr="00387566" w:rsidRDefault="001455B7" w:rsidP="008F1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F1B90">
        <w:rPr>
          <w:rFonts w:ascii="Times New Roman" w:hAnsi="Times New Roman" w:cs="Times New Roman"/>
          <w:sz w:val="20"/>
          <w:szCs w:val="20"/>
        </w:rPr>
        <w:t>« О</w:t>
      </w:r>
      <w:proofErr w:type="gramEnd"/>
      <w:r w:rsidR="008F1B90">
        <w:rPr>
          <w:rFonts w:ascii="Times New Roman" w:hAnsi="Times New Roman" w:cs="Times New Roman"/>
          <w:sz w:val="20"/>
          <w:szCs w:val="20"/>
        </w:rPr>
        <w:t xml:space="preserve"> внесении изменений   в муниципальную программу </w:t>
      </w:r>
    </w:p>
    <w:p w:rsidR="00706CE9" w:rsidRPr="00387566" w:rsidRDefault="00706CE9" w:rsidP="00706CE9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387566">
        <w:rPr>
          <w:rFonts w:ascii="Times New Roman" w:hAnsi="Times New Roman" w:cs="Times New Roman"/>
          <w:b/>
          <w:u w:val="single"/>
        </w:rPr>
        <w:t>«</w:t>
      </w:r>
      <w:r w:rsidRPr="00387566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706CE9" w:rsidRPr="00387566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87566">
        <w:rPr>
          <w:rFonts w:ascii="Times New Roman" w:hAnsi="Times New Roman" w:cs="Times New Roman"/>
          <w:sz w:val="20"/>
          <w:szCs w:val="20"/>
          <w:u w:val="single"/>
        </w:rPr>
        <w:t>территории сельского поселения на 2018-2022гг</w:t>
      </w:r>
    </w:p>
    <w:p w:rsidR="008F1B90" w:rsidRDefault="008F1B90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</w:p>
    <w:p w:rsidR="00706CE9" w:rsidRPr="00387566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387566">
        <w:rPr>
          <w:rFonts w:ascii="Times New Roman" w:hAnsi="Times New Roman" w:cs="Times New Roman"/>
          <w:b/>
          <w:sz w:val="20"/>
          <w:szCs w:val="20"/>
        </w:rPr>
        <w:t xml:space="preserve">РЕСУРСНОЕ ОБЕСПЕЧЕНИЕ </w:t>
      </w:r>
    </w:p>
    <w:p w:rsidR="00706CE9" w:rsidRPr="00387566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0"/>
          <w:szCs w:val="20"/>
          <w:u w:val="single"/>
        </w:rPr>
      </w:pPr>
      <w:r w:rsidRPr="00387566">
        <w:rPr>
          <w:rFonts w:ascii="Times New Roman" w:hAnsi="Times New Roman" w:cs="Times New Roman"/>
          <w:sz w:val="20"/>
          <w:szCs w:val="20"/>
        </w:rPr>
        <w:t xml:space="preserve">муниципальной программы </w:t>
      </w:r>
      <w:r w:rsidRPr="00387566">
        <w:rPr>
          <w:rFonts w:ascii="Times New Roman" w:hAnsi="Times New Roman" w:cs="Times New Roman"/>
          <w:b/>
          <w:i/>
          <w:sz w:val="20"/>
          <w:szCs w:val="20"/>
          <w:u w:val="single"/>
        </w:rPr>
        <w:t>«Социально-экономическое развитие территории сельского поселения»</w:t>
      </w:r>
      <w:r w:rsidRPr="0038756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706CE9" w:rsidRPr="00387566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0"/>
          <w:szCs w:val="20"/>
          <w:u w:val="single"/>
        </w:rPr>
      </w:pPr>
      <w:r w:rsidRPr="00387566">
        <w:rPr>
          <w:rFonts w:ascii="Times New Roman" w:hAnsi="Times New Roman" w:cs="Times New Roman"/>
          <w:sz w:val="20"/>
          <w:szCs w:val="20"/>
          <w:u w:val="single"/>
        </w:rPr>
        <w:t xml:space="preserve">за счет </w:t>
      </w:r>
      <w:proofErr w:type="gramStart"/>
      <w:r w:rsidRPr="00387566">
        <w:rPr>
          <w:rFonts w:ascii="Times New Roman" w:hAnsi="Times New Roman" w:cs="Times New Roman"/>
          <w:sz w:val="20"/>
          <w:szCs w:val="20"/>
          <w:u w:val="single"/>
        </w:rPr>
        <w:t>средств</w:t>
      </w:r>
      <w:proofErr w:type="gramEnd"/>
      <w:r w:rsidRPr="00387566">
        <w:rPr>
          <w:rFonts w:ascii="Times New Roman" w:hAnsi="Times New Roman" w:cs="Times New Roman"/>
          <w:sz w:val="20"/>
          <w:szCs w:val="20"/>
          <w:u w:val="single"/>
        </w:rPr>
        <w:t xml:space="preserve"> предусмотренных в бюджете Нижнебурбукского сельского поселения</w:t>
      </w:r>
    </w:p>
    <w:p w:rsidR="00706CE9" w:rsidRPr="00387566" w:rsidRDefault="00706CE9" w:rsidP="00706C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0"/>
          <w:szCs w:val="20"/>
        </w:rPr>
      </w:pPr>
    </w:p>
    <w:tbl>
      <w:tblPr>
        <w:tblW w:w="156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44"/>
        <w:gridCol w:w="2978"/>
        <w:gridCol w:w="1246"/>
        <w:gridCol w:w="1158"/>
        <w:gridCol w:w="1061"/>
        <w:gridCol w:w="1271"/>
        <w:gridCol w:w="933"/>
        <w:gridCol w:w="63"/>
        <w:gridCol w:w="1071"/>
      </w:tblGrid>
      <w:tr w:rsidR="00706CE9" w:rsidRPr="00387566" w:rsidTr="00DE6B00">
        <w:trPr>
          <w:trHeight w:val="83"/>
        </w:trPr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387566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387566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387566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387566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Расходы (тыс. руб.), годы</w:t>
            </w:r>
          </w:p>
        </w:tc>
      </w:tr>
      <w:tr w:rsidR="00706CE9" w:rsidRPr="00387566" w:rsidTr="00212DEB">
        <w:trPr>
          <w:trHeight w:val="329"/>
        </w:trPr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387566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387566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387566" w:rsidRDefault="00706CE9" w:rsidP="00706CE9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387566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387566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387566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387566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387566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387566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706CE9" w:rsidRPr="00387566" w:rsidTr="00212DEB">
        <w:trPr>
          <w:trHeight w:val="12"/>
        </w:trPr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387566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387566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387566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387566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387566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387566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387566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387566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387566" w:rsidRDefault="00706CE9" w:rsidP="00706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06CE9" w:rsidRPr="00387566" w:rsidTr="00212DEB">
        <w:trPr>
          <w:trHeight w:val="12"/>
        </w:trPr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387566" w:rsidRDefault="00706CE9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  <w:p w:rsidR="00706CE9" w:rsidRPr="00387566" w:rsidRDefault="00706CE9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387566" w:rsidRDefault="00706CE9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Нижнебурбукского с/п.</w:t>
            </w:r>
          </w:p>
          <w:p w:rsidR="00706CE9" w:rsidRPr="00387566" w:rsidRDefault="00706CE9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МКУК</w:t>
            </w:r>
          </w:p>
          <w:p w:rsidR="00706CE9" w:rsidRPr="00387566" w:rsidRDefault="00706CE9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« КДЦ</w:t>
            </w:r>
            <w:proofErr w:type="gramEnd"/>
            <w:r w:rsidRPr="00387566">
              <w:rPr>
                <w:rFonts w:ascii="Times New Roman" w:hAnsi="Times New Roman" w:cs="Times New Roman"/>
                <w:sz w:val="20"/>
                <w:szCs w:val="20"/>
              </w:rPr>
              <w:t xml:space="preserve"> д.Нижний Бурбук»</w:t>
            </w:r>
          </w:p>
          <w:p w:rsidR="00706CE9" w:rsidRPr="00387566" w:rsidRDefault="00706CE9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387566" w:rsidRDefault="00706CE9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387566" w:rsidRDefault="00FA4731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B34FE2">
              <w:rPr>
                <w:rFonts w:ascii="Times New Roman" w:hAnsi="Times New Roman" w:cs="Times New Roman"/>
                <w:b/>
                <w:sz w:val="20"/>
                <w:szCs w:val="20"/>
              </w:rPr>
              <w:t>170,0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E061FB" w:rsidRDefault="00E061FB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C16B7">
              <w:rPr>
                <w:rFonts w:ascii="Times New Roman" w:hAnsi="Times New Roman" w:cs="Times New Roman"/>
                <w:b/>
                <w:sz w:val="20"/>
                <w:szCs w:val="20"/>
              </w:rPr>
              <w:t>5782,8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387566" w:rsidRDefault="009B587F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5666,8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387566" w:rsidRDefault="009B587F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5628,4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387566" w:rsidRDefault="00706CE9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8209,5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6CE9" w:rsidRPr="00387566" w:rsidRDefault="00FA4731" w:rsidP="00145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E061FB">
              <w:rPr>
                <w:rFonts w:ascii="Times New Roman" w:hAnsi="Times New Roman" w:cs="Times New Roman"/>
                <w:b/>
                <w:sz w:val="20"/>
                <w:szCs w:val="20"/>
              </w:rPr>
              <w:t>3457,5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Местный бюджет (далее – МБ)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6E640C" w:rsidRDefault="00FA4731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="001C0B8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207,7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F97983" w:rsidRDefault="002206CE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5530,8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F97983" w:rsidRDefault="009B587F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5551,0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F97983" w:rsidRDefault="009B587F" w:rsidP="009B58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5512,6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F97983" w:rsidRDefault="008F1B90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9798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8128,8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F97983" w:rsidRDefault="002206CE" w:rsidP="00145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31930,9</w:t>
            </w:r>
          </w:p>
        </w:tc>
      </w:tr>
      <w:tr w:rsidR="002E38E5" w:rsidRPr="00387566" w:rsidTr="00212DEB">
        <w:trPr>
          <w:trHeight w:val="559"/>
        </w:trPr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6E640C" w:rsidRDefault="002E38E5" w:rsidP="0073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64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1455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6E640C" w:rsidRDefault="00DF0FA7" w:rsidP="007306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345,9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CB2B89" w:rsidP="0073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3E3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3E3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23E3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206CE" w:rsidP="001455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484,9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6E640C" w:rsidP="0073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9B587F" w:rsidP="0073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9B587F" w:rsidP="0073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9B587F" w:rsidP="0073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4F23E3" w:rsidP="0073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D717AD" w:rsidP="001455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1041,7</w:t>
            </w:r>
          </w:p>
        </w:tc>
      </w:tr>
      <w:tr w:rsidR="002E38E5" w:rsidRPr="00387566" w:rsidTr="00212DEB">
        <w:trPr>
          <w:trHeight w:val="853"/>
        </w:trPr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1455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Подпрограмма 1</w:t>
            </w:r>
          </w:p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</w:t>
            </w: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главы Нижнебурбукского сельского поселения и администрации Нижнебурбукского сельского поселения на 2018-2022гг</w:t>
            </w: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Нижнебурбукского с/п.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FA4731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  <w:r w:rsidR="00F23EB3">
              <w:rPr>
                <w:rFonts w:ascii="Times New Roman" w:hAnsi="Times New Roman" w:cs="Times New Roman"/>
                <w:b/>
                <w:sz w:val="20"/>
                <w:szCs w:val="20"/>
              </w:rPr>
              <w:t>87,6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E061FB" w:rsidRDefault="00E061FB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3249,4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D717AD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3259,5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D717AD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3259,5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4522,1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973918" w:rsidP="001455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061FB">
              <w:rPr>
                <w:rFonts w:ascii="Times New Roman" w:hAnsi="Times New Roman" w:cs="Times New Roman"/>
                <w:b/>
                <w:sz w:val="20"/>
                <w:szCs w:val="20"/>
              </w:rPr>
              <w:t>8478,1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971678" w:rsidRDefault="00BD0791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="00F23EB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110,7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C52475" w:rsidRDefault="00E061FB" w:rsidP="00D71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247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3133,6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D717AD" w:rsidP="00D717AD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3143,7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D717AD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3143,7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73918">
              <w:rPr>
                <w:rFonts w:ascii="Times New Roman" w:hAnsi="Times New Roman" w:cs="Times New Roman"/>
                <w:b/>
                <w:sz w:val="20"/>
                <w:szCs w:val="20"/>
              </w:rPr>
              <w:t>441,4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C52475" w:rsidP="001455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17973,1</w:t>
            </w:r>
          </w:p>
        </w:tc>
      </w:tr>
      <w:tr w:rsidR="002E38E5" w:rsidRPr="00387566" w:rsidTr="00212DEB">
        <w:trPr>
          <w:trHeight w:val="120"/>
        </w:trPr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971678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6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1455B7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971678" w:rsidRDefault="00FE5BB8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6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3918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973918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973918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973918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973918" w:rsidP="001455B7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971678" w:rsidRDefault="00FE5BB8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6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D717AD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D717AD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D717AD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973918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</w:t>
            </w:r>
            <w:r w:rsidR="002E38E5"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D717AD" w:rsidP="001455B7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501,5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A33FA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3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1455B7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1.1.</w:t>
            </w:r>
          </w:p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главы  сельского поселения и Администрации сельского поселения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Нижнебурбукского сельского поселения</w:t>
            </w:r>
          </w:p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CB17C5" w:rsidRDefault="00526DDA" w:rsidP="007306C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D079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F23EB3">
              <w:rPr>
                <w:rFonts w:ascii="Times New Roman" w:hAnsi="Times New Roman" w:cs="Times New Roman"/>
                <w:b/>
                <w:sz w:val="20"/>
                <w:szCs w:val="20"/>
              </w:rPr>
              <w:t>74,1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C52475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5247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C52475" w:rsidRPr="00C5247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 </w:t>
            </w:r>
            <w:r w:rsidR="00D717AD" w:rsidRPr="00C5247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  <w:r w:rsidR="00C52475" w:rsidRPr="00C5247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27,98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CB17C5" w:rsidRDefault="00374C4E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1741,6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CB17C5" w:rsidRDefault="00374C4E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1741,6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CB17C5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C5">
              <w:rPr>
                <w:rFonts w:ascii="Times New Roman" w:hAnsi="Times New Roman" w:cs="Times New Roman"/>
                <w:b/>
                <w:sz w:val="20"/>
                <w:szCs w:val="20"/>
              </w:rPr>
              <w:t>3549,1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CB17C5" w:rsidRDefault="00C52475" w:rsidP="001455B7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11534,4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BD0791" w:rsidP="007306C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  <w:r w:rsidR="00F23EB3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C52475" w:rsidP="00374C4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1 612,2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4C4E">
              <w:rPr>
                <w:rFonts w:ascii="Times New Roman" w:hAnsi="Times New Roman" w:cs="Times New Roman"/>
                <w:sz w:val="20"/>
                <w:szCs w:val="20"/>
              </w:rPr>
              <w:t>625,8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374C4E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1625,8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B17C5">
              <w:rPr>
                <w:rFonts w:ascii="Times New Roman" w:hAnsi="Times New Roman" w:cs="Times New Roman"/>
                <w:sz w:val="20"/>
                <w:szCs w:val="20"/>
              </w:rPr>
              <w:t>468,4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C52475" w:rsidP="001455B7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11029,4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1455B7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3918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3918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3918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3918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3918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973918" w:rsidP="001455B7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973918" w:rsidRPr="00387566" w:rsidTr="00212DEB">
        <w:trPr>
          <w:trHeight w:val="12"/>
        </w:trPr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918" w:rsidRPr="00387566" w:rsidRDefault="00973918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918" w:rsidRPr="00387566" w:rsidRDefault="00973918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918" w:rsidRPr="00387566" w:rsidRDefault="00973918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918" w:rsidRPr="00387566" w:rsidRDefault="00973918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918" w:rsidRPr="00387566" w:rsidRDefault="00D717AD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918" w:rsidRPr="00387566" w:rsidRDefault="00374C4E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918" w:rsidRPr="00387566" w:rsidRDefault="00374C4E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918" w:rsidRPr="00387566" w:rsidRDefault="00973918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</w:t>
            </w: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73918" w:rsidRPr="00387566" w:rsidRDefault="00374C4E" w:rsidP="001455B7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501,5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1455B7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1.2</w:t>
            </w:r>
          </w:p>
          <w:p w:rsidR="002E38E5" w:rsidRPr="00387566" w:rsidRDefault="002E38E5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«Управление муниципальным долгом сельского поселения»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F23EB3" w:rsidRDefault="00212B26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CB17C5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C5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CB17C5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C5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CB17C5" w:rsidRDefault="00555C3A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="002E38E5" w:rsidRPr="00CB17C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CB17C5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C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CB17C5" w:rsidRDefault="00555C3A" w:rsidP="001455B7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12B26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555C3A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  <w:r w:rsidR="002E38E5"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555C3A" w:rsidP="001455B7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E38E5" w:rsidRPr="003875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1455B7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1455B7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40"/>
        </w:trPr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1455B7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2B26" w:rsidRPr="00387566" w:rsidTr="00981129">
        <w:trPr>
          <w:trHeight w:val="12"/>
        </w:trPr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Default="00212B26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Основное мероприятие 1.3.</w:t>
            </w:r>
          </w:p>
          <w:p w:rsidR="00212B26" w:rsidRPr="00212B26" w:rsidRDefault="00212B26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2B26">
              <w:rPr>
                <w:rFonts w:ascii="Times New Roman" w:hAnsi="Times New Roman" w:cs="Times New Roman"/>
                <w:sz w:val="20"/>
                <w:szCs w:val="20"/>
              </w:rPr>
              <w:t>« Пенсионное обеспечение граждан, замещающих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Pr="00387566" w:rsidRDefault="00212B26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Pr="00387566" w:rsidRDefault="00212B26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Default="00212B26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B26" w:rsidRDefault="00374C4E" w:rsidP="00374C4E">
            <w:r>
              <w:t>182,8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B26" w:rsidRDefault="00374C4E" w:rsidP="007306CA">
            <w:pPr>
              <w:jc w:val="center"/>
            </w:pPr>
            <w:r>
              <w:t>182,8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B26" w:rsidRDefault="00374C4E" w:rsidP="007306CA">
            <w:pPr>
              <w:jc w:val="center"/>
            </w:pPr>
            <w:r>
              <w:t>182,8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B26" w:rsidRDefault="00212B26" w:rsidP="007306CA">
            <w:pPr>
              <w:jc w:val="center"/>
            </w:pPr>
            <w: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Default="00374C4E" w:rsidP="001455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582,2</w:t>
            </w:r>
          </w:p>
        </w:tc>
      </w:tr>
      <w:tr w:rsidR="00212B26" w:rsidRPr="00387566" w:rsidTr="00981129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Pr="00387566" w:rsidRDefault="00212B26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Pr="00387566" w:rsidRDefault="00212B26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Pr="00387566" w:rsidRDefault="00212B26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Default="00212B26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B26" w:rsidRDefault="00374C4E" w:rsidP="00374C4E">
            <w:r>
              <w:t>182,8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B26" w:rsidRDefault="00374C4E" w:rsidP="007306CA">
            <w:pPr>
              <w:jc w:val="center"/>
            </w:pPr>
            <w:r>
              <w:t>182,8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B26" w:rsidRDefault="00374C4E" w:rsidP="007306CA">
            <w:pPr>
              <w:jc w:val="center"/>
            </w:pPr>
            <w:r>
              <w:t>182,8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2B26" w:rsidRDefault="00212B26" w:rsidP="007306CA">
            <w:pPr>
              <w:jc w:val="center"/>
            </w:pPr>
            <w: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Default="00374C4E" w:rsidP="001455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582,2</w:t>
            </w:r>
          </w:p>
        </w:tc>
      </w:tr>
      <w:tr w:rsidR="00212B26" w:rsidRPr="00387566" w:rsidTr="00981129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Pr="00387566" w:rsidRDefault="00212B26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Pr="00387566" w:rsidRDefault="00212B26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Pr="00387566" w:rsidRDefault="00212B26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Default="00212B26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Pr="00387566" w:rsidRDefault="00212B26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Pr="00387566" w:rsidRDefault="00212B26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Pr="00387566" w:rsidRDefault="00212B26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Pr="00387566" w:rsidRDefault="00212B26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Default="00212B26" w:rsidP="001455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2B26" w:rsidRPr="00387566" w:rsidTr="00981129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Pr="00387566" w:rsidRDefault="00212B26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Pr="00387566" w:rsidRDefault="00212B26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Pr="00387566" w:rsidRDefault="00212B26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Default="00212B26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Pr="00387566" w:rsidRDefault="00212B26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Pr="00387566" w:rsidRDefault="00212B26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Pr="00387566" w:rsidRDefault="00212B26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Pr="00387566" w:rsidRDefault="00212B26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Default="00212B26" w:rsidP="001455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2B26" w:rsidRPr="00387566" w:rsidTr="00981129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Pr="00387566" w:rsidRDefault="00212B26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Pr="00387566" w:rsidRDefault="00212B26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Pr="00387566" w:rsidRDefault="00212B26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Default="00212B26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Pr="00387566" w:rsidRDefault="00212B26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Pr="00387566" w:rsidRDefault="00212B26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Pr="00387566" w:rsidRDefault="00212B26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Pr="00387566" w:rsidRDefault="00212B26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2B26" w:rsidRDefault="00212B26" w:rsidP="001455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1.4.</w:t>
            </w:r>
          </w:p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муниципальных служащих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12B26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C5247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C52475" w:rsidP="001455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12B26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C5247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C52475" w:rsidP="001455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1455B7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1455B7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1455B7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1.5.</w:t>
            </w:r>
          </w:p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Нижнебурбукского с/п.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12B26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12B26" w:rsidP="001455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12B26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12B26" w:rsidP="001455B7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1455B7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1455B7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47"/>
        </w:trPr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1455B7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1455B7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523"/>
        </w:trPr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7770" w:rsidRPr="008A7770" w:rsidRDefault="008A7770" w:rsidP="007306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A777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1.6.</w:t>
            </w:r>
          </w:p>
          <w:p w:rsidR="002E38E5" w:rsidRPr="00387566" w:rsidRDefault="008A7770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7770">
              <w:rPr>
                <w:rFonts w:ascii="Times New Roman" w:hAnsi="Times New Roman" w:cs="Times New Roman"/>
                <w:sz w:val="20"/>
                <w:szCs w:val="20"/>
              </w:rPr>
              <w:t xml:space="preserve">«Межбюджетные трансферты бюджетам муниципальных районов из бюджетов поселений на осуществление части </w:t>
            </w:r>
            <w:r w:rsidRPr="008A77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полномочий по решению вопросов местного  значения в соответствии с заключенными соглашениями»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Нижнебурбукского с/п.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CB17C5" w:rsidRDefault="003A33FA" w:rsidP="007306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 w:rsidR="009634D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CB17C5" w:rsidRDefault="00374C4E" w:rsidP="007306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1331,1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CB17C5" w:rsidRDefault="00374C4E" w:rsidP="00374C4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1331,1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CB17C5" w:rsidRDefault="00374C4E" w:rsidP="007306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1331,1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CB17C5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C5">
              <w:rPr>
                <w:rFonts w:ascii="Times New Roman" w:hAnsi="Times New Roman" w:cs="Times New Roman"/>
                <w:b/>
                <w:sz w:val="20"/>
                <w:szCs w:val="20"/>
              </w:rPr>
              <w:t>950,0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CB17C5" w:rsidRDefault="00374C4E" w:rsidP="001455B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6322,9</w:t>
            </w:r>
          </w:p>
        </w:tc>
      </w:tr>
      <w:tr w:rsidR="00CB17C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7C5" w:rsidRPr="00387566" w:rsidRDefault="00CB17C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17C5" w:rsidRPr="00387566" w:rsidRDefault="00CB17C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B17C5" w:rsidRPr="00387566" w:rsidRDefault="00CB17C5" w:rsidP="007306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C5" w:rsidRPr="00387566" w:rsidRDefault="009634D2" w:rsidP="007306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1379,6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C5" w:rsidRPr="00CB17C5" w:rsidRDefault="00374C4E" w:rsidP="007306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1331,1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C5" w:rsidRPr="00CB17C5" w:rsidRDefault="00374C4E" w:rsidP="007306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1331,1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C5" w:rsidRPr="00387566" w:rsidRDefault="00374C4E" w:rsidP="007306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1331,1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C5" w:rsidRPr="00387566" w:rsidRDefault="00CB17C5" w:rsidP="007306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950,0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7C5" w:rsidRPr="00387566" w:rsidRDefault="00BE7C8F" w:rsidP="001455B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6322,9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2E63B0">
            <w:pPr>
              <w:spacing w:after="0" w:line="1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2E63B0">
            <w:pPr>
              <w:spacing w:after="0" w:line="1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2E63B0">
            <w:pPr>
              <w:spacing w:after="0" w:line="1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A7770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  <w:p w:rsidR="008A7770" w:rsidRPr="00387566" w:rsidRDefault="008A7770" w:rsidP="007306C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2E63B0">
            <w:pPr>
              <w:spacing w:after="0" w:line="1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Подпрограмма 2</w:t>
            </w:r>
          </w:p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эффективности бюджетных расходов Нижнебурбукского сельского поселения на 2018-2022гг</w:t>
            </w: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Нижнебурбукского с/п.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FD1F40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0876E2" w:rsidP="000876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BE7C8F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E38E5"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BE7C8F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E38E5"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0876E2" w:rsidP="002E63B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33,6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FD1F40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0876E2" w:rsidP="000876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BE7C8F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38E5" w:rsidRPr="003875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BE7C8F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38E5" w:rsidRPr="003875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0876E2" w:rsidP="000876E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33,6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2E63B0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2E63B0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2E63B0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2E63B0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2.1.</w:t>
            </w:r>
          </w:p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«Информационные технологии в управлении»</w:t>
            </w:r>
          </w:p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Нижнебурбукского с/п.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CB17C5" w:rsidRDefault="00FD1F40" w:rsidP="007306C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C5">
              <w:rPr>
                <w:rFonts w:ascii="Times New Roman" w:hAnsi="Times New Roman" w:cs="Times New Roman"/>
                <w:b/>
                <w:sz w:val="20"/>
                <w:szCs w:val="20"/>
              </w:rPr>
              <w:t>7,4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CB17C5" w:rsidRDefault="000876E2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CB17C5" w:rsidRDefault="00BE7C8F" w:rsidP="00BE7C8F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="002E38E5" w:rsidRPr="00CB17C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CB17C5" w:rsidRDefault="00BE7C8F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E38E5" w:rsidRPr="00CB17C5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CB17C5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C5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CB17C5" w:rsidRDefault="000876E2" w:rsidP="002E63B0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33,6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FD1F40" w:rsidP="007306C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0876E2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BE7C8F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38E5" w:rsidRPr="003875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BE7C8F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38E5" w:rsidRPr="003875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0876E2" w:rsidP="002E63B0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33,6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2E63B0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2E63B0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2E63B0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8E5" w:rsidRPr="00387566" w:rsidRDefault="002E38E5" w:rsidP="002E63B0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Подпрограмма3 «Развитие инфраструктуры на территории Нижнебурбукского сельского поселения на 2018-2022гг»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156873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Нижнебурбукского</w:t>
            </w:r>
          </w:p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с/п.</w:t>
            </w:r>
          </w:p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311656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1030,4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6D18C0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816,5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BE7C8F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956,6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E7C8F">
              <w:rPr>
                <w:rFonts w:ascii="Times New Roman" w:hAnsi="Times New Roman" w:cs="Times New Roman"/>
                <w:b/>
                <w:sz w:val="20"/>
                <w:szCs w:val="20"/>
              </w:rPr>
              <w:t>022,3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1320,3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6D18C0" w:rsidP="002E63B0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5146,1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FC16CE" w:rsidRDefault="00311656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912,9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081636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771,4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BE7C8F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956,6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BE7C8F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1022,3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1320,3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081636" w:rsidP="002E63B0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4983,5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FC16CE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16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2E63B0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FC16CE" w:rsidRDefault="00AA23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16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A500F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081636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AC4042" w:rsidP="002E63B0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1636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CB17C5" w:rsidTr="00212DEB">
        <w:trPr>
          <w:trHeight w:val="12"/>
        </w:trPr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3.1</w:t>
            </w:r>
          </w:p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«Ремонт и содержание автомобильных дорог»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Нижнебурбукского</w:t>
            </w:r>
          </w:p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с/п.</w:t>
            </w:r>
          </w:p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CB17C5" w:rsidRDefault="00FD1F40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C5">
              <w:rPr>
                <w:rFonts w:ascii="Times New Roman" w:hAnsi="Times New Roman" w:cs="Times New Roman"/>
                <w:b/>
                <w:sz w:val="20"/>
                <w:szCs w:val="20"/>
              </w:rPr>
              <w:t>665,4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CB17C5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C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E7C8F">
              <w:rPr>
                <w:rFonts w:ascii="Times New Roman" w:hAnsi="Times New Roman" w:cs="Times New Roman"/>
                <w:b/>
                <w:sz w:val="20"/>
                <w:szCs w:val="20"/>
              </w:rPr>
              <w:t>54,8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CB17C5" w:rsidRDefault="0016507B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956,6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CB17C5" w:rsidRDefault="00BE7C8F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1022,3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CB17C5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C5">
              <w:rPr>
                <w:rFonts w:ascii="Times New Roman" w:hAnsi="Times New Roman" w:cs="Times New Roman"/>
                <w:b/>
                <w:sz w:val="20"/>
                <w:szCs w:val="20"/>
              </w:rPr>
              <w:t>600,3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CB17C5" w:rsidRDefault="0016507B" w:rsidP="0016507B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3899,4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FD1F40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BE7C8F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16507B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956,6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BE7C8F" w:rsidP="00BE7C8F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1022,3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600,3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16507B" w:rsidP="0016507B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3899,4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3.2</w:t>
            </w:r>
          </w:p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«Организация благоустройства территории сельского поселения»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Нижнебурбукского</w:t>
            </w:r>
          </w:p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с/п.</w:t>
            </w:r>
          </w:p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311656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210,3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6D18C0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130,6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16507B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16507B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E3">
              <w:rPr>
                <w:rFonts w:ascii="Times New Roman" w:hAnsi="Times New Roman" w:cs="Times New Roman"/>
                <w:b/>
                <w:sz w:val="20"/>
                <w:szCs w:val="20"/>
              </w:rPr>
              <w:t>600,0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6D18C0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1143,1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114280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311656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067832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16507B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16507B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081636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1016,1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11656" w:rsidRDefault="00AA23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65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142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E6773" w:rsidRPr="0031165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067832" w:rsidP="00067832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29,3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067832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127,3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мероприятие3.3</w:t>
            </w:r>
          </w:p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«Организация водоснабжения населения»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Нижнебурбукского</w:t>
            </w:r>
          </w:p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с/п.</w:t>
            </w:r>
          </w:p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AA23E5" w:rsidRDefault="00311656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154,7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6D18C0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16507B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16507B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16507B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E3">
              <w:rPr>
                <w:rFonts w:ascii="Times New Roman" w:hAnsi="Times New Roman" w:cs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311656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D18C0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16507B">
              <w:rPr>
                <w:rFonts w:ascii="Times New Roman" w:hAnsi="Times New Roman" w:cs="Times New Roman"/>
                <w:b/>
                <w:sz w:val="20"/>
                <w:szCs w:val="20"/>
              </w:rPr>
              <w:t>,7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7E697F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</w:t>
            </w:r>
            <w:r w:rsidR="001142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9E2CF4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16507B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16507B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9E2CF4" w:rsidP="001650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300,4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9E2CF4" w:rsidP="00067832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9E2CF4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AA23E5" w:rsidRDefault="00CA0AEE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A23E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19</w:t>
            </w:r>
            <w:r w:rsidR="00E76C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  <w:r w:rsidR="001142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9E2CF4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9E2CF4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Подпрограмма 4 «Обеспечение комплексного пространственного и территориального развития Нижнебурбукского сельского поселения</w:t>
            </w:r>
          </w:p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на 2018-2022гг»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Нижнебурбукского</w:t>
            </w:r>
          </w:p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с/п.</w:t>
            </w:r>
          </w:p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7E697F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16507B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16507B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16507B" w:rsidP="0016507B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16507B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347,0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7E697F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16507B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103,0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16507B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16507B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16507B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347,0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4.1</w:t>
            </w:r>
          </w:p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«Проведение топографических, геодезических и кадастровых работ»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Нижнебурбукского</w:t>
            </w:r>
          </w:p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с/п.</w:t>
            </w:r>
          </w:p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7E697F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E701A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94,5</w:t>
            </w:r>
          </w:p>
          <w:p w:rsidR="002E38E5" w:rsidRPr="004F23E3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E701A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94,5</w:t>
            </w:r>
          </w:p>
          <w:p w:rsidR="002E38E5" w:rsidRPr="004F23E3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E701A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E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E701A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328,5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7E697F" w:rsidP="007306CA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E701A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E701A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E701A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E701A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328,5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01A5" w:rsidRPr="00387566" w:rsidTr="00D308BE">
        <w:trPr>
          <w:trHeight w:val="12"/>
        </w:trPr>
        <w:tc>
          <w:tcPr>
            <w:tcW w:w="128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1A5" w:rsidRDefault="00E701A5" w:rsidP="00E701A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4.2</w:t>
            </w:r>
          </w:p>
          <w:p w:rsidR="00E701A5" w:rsidRPr="00E701A5" w:rsidRDefault="00E701A5" w:rsidP="00E701A5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Обеспечение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градостроительной и землеустроительной деятельности на территории сельского поселения»</w:t>
            </w:r>
          </w:p>
          <w:p w:rsidR="00E701A5" w:rsidRPr="00387566" w:rsidRDefault="00E701A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4F23E3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4F23E3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8,5</w:t>
            </w:r>
          </w:p>
          <w:p w:rsidR="00E701A5" w:rsidRPr="004F23E3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4F23E3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  <w:p w:rsidR="00E701A5" w:rsidRPr="004F23E3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4F23E3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4F23E3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E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4F23E3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18,5</w:t>
            </w:r>
          </w:p>
        </w:tc>
      </w:tr>
      <w:tr w:rsidR="00E701A5" w:rsidRPr="00387566" w:rsidTr="00D308BE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1A5" w:rsidRPr="00387566" w:rsidRDefault="00E701A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spacing w:after="0" w:line="18" w:lineRule="atLeast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E701A5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8,5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E701A5" w:rsidRPr="00387566" w:rsidTr="00D308BE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1A5" w:rsidRPr="00387566" w:rsidRDefault="00E701A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01A5" w:rsidRPr="00387566" w:rsidTr="00D308BE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1A5" w:rsidRPr="00387566" w:rsidRDefault="00E701A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01A5" w:rsidRPr="00387566" w:rsidTr="00D308BE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1A5" w:rsidRPr="00387566" w:rsidRDefault="00E701A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701A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1A5" w:rsidRPr="00387566" w:rsidRDefault="00E701A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01A5" w:rsidRPr="00387566" w:rsidRDefault="00E701A5" w:rsidP="00D308BE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  <w:r w:rsidRPr="0038756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«</w:t>
            </w: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Обеспечение </w:t>
            </w: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комплексных мер безопасности на территории Нижнебурбукского сельского поселения на 2018-2022гг»</w:t>
            </w:r>
          </w:p>
        </w:tc>
        <w:tc>
          <w:tcPr>
            <w:tcW w:w="58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</w:p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Нижнебурбукского</w:t>
            </w:r>
          </w:p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с/п.</w:t>
            </w:r>
          </w:p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7E697F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9E6773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1C16B7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="00ED20B2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ED20B2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ED20B2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E3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ED20B2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203,2</w:t>
            </w:r>
          </w:p>
        </w:tc>
      </w:tr>
      <w:tr w:rsidR="002E38E5" w:rsidRPr="00387566" w:rsidTr="00212DEB">
        <w:trPr>
          <w:trHeight w:val="577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7E697F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76CAF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1C16B7" w:rsidP="00ED20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ED20B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ED20B2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ED20B2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ED20B2" w:rsidP="00ED20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203,2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5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5.1.</w:t>
            </w:r>
          </w:p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«Обеспечение  первичных мер пожарной безопасности в границах населенных пунктов поселения»</w:t>
            </w:r>
          </w:p>
        </w:tc>
        <w:tc>
          <w:tcPr>
            <w:tcW w:w="58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Нижнебурбукского</w:t>
            </w:r>
          </w:p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с/п.</w:t>
            </w:r>
          </w:p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7E697F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76CAF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CB2B89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ED20B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ED20B2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ED20B2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2E38E5" w:rsidRPr="003875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CB2B89" w:rsidP="00ED20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ED20B2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7E697F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76CAF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ED20B2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ED20B2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ED20B2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2E38E5" w:rsidRPr="003875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CB2B89" w:rsidP="00ED20B2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  <w:r w:rsidR="00ED20B2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212DEB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A7D09" w:rsidRPr="00387566" w:rsidTr="00FA4731">
        <w:trPr>
          <w:trHeight w:val="12"/>
        </w:trPr>
        <w:tc>
          <w:tcPr>
            <w:tcW w:w="128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A7D09">
              <w:rPr>
                <w:rFonts w:ascii="Times New Roman" w:hAnsi="Times New Roman"/>
                <w:sz w:val="18"/>
                <w:szCs w:val="18"/>
                <w:u w:val="single"/>
              </w:rPr>
              <w:t>Основное мероприятие 5.2.</w:t>
            </w:r>
          </w:p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8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A7D09">
              <w:rPr>
                <w:rFonts w:ascii="Times New Roman" w:hAnsi="Times New Roman"/>
                <w:sz w:val="18"/>
                <w:szCs w:val="18"/>
              </w:rPr>
              <w:t>дминистрация</w:t>
            </w:r>
          </w:p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Нижнебурбукского сельского поселения</w:t>
            </w:r>
          </w:p>
          <w:p w:rsidR="002A7D09" w:rsidRPr="00D92850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2A7D09" w:rsidRPr="00387566" w:rsidTr="00FA4731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09" w:rsidRPr="00D92850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D92850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2A7D09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tr w:rsidR="002A7D09" w:rsidRPr="00387566" w:rsidTr="00FA4731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09" w:rsidRPr="00D92850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D92850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РБ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A7D09" w:rsidRPr="00387566" w:rsidTr="00FA4731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09" w:rsidRPr="00D92850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D92850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ОБ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A7D09" w:rsidRPr="00387566" w:rsidTr="00FA4731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09" w:rsidRPr="00D92850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D92850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A7D09" w:rsidRPr="00387566" w:rsidTr="00FA4731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09" w:rsidRPr="00D92850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D92850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A7D09" w:rsidRPr="00387566" w:rsidTr="00FA4731">
        <w:trPr>
          <w:trHeight w:val="12"/>
        </w:trPr>
        <w:tc>
          <w:tcPr>
            <w:tcW w:w="1287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A7D09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5.3.</w:t>
            </w:r>
          </w:p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«У</w:t>
            </w:r>
            <w:r w:rsidRPr="002A7D09">
              <w:rPr>
                <w:rFonts w:ascii="Times New Roman" w:hAnsi="Times New Roman"/>
                <w:sz w:val="20"/>
                <w:szCs w:val="20"/>
                <w:lang w:eastAsia="ru-RU"/>
              </w:rPr>
              <w:t>частие в профилактике терроризма и экстремизма, а также в минимизации и (или) ликвидации последствий проявлений терроризма и экстремизма в границах сельского поселения</w:t>
            </w:r>
            <w:r w:rsidRPr="002A7D0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8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Нижнебурбукского </w:t>
            </w:r>
            <w:r w:rsidRPr="002A7D09"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proofErr w:type="gramEnd"/>
            <w:r w:rsidRPr="002A7D09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A7D09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2A7D09" w:rsidRPr="00387566" w:rsidTr="00FA4731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09" w:rsidRPr="00D92850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D92850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A7D09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2A7D09" w:rsidRPr="00387566" w:rsidTr="00FA4731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09" w:rsidRPr="00D92850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D92850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A7D09" w:rsidRPr="00387566" w:rsidTr="00FA4731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A7D09" w:rsidRPr="00D92850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D92850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A7D09" w:rsidRPr="002A7D09" w:rsidRDefault="002A7D09" w:rsidP="007306CA">
            <w:pPr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E38E5" w:rsidRPr="00387566" w:rsidTr="00CF1468">
        <w:trPr>
          <w:trHeight w:val="12"/>
        </w:trPr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Подпрограмма 6</w:t>
            </w:r>
          </w:p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 сферы культуры и спорта на территории Нижнебурбукского сельского поселения на 2018-2022гг</w:t>
            </w: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Директор</w:t>
            </w:r>
          </w:p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МКУК КДЦ  д.Нижний Бурбук </w:t>
            </w:r>
            <w:proofErr w:type="spellStart"/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Сапега</w:t>
            </w:r>
            <w:proofErr w:type="spellEnd"/>
            <w:r w:rsidRPr="00387566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7E697F" w:rsidP="007306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2893,4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CB2B89" w:rsidP="00ED20B2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1560,7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ED20B2" w:rsidP="007306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1303,2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ED20B2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1199,1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ED20B2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2309,5    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CB2B89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9265,9</w:t>
            </w:r>
          </w:p>
        </w:tc>
      </w:tr>
      <w:tr w:rsidR="002E38E5" w:rsidRPr="00387566" w:rsidTr="00CF1468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A7025C" w:rsidP="007306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2125,5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067832" w:rsidP="00ED20B2">
            <w:pPr>
              <w:spacing w:after="0" w:line="14" w:lineRule="atLeas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1469,6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ED20B2" w:rsidP="007306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1303,2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ED20B2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1199,1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2309,5,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067832" w:rsidP="00ED20B2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8406,9</w:t>
            </w:r>
          </w:p>
        </w:tc>
      </w:tr>
      <w:tr w:rsidR="002E38E5" w:rsidRPr="00387566" w:rsidTr="00CF1468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CF1468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F81349" w:rsidRDefault="00F81349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1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FC16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DF56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C16C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7,7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067832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067832" w:rsidP="00067832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318,8</w:t>
            </w:r>
          </w:p>
        </w:tc>
      </w:tr>
      <w:tr w:rsidR="002E38E5" w:rsidRPr="00387566" w:rsidTr="00CF1468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F81349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F81349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540,2</w:t>
            </w:r>
          </w:p>
        </w:tc>
      </w:tr>
      <w:tr w:rsidR="002E38E5" w:rsidRPr="00387566" w:rsidTr="00CF1468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CF1468">
        <w:trPr>
          <w:trHeight w:val="12"/>
        </w:trPr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6.1</w:t>
            </w:r>
          </w:p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  <w:proofErr w:type="gramEnd"/>
            <w:r w:rsidRPr="0038756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Директор  МКУК</w:t>
            </w:r>
            <w:proofErr w:type="gramEnd"/>
            <w:r w:rsidRPr="00387566">
              <w:rPr>
                <w:rFonts w:ascii="Times New Roman" w:hAnsi="Times New Roman" w:cs="Times New Roman"/>
                <w:sz w:val="20"/>
                <w:szCs w:val="20"/>
              </w:rPr>
              <w:t xml:space="preserve"> КДЦ д.Нижний Бурбук </w:t>
            </w:r>
            <w:proofErr w:type="spellStart"/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Сапега</w:t>
            </w:r>
            <w:proofErr w:type="spellEnd"/>
            <w:r w:rsidRPr="00387566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7E697F" w:rsidP="007306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2872,4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CB2B89" w:rsidP="00ED20B2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1550,7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ED20B2" w:rsidP="007306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1293,2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ED20B2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1189,1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E3">
              <w:rPr>
                <w:rFonts w:ascii="Times New Roman" w:hAnsi="Times New Roman" w:cs="Times New Roman"/>
                <w:b/>
                <w:sz w:val="20"/>
                <w:szCs w:val="20"/>
              </w:rPr>
              <w:t>2309,5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CB2B89" w:rsidP="00555C3A">
            <w:pPr>
              <w:spacing w:after="0" w:line="14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9214,9</w:t>
            </w:r>
          </w:p>
        </w:tc>
      </w:tr>
      <w:tr w:rsidR="002E38E5" w:rsidRPr="00387566" w:rsidTr="00CF1468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73BB6" w:rsidRDefault="00A7025C" w:rsidP="007306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2104,5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73BB6" w:rsidRDefault="00067832" w:rsidP="00ED20B2">
            <w:pPr>
              <w:spacing w:after="0" w:line="14" w:lineRule="atLeast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1459,6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73BB6" w:rsidRDefault="00ED20B2" w:rsidP="007306CA">
            <w:pPr>
              <w:spacing w:after="0" w:line="14" w:lineRule="atLeast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1293,2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73BB6" w:rsidRDefault="00ED20B2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1189,1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73BB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3B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2309,5,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73BB6" w:rsidRDefault="00067832" w:rsidP="00CB2B89">
            <w:pPr>
              <w:spacing w:after="0" w:line="14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8355,9</w:t>
            </w:r>
          </w:p>
        </w:tc>
      </w:tr>
      <w:tr w:rsidR="002E38E5" w:rsidRPr="00387566" w:rsidTr="00CF1468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CF1468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73BB6" w:rsidRDefault="00F81349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B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F054A7" w:rsidRPr="00473B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27,7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73BB6" w:rsidRDefault="002206CE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91,1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73BB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B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73BB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B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73BB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B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73BB6" w:rsidRDefault="00067832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318,8</w:t>
            </w:r>
          </w:p>
        </w:tc>
      </w:tr>
      <w:tr w:rsidR="002E38E5" w:rsidRPr="00387566" w:rsidTr="00CF1468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73BB6" w:rsidRDefault="00F81349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B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540,2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73BB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B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73BB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B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73BB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B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73BB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B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73BB6" w:rsidRDefault="00F81349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73B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540,2</w:t>
            </w:r>
          </w:p>
        </w:tc>
      </w:tr>
      <w:tr w:rsidR="002E38E5" w:rsidRPr="00387566" w:rsidTr="00CF1468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CF1468">
        <w:trPr>
          <w:trHeight w:val="12"/>
        </w:trPr>
        <w:tc>
          <w:tcPr>
            <w:tcW w:w="1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6.2</w:t>
            </w:r>
          </w:p>
          <w:p w:rsidR="002E38E5" w:rsidRPr="00387566" w:rsidRDefault="002E38E5" w:rsidP="007306CA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МКУК КДЦ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B62BDA" w:rsidP="007306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E38E5" w:rsidRPr="004F23E3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0D07FC" w:rsidP="007306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</w:t>
            </w:r>
            <w:r w:rsidR="002E38E5" w:rsidRPr="004F23E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0D07FC" w:rsidP="007306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E38E5" w:rsidRPr="004F23E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555C3A" w:rsidP="007306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E38E5" w:rsidRPr="004F23E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E3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4F23E3" w:rsidRDefault="00555C3A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D07F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E38E5" w:rsidRPr="004F23E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2E38E5" w:rsidRPr="00387566" w:rsidTr="00CF1468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B62BDA" w:rsidP="007306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38E5" w:rsidRPr="0038756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0D07FC" w:rsidP="007306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2E38E5"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0D07FC" w:rsidP="007306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38E5"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555C3A" w:rsidP="007306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E38E5" w:rsidRPr="003875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555C3A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E38E5" w:rsidRPr="0038756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E38E5" w:rsidRPr="00387566" w:rsidTr="00CF1468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CF1468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CF1468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E38E5" w:rsidRPr="00387566" w:rsidTr="00CF1468">
        <w:trPr>
          <w:trHeight w:val="12"/>
        </w:trPr>
        <w:tc>
          <w:tcPr>
            <w:tcW w:w="1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E38E5" w:rsidRPr="00387566" w:rsidRDefault="002E38E5" w:rsidP="007306CA">
            <w:pPr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760F9" w:rsidRDefault="006760F9" w:rsidP="000D07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7FC" w:rsidRDefault="000D07FC" w:rsidP="000D07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bookmarkEnd w:id="0"/>
    <w:p w:rsidR="000D07FC" w:rsidRDefault="000D07FC" w:rsidP="000D07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60F9" w:rsidRDefault="006760F9" w:rsidP="008F1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760F9" w:rsidRDefault="006760F9" w:rsidP="008F1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760F9" w:rsidRDefault="009101A6" w:rsidP="00E40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60F9" w:rsidRDefault="006760F9" w:rsidP="008F1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F1B90" w:rsidRDefault="008F1B90" w:rsidP="008F1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№4</w:t>
      </w:r>
    </w:p>
    <w:p w:rsidR="008F1B90" w:rsidRDefault="008F1B90" w:rsidP="008F1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Нижнебурбукскогого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1B90" w:rsidRDefault="00DE6B00" w:rsidP="008F1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сельског</w:t>
      </w:r>
      <w:r w:rsidR="00DB40DB">
        <w:rPr>
          <w:rFonts w:ascii="Times New Roman" w:hAnsi="Times New Roman" w:cs="Times New Roman"/>
          <w:sz w:val="20"/>
          <w:szCs w:val="20"/>
        </w:rPr>
        <w:t>о посел</w:t>
      </w:r>
      <w:r w:rsidR="006D2D53">
        <w:rPr>
          <w:rFonts w:ascii="Times New Roman" w:hAnsi="Times New Roman" w:cs="Times New Roman"/>
          <w:sz w:val="20"/>
          <w:szCs w:val="20"/>
        </w:rPr>
        <w:t xml:space="preserve">ения </w:t>
      </w:r>
      <w:proofErr w:type="gramStart"/>
      <w:r w:rsidR="006D2D53">
        <w:rPr>
          <w:rFonts w:ascii="Times New Roman" w:hAnsi="Times New Roman" w:cs="Times New Roman"/>
          <w:sz w:val="20"/>
          <w:szCs w:val="20"/>
        </w:rPr>
        <w:t>от  22.02</w:t>
      </w:r>
      <w:r w:rsidR="001455B7">
        <w:rPr>
          <w:rFonts w:ascii="Times New Roman" w:hAnsi="Times New Roman" w:cs="Times New Roman"/>
          <w:sz w:val="20"/>
          <w:szCs w:val="20"/>
        </w:rPr>
        <w:t>.2019</w:t>
      </w:r>
      <w:proofErr w:type="gramEnd"/>
      <w:r w:rsidR="001455B7">
        <w:rPr>
          <w:rFonts w:ascii="Times New Roman" w:hAnsi="Times New Roman" w:cs="Times New Roman"/>
          <w:sz w:val="20"/>
          <w:szCs w:val="20"/>
        </w:rPr>
        <w:t xml:space="preserve"> г №1</w:t>
      </w:r>
      <w:r w:rsidR="006D2D53">
        <w:rPr>
          <w:rFonts w:ascii="Times New Roman" w:hAnsi="Times New Roman" w:cs="Times New Roman"/>
          <w:sz w:val="20"/>
          <w:szCs w:val="20"/>
        </w:rPr>
        <w:t>2</w:t>
      </w:r>
      <w:r w:rsidR="00A702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F1B90" w:rsidRPr="00387566" w:rsidRDefault="008F1B90" w:rsidP="008F1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« 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внесении изменений   в муниципальную программу </w:t>
      </w:r>
    </w:p>
    <w:p w:rsidR="008F1B90" w:rsidRPr="00387566" w:rsidRDefault="008F1B90" w:rsidP="008F1B90">
      <w:pPr>
        <w:pStyle w:val="ConsPlusNonformat"/>
        <w:ind w:firstLine="709"/>
        <w:jc w:val="right"/>
        <w:rPr>
          <w:rFonts w:ascii="Times New Roman" w:hAnsi="Times New Roman" w:cs="Times New Roman"/>
          <w:u w:val="single"/>
        </w:rPr>
      </w:pPr>
      <w:r w:rsidRPr="00387566">
        <w:rPr>
          <w:rFonts w:ascii="Times New Roman" w:hAnsi="Times New Roman" w:cs="Times New Roman"/>
          <w:b/>
          <w:u w:val="single"/>
        </w:rPr>
        <w:t>«</w:t>
      </w:r>
      <w:r w:rsidRPr="00387566">
        <w:rPr>
          <w:rFonts w:ascii="Times New Roman" w:hAnsi="Times New Roman" w:cs="Times New Roman"/>
          <w:u w:val="single"/>
        </w:rPr>
        <w:t xml:space="preserve">Социально-экономическое развитие </w:t>
      </w:r>
    </w:p>
    <w:p w:rsidR="008F1B90" w:rsidRPr="00387566" w:rsidRDefault="008F1B90" w:rsidP="008F1B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87566">
        <w:rPr>
          <w:rFonts w:ascii="Times New Roman" w:hAnsi="Times New Roman" w:cs="Times New Roman"/>
          <w:sz w:val="20"/>
          <w:szCs w:val="20"/>
          <w:u w:val="single"/>
        </w:rPr>
        <w:t>территории сельского поселения на 2018-2022гг</w:t>
      </w:r>
    </w:p>
    <w:p w:rsidR="008F1B90" w:rsidRDefault="008F1B90" w:rsidP="00387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</w:p>
    <w:p w:rsidR="00974F42" w:rsidRPr="00387566" w:rsidRDefault="00387566" w:rsidP="00387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  <w:r w:rsidRPr="00387566">
        <w:rPr>
          <w:rFonts w:ascii="Times New Roman" w:hAnsi="Times New Roman" w:cs="Times New Roman"/>
          <w:b/>
          <w:sz w:val="20"/>
          <w:szCs w:val="20"/>
        </w:rPr>
        <w:t xml:space="preserve">ПРОГРОЗНАЯ </w:t>
      </w:r>
      <w:proofErr w:type="gramStart"/>
      <w:r w:rsidRPr="00387566">
        <w:rPr>
          <w:rFonts w:ascii="Times New Roman" w:hAnsi="Times New Roman" w:cs="Times New Roman"/>
          <w:b/>
          <w:sz w:val="20"/>
          <w:szCs w:val="20"/>
        </w:rPr>
        <w:t>( СПРАВОЧНАЯ</w:t>
      </w:r>
      <w:proofErr w:type="gramEnd"/>
      <w:r w:rsidRPr="00387566">
        <w:rPr>
          <w:rFonts w:ascii="Times New Roman" w:hAnsi="Times New Roman" w:cs="Times New Roman"/>
          <w:b/>
          <w:sz w:val="20"/>
          <w:szCs w:val="20"/>
        </w:rPr>
        <w:t>) ОЦЕНКА РЕСУРСНОГО  ОБЕСПЕЧЕНИЯ РЕАЛИЗАЦИИ</w:t>
      </w:r>
    </w:p>
    <w:p w:rsidR="00974F42" w:rsidRPr="00387566" w:rsidRDefault="00974F42" w:rsidP="00387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0"/>
          <w:szCs w:val="20"/>
          <w:u w:val="single"/>
        </w:rPr>
      </w:pPr>
      <w:r w:rsidRPr="00387566">
        <w:rPr>
          <w:rFonts w:ascii="Times New Roman" w:hAnsi="Times New Roman" w:cs="Times New Roman"/>
          <w:sz w:val="20"/>
          <w:szCs w:val="20"/>
        </w:rPr>
        <w:t xml:space="preserve">муниципальной программы </w:t>
      </w:r>
      <w:r w:rsidRPr="00387566">
        <w:rPr>
          <w:rFonts w:ascii="Times New Roman" w:hAnsi="Times New Roman" w:cs="Times New Roman"/>
          <w:b/>
          <w:i/>
          <w:sz w:val="20"/>
          <w:szCs w:val="20"/>
          <w:u w:val="single"/>
        </w:rPr>
        <w:t>«Социально-экономическое развитие территории сельского поселения»</w:t>
      </w:r>
    </w:p>
    <w:p w:rsidR="00974F42" w:rsidRPr="00387566" w:rsidRDefault="00974F42" w:rsidP="00387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0"/>
          <w:szCs w:val="20"/>
          <w:u w:val="single"/>
        </w:rPr>
      </w:pPr>
      <w:r w:rsidRPr="00387566">
        <w:rPr>
          <w:rFonts w:ascii="Times New Roman" w:hAnsi="Times New Roman" w:cs="Times New Roman"/>
          <w:sz w:val="20"/>
          <w:szCs w:val="20"/>
          <w:u w:val="single"/>
        </w:rPr>
        <w:t xml:space="preserve">за счет </w:t>
      </w:r>
      <w:proofErr w:type="gramStart"/>
      <w:r w:rsidRPr="00387566">
        <w:rPr>
          <w:rFonts w:ascii="Times New Roman" w:hAnsi="Times New Roman" w:cs="Times New Roman"/>
          <w:sz w:val="20"/>
          <w:szCs w:val="20"/>
          <w:u w:val="single"/>
        </w:rPr>
        <w:t>средств</w:t>
      </w:r>
      <w:proofErr w:type="gramEnd"/>
      <w:r w:rsidRPr="00387566">
        <w:rPr>
          <w:rFonts w:ascii="Times New Roman" w:hAnsi="Times New Roman" w:cs="Times New Roman"/>
          <w:sz w:val="20"/>
          <w:szCs w:val="20"/>
          <w:u w:val="single"/>
        </w:rPr>
        <w:t xml:space="preserve"> предусмотренных в бюджете Нижнебурбукского сельского поселения</w:t>
      </w:r>
    </w:p>
    <w:p w:rsidR="00974F42" w:rsidRPr="00387566" w:rsidRDefault="00974F42" w:rsidP="003875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0"/>
          <w:szCs w:val="20"/>
        </w:rPr>
      </w:pPr>
    </w:p>
    <w:tbl>
      <w:tblPr>
        <w:tblW w:w="1593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842"/>
        <w:gridCol w:w="2980"/>
        <w:gridCol w:w="1246"/>
        <w:gridCol w:w="1160"/>
        <w:gridCol w:w="1061"/>
        <w:gridCol w:w="1272"/>
        <w:gridCol w:w="931"/>
        <w:gridCol w:w="64"/>
        <w:gridCol w:w="1352"/>
      </w:tblGrid>
      <w:tr w:rsidR="00C3246A" w:rsidRPr="00387566" w:rsidTr="008A7770">
        <w:trPr>
          <w:trHeight w:val="83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246A" w:rsidRPr="00387566" w:rsidRDefault="00C3246A" w:rsidP="008A777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246A" w:rsidRPr="00387566" w:rsidRDefault="00C3246A" w:rsidP="008A777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246A" w:rsidRPr="00387566" w:rsidRDefault="00C3246A" w:rsidP="008A777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22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3246A" w:rsidRPr="00387566" w:rsidRDefault="00C3246A" w:rsidP="00DE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Расходы (тыс. руб.), годы</w:t>
            </w:r>
          </w:p>
        </w:tc>
      </w:tr>
      <w:tr w:rsidR="00DE6B00" w:rsidRPr="00387566" w:rsidTr="008A7770">
        <w:trPr>
          <w:trHeight w:val="329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DE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DE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2019г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DE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DE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2021г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DE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2022г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DE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DE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DE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DE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DE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DE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DE6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Программа</w:t>
            </w:r>
          </w:p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Нижнебурбукского с/п.</w:t>
            </w:r>
          </w:p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МКУК</w:t>
            </w:r>
          </w:p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« КДЦ</w:t>
            </w:r>
            <w:proofErr w:type="gramEnd"/>
            <w:r w:rsidRPr="00387566">
              <w:rPr>
                <w:rFonts w:ascii="Times New Roman" w:hAnsi="Times New Roman" w:cs="Times New Roman"/>
                <w:sz w:val="20"/>
                <w:szCs w:val="20"/>
              </w:rPr>
              <w:t xml:space="preserve"> д.Нижний Бурбук»</w:t>
            </w:r>
          </w:p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151ADB" w:rsidP="009E2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81129">
              <w:rPr>
                <w:rFonts w:ascii="Times New Roman" w:hAnsi="Times New Roman" w:cs="Times New Roman"/>
                <w:b/>
                <w:sz w:val="20"/>
                <w:szCs w:val="20"/>
              </w:rPr>
              <w:t>170,0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F3512F" w:rsidRDefault="00736A13" w:rsidP="009E2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  <w:r w:rsidR="006D2D5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45389,3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F3512F" w:rsidRDefault="00736A13" w:rsidP="009E2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5666,8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F3512F" w:rsidRDefault="00736A13" w:rsidP="009E2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5628,4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F3512F" w:rsidRDefault="00736A13" w:rsidP="009E2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8392,0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F3512F" w:rsidRDefault="006D2D53" w:rsidP="009E2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34446,5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Местный бюджет (далее – МБ)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F97983" w:rsidRDefault="00151ADB" w:rsidP="009E2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="009811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207,7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F3512F" w:rsidRDefault="00EA0881" w:rsidP="009E2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5530,8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F3512F" w:rsidRDefault="00736A13" w:rsidP="009E2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5551,0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F3512F" w:rsidRDefault="00736A13" w:rsidP="009E2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5512,6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F3512F" w:rsidRDefault="00736A13" w:rsidP="009E2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8311,3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F3512F" w:rsidRDefault="00EA0881" w:rsidP="009E2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29113,4</w:t>
            </w:r>
          </w:p>
        </w:tc>
      </w:tr>
      <w:tr w:rsidR="00DE6B00" w:rsidRPr="00387566" w:rsidTr="008A7770">
        <w:trPr>
          <w:trHeight w:val="559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145704" w:rsidP="009E2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6D2D53" w:rsidP="009E2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6D2D53" w:rsidP="009E2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484,9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145704" w:rsidP="009E2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616,4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EA0881" w:rsidP="009E2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921,6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2E63B0" w:rsidP="009E2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2E63B0" w:rsidP="009E2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EA0881" w:rsidP="009E2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1848,2</w:t>
            </w:r>
          </w:p>
        </w:tc>
      </w:tr>
      <w:tr w:rsidR="00DE6B00" w:rsidRPr="00387566" w:rsidTr="008A7770">
        <w:trPr>
          <w:trHeight w:val="853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3512F" w:rsidRPr="00387566" w:rsidTr="008A7770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F3512F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lastRenderedPageBreak/>
              <w:t>Подпрограмма 1</w:t>
            </w:r>
          </w:p>
          <w:p w:rsidR="00F3512F" w:rsidRPr="00387566" w:rsidRDefault="00F3512F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«</w:t>
            </w: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главы Нижнебурбукского сельского поселения и администрации Нижнебурбукского сельского поселения на 2018-2022гг</w:t>
            </w: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F3512F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Нижнебурбукского с/п.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F3512F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F3512F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4187,6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6D2D5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3249,4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F3512F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3259,5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F3512F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3259,5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F3512F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4522,1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6D2D5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18478,1</w:t>
            </w:r>
          </w:p>
        </w:tc>
      </w:tr>
      <w:tr w:rsidR="00F3512F" w:rsidRPr="00387566" w:rsidTr="008A7770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F3512F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F3512F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F3512F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971678" w:rsidRDefault="00F3512F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4110,7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6D2D5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3133,6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F3512F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3143,7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F3512F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3143,7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F3512F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-2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441,4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6D2D5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17973,1</w:t>
            </w:r>
          </w:p>
        </w:tc>
      </w:tr>
      <w:tr w:rsidR="00DE6B00" w:rsidRPr="00387566" w:rsidTr="008A7770">
        <w:trPr>
          <w:trHeight w:val="120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971678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6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DE6B00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971678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6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971678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716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F3512F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F3512F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F3512F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</w:t>
            </w: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F3512F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501,5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A33FA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A33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3512F" w:rsidRPr="00387566" w:rsidTr="008A7770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F3512F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1.1.</w:t>
            </w:r>
          </w:p>
          <w:p w:rsidR="00F3512F" w:rsidRPr="00387566" w:rsidRDefault="00F3512F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главы  сельского поселения и Администрации сельского поселения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F3512F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Нижнебурбукского сельского поселения</w:t>
            </w:r>
          </w:p>
          <w:p w:rsidR="00F3512F" w:rsidRPr="00387566" w:rsidRDefault="00F3512F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F3512F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CB17C5" w:rsidRDefault="00F3512F" w:rsidP="009E2CF4">
            <w:pPr>
              <w:spacing w:after="0" w:line="18" w:lineRule="atLeas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2774,1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CB17C5" w:rsidRDefault="006D2D5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1727,98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CB17C5" w:rsidRDefault="00F3512F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1741,6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CB17C5" w:rsidRDefault="00F3512F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1741,6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CB17C5" w:rsidRDefault="00F3512F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C5">
              <w:rPr>
                <w:rFonts w:ascii="Times New Roman" w:hAnsi="Times New Roman" w:cs="Times New Roman"/>
                <w:b/>
                <w:sz w:val="20"/>
                <w:szCs w:val="20"/>
              </w:rPr>
              <w:t>3549,1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CB17C5" w:rsidRDefault="00F3512F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  <w:r w:rsidR="006D2D53">
              <w:rPr>
                <w:rFonts w:ascii="Times New Roman" w:hAnsi="Times New Roman" w:cs="Times New Roman"/>
                <w:b/>
                <w:sz w:val="20"/>
                <w:szCs w:val="20"/>
              </w:rPr>
              <w:t>34,4</w:t>
            </w:r>
          </w:p>
        </w:tc>
      </w:tr>
      <w:tr w:rsidR="00F3512F" w:rsidRPr="00387566" w:rsidTr="008A7770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F3512F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F3512F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F3512F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F3512F" w:rsidP="009E2CF4">
            <w:pPr>
              <w:spacing w:after="0" w:line="18" w:lineRule="atLeas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2697,2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F3512F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2D5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6D2D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F3512F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625,8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F3512F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625,8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F3512F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468,4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6D2D53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11029,4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DE6B00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F3512F" w:rsidRPr="00387566" w:rsidTr="001F7968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F3512F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F3512F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F3512F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F3512F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F3512F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12F" w:rsidRDefault="00F3512F" w:rsidP="009E2CF4">
            <w:r w:rsidRPr="00F56B73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12F" w:rsidRDefault="00F3512F" w:rsidP="009E2CF4">
            <w:r w:rsidRPr="00F56B73">
              <w:rPr>
                <w:rFonts w:ascii="Times New Roman" w:hAnsi="Times New Roman" w:cs="Times New Roman"/>
                <w:sz w:val="20"/>
                <w:szCs w:val="20"/>
              </w:rPr>
              <w:t>115,1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F3512F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</w:t>
            </w: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512F" w:rsidRPr="00387566" w:rsidRDefault="00F3512F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501,5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1.2</w:t>
            </w:r>
          </w:p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«Управление муниципальным долгом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CB17C5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C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CB17C5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C5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CB17C5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C5"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CB17C5" w:rsidRDefault="00980674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="00DE6B00" w:rsidRPr="00CB17C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CB17C5" w:rsidRDefault="00980674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</w:t>
            </w:r>
            <w:r w:rsidR="00DE6B00" w:rsidRPr="00CB17C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CB17C5" w:rsidRDefault="00980674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DE6B00" w:rsidRPr="00CB17C5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980674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980674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DE6B00"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980674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E6B00" w:rsidRPr="003875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40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80674" w:rsidRPr="00387566" w:rsidTr="00981129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674" w:rsidRDefault="00980674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 мероприятие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1.3</w:t>
            </w:r>
          </w:p>
          <w:p w:rsidR="00980674" w:rsidRPr="00981129" w:rsidRDefault="00980674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 Пенсионное обеспечение граждан, занимающих должности главы сельских поселений и муниципальных служащих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органов местного самоуправления сельских поселений»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674" w:rsidRPr="00387566" w:rsidRDefault="00980674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Нижнебурбукского сельского поселения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674" w:rsidRPr="00387566" w:rsidRDefault="00980674" w:rsidP="009811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674" w:rsidRDefault="00980674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674" w:rsidRDefault="00980674" w:rsidP="009E2CF4">
            <w:r>
              <w:rPr>
                <w:rFonts w:ascii="Times New Roman" w:hAnsi="Times New Roman" w:cs="Times New Roman"/>
                <w:sz w:val="20"/>
                <w:szCs w:val="20"/>
              </w:rPr>
              <w:t>182,8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674" w:rsidRDefault="00980674" w:rsidP="009E2CF4">
            <w:r w:rsidRPr="00D6688B">
              <w:rPr>
                <w:rFonts w:ascii="Times New Roman" w:hAnsi="Times New Roman" w:cs="Times New Roman"/>
                <w:sz w:val="20"/>
                <w:szCs w:val="20"/>
              </w:rPr>
              <w:t>182,8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674" w:rsidRDefault="00980674" w:rsidP="009E2CF4">
            <w:r w:rsidRPr="00D6688B">
              <w:rPr>
                <w:rFonts w:ascii="Times New Roman" w:hAnsi="Times New Roman" w:cs="Times New Roman"/>
                <w:sz w:val="20"/>
                <w:szCs w:val="20"/>
              </w:rPr>
              <w:t>182,8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674" w:rsidRPr="00980674" w:rsidRDefault="00980674" w:rsidP="009E2CF4">
            <w:pPr>
              <w:rPr>
                <w:color w:val="FF0000"/>
              </w:rPr>
            </w:pPr>
            <w:r w:rsidRPr="009806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182,8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674" w:rsidRPr="00980674" w:rsidRDefault="00980674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06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765,5</w:t>
            </w:r>
          </w:p>
        </w:tc>
      </w:tr>
      <w:tr w:rsidR="00980674" w:rsidRPr="00387566" w:rsidTr="0098112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674" w:rsidRPr="00387566" w:rsidRDefault="00980674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674" w:rsidRPr="00387566" w:rsidRDefault="00980674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674" w:rsidRPr="00387566" w:rsidRDefault="00980674" w:rsidP="009811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674" w:rsidRDefault="00980674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674" w:rsidRDefault="00980674" w:rsidP="009E2CF4">
            <w:r>
              <w:rPr>
                <w:rFonts w:ascii="Times New Roman" w:hAnsi="Times New Roman" w:cs="Times New Roman"/>
                <w:sz w:val="20"/>
                <w:szCs w:val="20"/>
              </w:rPr>
              <w:t>182,8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674" w:rsidRDefault="00980674" w:rsidP="009E2CF4">
            <w:r w:rsidRPr="00D6688B">
              <w:rPr>
                <w:rFonts w:ascii="Times New Roman" w:hAnsi="Times New Roman" w:cs="Times New Roman"/>
                <w:sz w:val="20"/>
                <w:szCs w:val="20"/>
              </w:rPr>
              <w:t>182,8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674" w:rsidRDefault="00980674" w:rsidP="009E2CF4">
            <w:r w:rsidRPr="00D6688B">
              <w:rPr>
                <w:rFonts w:ascii="Times New Roman" w:hAnsi="Times New Roman" w:cs="Times New Roman"/>
                <w:sz w:val="20"/>
                <w:szCs w:val="20"/>
              </w:rPr>
              <w:t>182,8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0674" w:rsidRPr="00980674" w:rsidRDefault="00980674" w:rsidP="009E2CF4">
            <w:pPr>
              <w:rPr>
                <w:color w:val="FF0000"/>
              </w:rPr>
            </w:pPr>
            <w:r w:rsidRPr="009806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182,8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0674" w:rsidRPr="00980674" w:rsidRDefault="00980674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8067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765,5</w:t>
            </w:r>
          </w:p>
        </w:tc>
      </w:tr>
      <w:tr w:rsidR="00981129" w:rsidRPr="00387566" w:rsidTr="0098112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129" w:rsidRPr="00387566" w:rsidRDefault="00981129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129" w:rsidRPr="00387566" w:rsidRDefault="00981129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129" w:rsidRPr="00387566" w:rsidRDefault="00981129" w:rsidP="009811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129" w:rsidRDefault="00981129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129" w:rsidRDefault="00981129" w:rsidP="009E2CF4">
            <w:r w:rsidRPr="00D674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129" w:rsidRDefault="00981129" w:rsidP="009E2CF4">
            <w:r w:rsidRPr="00D674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129" w:rsidRDefault="00981129" w:rsidP="009E2CF4">
            <w:r w:rsidRPr="00D674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129" w:rsidRDefault="00981129" w:rsidP="009E2CF4">
            <w:r w:rsidRPr="00D674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129" w:rsidRDefault="00981129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81129" w:rsidRPr="00387566" w:rsidTr="0098112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129" w:rsidRPr="00387566" w:rsidRDefault="00981129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129" w:rsidRPr="00387566" w:rsidRDefault="00981129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129" w:rsidRPr="00387566" w:rsidRDefault="00981129" w:rsidP="009811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129" w:rsidRDefault="00981129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129" w:rsidRDefault="00981129" w:rsidP="009E2CF4">
            <w:r w:rsidRPr="00D674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129" w:rsidRDefault="00981129" w:rsidP="009E2CF4">
            <w:r w:rsidRPr="00D674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129" w:rsidRDefault="00981129" w:rsidP="009E2CF4">
            <w:r w:rsidRPr="00D674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129" w:rsidRDefault="00981129" w:rsidP="009E2CF4">
            <w:r w:rsidRPr="00D674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129" w:rsidRDefault="00981129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81129" w:rsidRPr="00387566" w:rsidTr="00981129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129" w:rsidRPr="00387566" w:rsidRDefault="00981129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129" w:rsidRPr="00387566" w:rsidRDefault="00981129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129" w:rsidRPr="00387566" w:rsidRDefault="00981129" w:rsidP="00981129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129" w:rsidRDefault="00981129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129" w:rsidRDefault="00981129" w:rsidP="009E2CF4">
            <w:r w:rsidRPr="00D674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129" w:rsidRDefault="00981129" w:rsidP="009E2CF4">
            <w:r w:rsidRPr="00D674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129" w:rsidRDefault="00981129" w:rsidP="009E2CF4">
            <w:r w:rsidRPr="00D674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1129" w:rsidRDefault="00981129" w:rsidP="009E2CF4">
            <w:r w:rsidRPr="00D6741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1129" w:rsidRDefault="00981129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1.4.</w:t>
            </w:r>
          </w:p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муниципальных служащих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6D2D53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6D2D5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6D2D53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6D2D5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1.5.</w:t>
            </w:r>
          </w:p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средствами резервного фонда администраций сельских поселений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Нижнебурбукского с/п.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981129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980674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6B00" w:rsidRPr="003875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980674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81129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981129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980674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E6B00" w:rsidRPr="003875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980674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81129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47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08F4" w:rsidRPr="00387566" w:rsidTr="001F7968">
        <w:trPr>
          <w:trHeight w:val="523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8F4" w:rsidRDefault="00A008F4" w:rsidP="008A777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1.6.</w:t>
            </w:r>
          </w:p>
          <w:p w:rsidR="00A008F4" w:rsidRPr="00387566" w:rsidRDefault="00A008F4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«Межбюджетные трансферты бюджетам муниципальных районов из бюджетов поселений на осуществление части полномочий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вопросов местного  значения в соответствии с заключенными соглашениями»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08F4" w:rsidRPr="00387566" w:rsidRDefault="00A008F4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Нижнебурбукского с/п.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08F4" w:rsidRPr="00387566" w:rsidRDefault="00A008F4" w:rsidP="008A777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F4" w:rsidRPr="00CB17C5" w:rsidRDefault="00A008F4" w:rsidP="009E2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F4" w:rsidRPr="00CB17C5" w:rsidRDefault="00A008F4" w:rsidP="009E2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1331,1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F4" w:rsidRDefault="00A008F4" w:rsidP="009E2CF4">
            <w:r w:rsidRPr="002127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1331,1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F4" w:rsidRDefault="00A008F4" w:rsidP="009E2CF4">
            <w:r w:rsidRPr="002127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1331,1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F4" w:rsidRDefault="00A008F4" w:rsidP="009E2CF4">
            <w:r w:rsidRPr="002127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1331,1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F4" w:rsidRPr="00CB17C5" w:rsidRDefault="00A008F4" w:rsidP="009E2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6322,9</w:t>
            </w:r>
          </w:p>
        </w:tc>
      </w:tr>
      <w:tr w:rsidR="00A008F4" w:rsidRPr="00387566" w:rsidTr="001F7968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8F4" w:rsidRPr="00387566" w:rsidRDefault="00A008F4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08F4" w:rsidRPr="00387566" w:rsidRDefault="00A008F4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08F4" w:rsidRPr="00387566" w:rsidRDefault="00A008F4" w:rsidP="008A777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F4" w:rsidRPr="00387566" w:rsidRDefault="00A008F4" w:rsidP="009E2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1379,6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F4" w:rsidRDefault="00A008F4" w:rsidP="009E2CF4">
            <w:r w:rsidRPr="00B404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1331,1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F4" w:rsidRDefault="00A008F4" w:rsidP="009E2CF4">
            <w:r w:rsidRPr="00B404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1331,1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F4" w:rsidRDefault="00A008F4" w:rsidP="009E2CF4">
            <w:r w:rsidRPr="00B404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1331,1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F4" w:rsidRDefault="00A008F4" w:rsidP="009E2CF4">
            <w:r w:rsidRPr="00B404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1331,1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F4" w:rsidRPr="00387566" w:rsidRDefault="00A008F4" w:rsidP="009E2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6322,9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Подпрограмма 2</w:t>
            </w:r>
          </w:p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эффективности бюджетных расходов Нижнебурбукского сельского поселения на 2018-2022гг</w:t>
            </w: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Нижнебурбукского с/п.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6D2D5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A008F4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E6B00"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A008F4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DE6B00"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6D2D5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33,6</w:t>
            </w:r>
          </w:p>
        </w:tc>
      </w:tr>
      <w:tr w:rsidR="00A008F4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08F4" w:rsidRPr="00387566" w:rsidRDefault="00A008F4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08F4" w:rsidRPr="00387566" w:rsidRDefault="00A008F4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08F4" w:rsidRPr="00387566" w:rsidRDefault="00A008F4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F4" w:rsidRPr="00387566" w:rsidRDefault="00A008F4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F4" w:rsidRPr="00387566" w:rsidRDefault="006D2D5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F4" w:rsidRPr="00387566" w:rsidRDefault="00A008F4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F4" w:rsidRPr="00387566" w:rsidRDefault="00A008F4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F4" w:rsidRPr="00387566" w:rsidRDefault="00A008F4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8F4" w:rsidRPr="00387566" w:rsidRDefault="006D2D5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33,6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008F4" w:rsidRPr="00387566" w:rsidTr="008A7770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8F4" w:rsidRPr="00387566" w:rsidRDefault="00A008F4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2.1.</w:t>
            </w:r>
          </w:p>
          <w:p w:rsidR="00A008F4" w:rsidRPr="00387566" w:rsidRDefault="00A008F4" w:rsidP="008A777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«Информационные технологии в управлении»</w:t>
            </w:r>
          </w:p>
          <w:p w:rsidR="00A008F4" w:rsidRPr="00387566" w:rsidRDefault="00A008F4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08F4" w:rsidRPr="00387566" w:rsidRDefault="00A008F4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Администрация Нижнебурбукского с/п.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08F4" w:rsidRPr="00387566" w:rsidRDefault="00A008F4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8F4" w:rsidRPr="00CB17C5" w:rsidRDefault="00A008F4" w:rsidP="009E2CF4">
            <w:pPr>
              <w:spacing w:after="0" w:line="18" w:lineRule="atLeas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C5">
              <w:rPr>
                <w:rFonts w:ascii="Times New Roman" w:hAnsi="Times New Roman" w:cs="Times New Roman"/>
                <w:b/>
                <w:sz w:val="20"/>
                <w:szCs w:val="20"/>
              </w:rPr>
              <w:t>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8F4" w:rsidRPr="00387566" w:rsidRDefault="006D2D5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8F4" w:rsidRPr="00387566" w:rsidRDefault="00A008F4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8F4" w:rsidRPr="00387566" w:rsidRDefault="00A008F4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8F4" w:rsidRPr="00387566" w:rsidRDefault="00A008F4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8F4" w:rsidRPr="00387566" w:rsidRDefault="006D2D5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33,6</w:t>
            </w:r>
          </w:p>
        </w:tc>
      </w:tr>
      <w:tr w:rsidR="00A008F4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08F4" w:rsidRPr="00387566" w:rsidRDefault="00A008F4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08F4" w:rsidRPr="00387566" w:rsidRDefault="00A008F4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008F4" w:rsidRPr="00387566" w:rsidRDefault="00A008F4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8F4" w:rsidRPr="00387566" w:rsidRDefault="00A008F4" w:rsidP="009E2CF4">
            <w:pPr>
              <w:spacing w:after="0" w:line="18" w:lineRule="atLeas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8F4" w:rsidRPr="00387566" w:rsidRDefault="006D2D5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8F4" w:rsidRPr="00387566" w:rsidRDefault="00A008F4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8F4" w:rsidRPr="00387566" w:rsidRDefault="00A008F4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8F4" w:rsidRPr="00387566" w:rsidRDefault="00A008F4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8F4" w:rsidRPr="00387566" w:rsidRDefault="006D2D5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33,6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Подпрограмма3 «Развитие инфраструктуры на территории Нижнебурбукского сельского поселения на 2018-2022гг»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Нижнебурбукского</w:t>
            </w:r>
          </w:p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с/п.</w:t>
            </w:r>
          </w:p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891814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1 030,4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A008F4" w:rsidRDefault="006D2D53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816,5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A008F4" w:rsidRDefault="00A008F4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008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956,6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A008F4" w:rsidRDefault="00A008F4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008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1022,3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A008F4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008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1320,3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A008F4" w:rsidRDefault="006D2D53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5146,1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891814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912,9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A008F4" w:rsidRDefault="0000139B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771,4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A008F4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008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670,9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A008F4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008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1302.9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A008F4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008F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1320,3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A008F4" w:rsidRDefault="0000139B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4983,5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2456">
              <w:rPr>
                <w:rFonts w:ascii="Times New Roman" w:hAnsi="Times New Roman" w:cs="Times New Roman"/>
                <w:sz w:val="20"/>
                <w:szCs w:val="20"/>
              </w:rPr>
              <w:t>17,5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00139B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00139B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162,6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Основное мероприятие 3.1</w:t>
            </w:r>
          </w:p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«Ремонт и содержание автомобильных дорог»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Нижнебурбукского</w:t>
            </w:r>
          </w:p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с/п.</w:t>
            </w:r>
          </w:p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CB17C5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C5">
              <w:rPr>
                <w:rFonts w:ascii="Times New Roman" w:hAnsi="Times New Roman" w:cs="Times New Roman"/>
                <w:b/>
                <w:sz w:val="20"/>
                <w:szCs w:val="20"/>
              </w:rPr>
              <w:t>665,4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CB17C5" w:rsidRDefault="00A008F4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654,8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CB17C5" w:rsidRDefault="00A008F4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956,6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CB17C5" w:rsidRDefault="00A008F4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1022,3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CB17C5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C5">
              <w:rPr>
                <w:rFonts w:ascii="Times New Roman" w:hAnsi="Times New Roman" w:cs="Times New Roman"/>
                <w:b/>
                <w:sz w:val="20"/>
                <w:szCs w:val="20"/>
              </w:rPr>
              <w:t>600,3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CB17C5" w:rsidRDefault="00A008F4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3899,4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665,4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A008F4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654,8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A008F4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A008F4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1022,3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600,3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008F4">
              <w:rPr>
                <w:rFonts w:ascii="Times New Roman" w:hAnsi="Times New Roman" w:cs="Times New Roman"/>
                <w:sz w:val="20"/>
                <w:szCs w:val="20"/>
              </w:rPr>
              <w:t>3899,4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3.2</w:t>
            </w:r>
          </w:p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«Организация благоустройства территории сельского поселения»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Нижнебурбукского</w:t>
            </w:r>
          </w:p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с/п.</w:t>
            </w:r>
          </w:p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891814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00139B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130,6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100390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100390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E3">
              <w:rPr>
                <w:rFonts w:ascii="Times New Roman" w:hAnsi="Times New Roman" w:cs="Times New Roman"/>
                <w:b/>
                <w:sz w:val="20"/>
                <w:szCs w:val="20"/>
              </w:rPr>
              <w:t>600,0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0139B">
              <w:rPr>
                <w:rFonts w:ascii="Times New Roman" w:hAnsi="Times New Roman" w:cs="Times New Roman"/>
                <w:b/>
                <w:sz w:val="20"/>
                <w:szCs w:val="20"/>
              </w:rPr>
              <w:t>143,1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320F84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891814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320F84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10039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10039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90263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 w:rsidR="0000139B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320F84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  <w:r w:rsidR="00DE6B0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00139B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00139B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127,3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мероприятие3.3</w:t>
            </w:r>
          </w:p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«Организация водоснабжения населения»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Нижнебурбукского</w:t>
            </w:r>
          </w:p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с/п.</w:t>
            </w:r>
          </w:p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891814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00139B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31,0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902633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902633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E3">
              <w:rPr>
                <w:rFonts w:ascii="Times New Roman" w:hAnsi="Times New Roman" w:cs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00139B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335,7</w:t>
            </w:r>
          </w:p>
        </w:tc>
      </w:tr>
      <w:tr w:rsidR="00902633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</w:t>
            </w:r>
            <w:r w:rsidR="00320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4F23E3" w:rsidRDefault="0000139B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4F23E3" w:rsidRDefault="00902633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4F23E3" w:rsidRDefault="00902633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4F23E3" w:rsidRDefault="00902633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E3">
              <w:rPr>
                <w:rFonts w:ascii="Times New Roman" w:hAnsi="Times New Roman" w:cs="Times New Roman"/>
                <w:b/>
                <w:sz w:val="20"/>
                <w:szCs w:val="20"/>
              </w:rPr>
              <w:t>120,0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4F23E3" w:rsidRDefault="0090263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</w:t>
            </w:r>
            <w:r w:rsidR="0000139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</w:t>
            </w:r>
            <w:r w:rsidR="00320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00139B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00139B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35,3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4 «Обеспечение </w:t>
            </w: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комплексного пространственного и территориального развития Нижнебурбукского сельского поселения</w:t>
            </w:r>
          </w:p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на 2018-2022гг»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</w:p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Нижнебурбукского</w:t>
            </w:r>
          </w:p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с/п.</w:t>
            </w:r>
          </w:p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891814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902633" w:rsidRDefault="00126EA2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909,5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902633" w:rsidRDefault="0090263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26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94,5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902633" w:rsidRDefault="0090263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26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94,5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902633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26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902633" w:rsidRDefault="00736A1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126E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3444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43,5</w:t>
            </w:r>
          </w:p>
        </w:tc>
      </w:tr>
      <w:tr w:rsidR="00440E64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0E64" w:rsidRPr="00387566" w:rsidRDefault="00440E64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0E64" w:rsidRPr="00387566" w:rsidRDefault="00440E64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0E64" w:rsidRPr="00387566" w:rsidRDefault="00440E64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0E64" w:rsidRPr="00387566" w:rsidRDefault="00440E64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0E64" w:rsidRPr="00902633" w:rsidRDefault="00126EA2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103,0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0E64" w:rsidRPr="00902633" w:rsidRDefault="00440E64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26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94,5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0E64" w:rsidRPr="00902633" w:rsidRDefault="00440E64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26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94,5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0E64" w:rsidRPr="00902633" w:rsidRDefault="00440E64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26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0E64" w:rsidRPr="00902633" w:rsidRDefault="00440E64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026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3444A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37,0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891814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440E64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26EA2">
              <w:rPr>
                <w:rFonts w:ascii="Times New Roman" w:hAnsi="Times New Roman" w:cs="Times New Roman"/>
                <w:sz w:val="20"/>
                <w:szCs w:val="20"/>
              </w:rPr>
              <w:t>06,5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126EA2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806,5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2633" w:rsidRPr="00387566" w:rsidTr="008A7770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633" w:rsidRPr="00387566" w:rsidRDefault="00902633" w:rsidP="008A777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 w:firstLine="709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4.1</w:t>
            </w:r>
          </w:p>
          <w:p w:rsidR="00902633" w:rsidRPr="00387566" w:rsidRDefault="00902633" w:rsidP="008A777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«Проведение топографических, геодезических и кадастровых работ»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90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4F23E3" w:rsidRDefault="00902633" w:rsidP="009E2CF4">
            <w:pPr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902633" w:rsidRDefault="0090263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633">
              <w:rPr>
                <w:rFonts w:ascii="Times New Roman" w:hAnsi="Times New Roman" w:cs="Times New Roman"/>
                <w:b/>
                <w:sz w:val="20"/>
                <w:szCs w:val="20"/>
              </w:rPr>
              <w:t>94,5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902633" w:rsidRDefault="0090263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633">
              <w:rPr>
                <w:rFonts w:ascii="Times New Roman" w:hAnsi="Times New Roman" w:cs="Times New Roman"/>
                <w:b/>
                <w:sz w:val="20"/>
                <w:szCs w:val="20"/>
              </w:rPr>
              <w:t>94,5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902633" w:rsidRDefault="0090263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633">
              <w:rPr>
                <w:rFonts w:ascii="Times New Roman" w:hAnsi="Times New Roman" w:cs="Times New Roman"/>
                <w:b/>
                <w:sz w:val="20"/>
                <w:szCs w:val="20"/>
              </w:rPr>
              <w:t>94,5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902633" w:rsidRDefault="0090263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6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902633" w:rsidRDefault="0090263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633">
              <w:rPr>
                <w:rFonts w:ascii="Times New Roman" w:hAnsi="Times New Roman" w:cs="Times New Roman"/>
                <w:b/>
                <w:sz w:val="20"/>
                <w:szCs w:val="20"/>
              </w:rPr>
              <w:t>328,5</w:t>
            </w:r>
          </w:p>
        </w:tc>
      </w:tr>
      <w:tr w:rsidR="00902633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633" w:rsidRPr="00387566" w:rsidRDefault="00902633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9E2CF4">
            <w:pPr>
              <w:spacing w:after="0" w:line="18" w:lineRule="atLeas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902633" w:rsidRDefault="0090263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633">
              <w:rPr>
                <w:rFonts w:ascii="Times New Roman" w:hAnsi="Times New Roman" w:cs="Times New Roman"/>
                <w:b/>
                <w:sz w:val="20"/>
                <w:szCs w:val="20"/>
              </w:rPr>
              <w:t>94,5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902633" w:rsidRDefault="0090263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633">
              <w:rPr>
                <w:rFonts w:ascii="Times New Roman" w:hAnsi="Times New Roman" w:cs="Times New Roman"/>
                <w:b/>
                <w:sz w:val="20"/>
                <w:szCs w:val="20"/>
              </w:rPr>
              <w:t>94,5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902633" w:rsidRDefault="0090263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633">
              <w:rPr>
                <w:rFonts w:ascii="Times New Roman" w:hAnsi="Times New Roman" w:cs="Times New Roman"/>
                <w:b/>
                <w:sz w:val="20"/>
                <w:szCs w:val="20"/>
              </w:rPr>
              <w:t>94,5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902633" w:rsidRDefault="0090263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ind w:left="28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6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902633" w:rsidRDefault="0090263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633">
              <w:rPr>
                <w:rFonts w:ascii="Times New Roman" w:hAnsi="Times New Roman" w:cs="Times New Roman"/>
                <w:b/>
                <w:sz w:val="20"/>
                <w:szCs w:val="20"/>
              </w:rPr>
              <w:t>328,5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2633" w:rsidRPr="00387566" w:rsidTr="001F7968">
        <w:trPr>
          <w:trHeight w:val="12"/>
        </w:trPr>
        <w:tc>
          <w:tcPr>
            <w:tcW w:w="12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633" w:rsidRPr="00387566" w:rsidRDefault="00902633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мероприятие4.2 « 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1F7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126EA2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815,0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C66A92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C66A92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C66A92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C66A92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444AC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902633" w:rsidRPr="00387566" w:rsidTr="001F7968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633" w:rsidRPr="00387566" w:rsidRDefault="00902633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1F7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C66A92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C66A92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C66A92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C66A92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C66A92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902633" w:rsidRPr="00387566" w:rsidTr="001F7968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633" w:rsidRPr="00387566" w:rsidRDefault="00902633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1F7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2633" w:rsidRPr="00387566" w:rsidTr="001F7968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633" w:rsidRPr="00387566" w:rsidRDefault="00902633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1F7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126EA2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C66A92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C66A92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C66A92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126EA2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806,5</w:t>
            </w:r>
          </w:p>
        </w:tc>
      </w:tr>
      <w:tr w:rsidR="00902633" w:rsidRPr="00387566" w:rsidTr="001F7968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633" w:rsidRPr="00387566" w:rsidRDefault="00902633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1F7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2633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633" w:rsidRPr="00387566" w:rsidRDefault="00902633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1F7968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2633" w:rsidRPr="00387566" w:rsidRDefault="00902633" w:rsidP="009E2CF4">
            <w:pPr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  <w:r w:rsidRPr="0038756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«</w:t>
            </w: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комплексных мер безопасности на территории Нижнебурбукского сельского поселения на 2018-2022гг»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Нижнебурбукского</w:t>
            </w:r>
          </w:p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с/п.</w:t>
            </w:r>
          </w:p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поселения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FA62FA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AE4465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00139B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="00E74507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E74507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</w:t>
            </w:r>
            <w:r w:rsidR="00DE6B00" w:rsidRPr="004F23E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E74507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="00DE6B00" w:rsidRPr="004F23E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E3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00139B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  <w:r w:rsidR="00E74507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</w:tr>
      <w:tr w:rsidR="00E74507" w:rsidRPr="00387566" w:rsidTr="008A7770">
        <w:trPr>
          <w:trHeight w:val="577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07" w:rsidRPr="00387566" w:rsidRDefault="00E74507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07" w:rsidRPr="00387566" w:rsidRDefault="00E74507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07" w:rsidRPr="00387566" w:rsidRDefault="00E74507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07" w:rsidRPr="00387566" w:rsidRDefault="00E74507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07" w:rsidRPr="004F23E3" w:rsidRDefault="0000139B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="00E74507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07" w:rsidRPr="004F23E3" w:rsidRDefault="00E74507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</w:t>
            </w:r>
            <w:r w:rsidRPr="004F23E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07" w:rsidRPr="004F23E3" w:rsidRDefault="00E74507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Pr="004F23E3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07" w:rsidRPr="004F23E3" w:rsidRDefault="00E74507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E3"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07" w:rsidRPr="004F23E3" w:rsidRDefault="0000139B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  <w:r w:rsidR="00E74507">
              <w:rPr>
                <w:rFonts w:ascii="Times New Roman" w:hAnsi="Times New Roman" w:cs="Times New Roman"/>
                <w:b/>
                <w:sz w:val="20"/>
                <w:szCs w:val="20"/>
              </w:rPr>
              <w:t>,2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5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5.1.</w:t>
            </w:r>
          </w:p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ind w:right="-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«Обеспечение  первичных мер пожарной безопасности в границах населенных пунктов поселения»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Нижнебурбукского</w:t>
            </w:r>
          </w:p>
          <w:p w:rsidR="00156873" w:rsidRPr="00387566" w:rsidRDefault="00156873" w:rsidP="0015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с/п.</w:t>
            </w:r>
          </w:p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7E7C8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E74507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E74507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E74507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</w:t>
            </w:r>
            <w:r w:rsidR="00DE6B00"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E74507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DE6B00" w:rsidRPr="003875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E74507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199,2</w:t>
            </w:r>
          </w:p>
        </w:tc>
      </w:tr>
      <w:tr w:rsidR="00E74507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07" w:rsidRPr="00387566" w:rsidRDefault="00E74507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07" w:rsidRPr="00387566" w:rsidRDefault="00E74507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07" w:rsidRPr="00387566" w:rsidRDefault="00E74507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07" w:rsidRPr="00387566" w:rsidRDefault="00E74507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07" w:rsidRPr="00387566" w:rsidRDefault="00E74507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07" w:rsidRPr="00387566" w:rsidRDefault="00E74507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07" w:rsidRPr="00387566" w:rsidRDefault="00E74507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</w:t>
            </w: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07" w:rsidRPr="00387566" w:rsidRDefault="00E74507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4507" w:rsidRPr="00387566" w:rsidRDefault="00E74507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199,2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60F9" w:rsidRPr="00387566" w:rsidTr="00FA4731">
        <w:trPr>
          <w:trHeight w:val="12"/>
        </w:trPr>
        <w:tc>
          <w:tcPr>
            <w:tcW w:w="12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A7D09">
              <w:rPr>
                <w:rFonts w:ascii="Times New Roman" w:hAnsi="Times New Roman"/>
                <w:sz w:val="18"/>
                <w:szCs w:val="18"/>
                <w:u w:val="single"/>
              </w:rPr>
              <w:t>Основное мероприятие 5.2.</w:t>
            </w:r>
          </w:p>
          <w:p w:rsidR="006760F9" w:rsidRPr="002A7D09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A7D09">
              <w:rPr>
                <w:rFonts w:ascii="Times New Roman" w:hAnsi="Times New Roman"/>
                <w:sz w:val="18"/>
                <w:szCs w:val="18"/>
              </w:rPr>
              <w:t>дминистрация</w:t>
            </w:r>
          </w:p>
          <w:p w:rsidR="006760F9" w:rsidRPr="002A7D09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Нижнебурбукского сельского поселения</w:t>
            </w:r>
          </w:p>
          <w:p w:rsidR="006760F9" w:rsidRPr="00D92850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</w:tr>
      <w:tr w:rsidR="006760F9" w:rsidRPr="00387566" w:rsidTr="00FA4731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0F9" w:rsidRPr="00D92850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D92850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2A7D09">
              <w:rPr>
                <w:rFonts w:ascii="Times New Roman" w:hAnsi="Times New Roman"/>
                <w:sz w:val="18"/>
                <w:szCs w:val="18"/>
              </w:rPr>
              <w:t>,5</w:t>
            </w:r>
          </w:p>
        </w:tc>
      </w:tr>
      <w:tr w:rsidR="006760F9" w:rsidRPr="00387566" w:rsidTr="00FA4731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0F9" w:rsidRPr="00D92850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D92850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760F9" w:rsidRPr="00387566" w:rsidTr="00FA4731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0F9" w:rsidRPr="00D92850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D92850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760F9" w:rsidRPr="00387566" w:rsidTr="00FA4731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0F9" w:rsidRPr="00D92850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D92850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760F9" w:rsidRPr="00387566" w:rsidTr="00FA4731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0F9" w:rsidRPr="00D92850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D92850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18"/>
                <w:szCs w:val="18"/>
              </w:rPr>
            </w:pPr>
            <w:r w:rsidRPr="002A7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6760F9" w:rsidRPr="00387566" w:rsidTr="00FA4731">
        <w:trPr>
          <w:trHeight w:val="12"/>
        </w:trPr>
        <w:tc>
          <w:tcPr>
            <w:tcW w:w="126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2A7D09">
              <w:rPr>
                <w:rFonts w:ascii="Times New Roman" w:hAnsi="Times New Roman"/>
                <w:sz w:val="20"/>
                <w:szCs w:val="20"/>
                <w:u w:val="single"/>
              </w:rPr>
              <w:t>Основное мероприятие 5.3.</w:t>
            </w:r>
          </w:p>
          <w:p w:rsidR="006760F9" w:rsidRPr="002A7D09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«У</w:t>
            </w:r>
            <w:r w:rsidRPr="002A7D09">
              <w:rPr>
                <w:rFonts w:ascii="Times New Roman" w:hAnsi="Times New Roman"/>
                <w:sz w:val="20"/>
                <w:szCs w:val="20"/>
                <w:lang w:eastAsia="ru-RU"/>
              </w:rPr>
              <w:t>частие в профилактике терроризма и экстремизма, а также в минимизации и (или) ликвидации последствий проявлений терроризма и экстремизма в границах сельского поселения</w:t>
            </w:r>
            <w:r w:rsidRPr="002A7D0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Нижнебурбукского </w:t>
            </w:r>
            <w:r w:rsidRPr="002A7D09"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proofErr w:type="gramEnd"/>
            <w:r w:rsidRPr="002A7D09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  <w:p w:rsidR="006760F9" w:rsidRPr="002A7D09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A7D09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6760F9" w:rsidRPr="00387566" w:rsidTr="00FA4731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0F9" w:rsidRPr="00D92850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D92850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A7D09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6760F9" w:rsidRPr="00387566" w:rsidTr="00FA4731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0F9" w:rsidRPr="00D92850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D92850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760F9" w:rsidRPr="00387566" w:rsidTr="00FA4731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60F9" w:rsidRPr="00D92850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D92850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FA4731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760F9" w:rsidRPr="002A7D09" w:rsidRDefault="006760F9" w:rsidP="009E2CF4">
            <w:pPr>
              <w:spacing w:after="0" w:line="18" w:lineRule="atLeast"/>
              <w:rPr>
                <w:rFonts w:ascii="Times New Roman" w:hAnsi="Times New Roman"/>
                <w:sz w:val="20"/>
                <w:szCs w:val="20"/>
              </w:rPr>
            </w:pPr>
            <w:r w:rsidRPr="002A7D0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87566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Подпрограмма 6</w:t>
            </w:r>
          </w:p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87566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 сферы культуры и спорта на территории Нижнебурбукского сельского поселения на 2018-2022гг</w:t>
            </w: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 xml:space="preserve">МКУК КДЦ  д.Нижний Бурбук </w:t>
            </w:r>
            <w:proofErr w:type="spellStart"/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Сапега</w:t>
            </w:r>
            <w:proofErr w:type="spellEnd"/>
            <w:r w:rsidRPr="00387566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FA62FA" w:rsidP="009E2CF4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2893,4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9E2CF4" w:rsidP="009E2CF4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1560,7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E74507" w:rsidP="009E2CF4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1303,2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E74507" w:rsidP="009E2CF4">
            <w:pPr>
              <w:spacing w:after="0" w:line="14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1199,1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E3">
              <w:rPr>
                <w:rFonts w:ascii="Times New Roman" w:hAnsi="Times New Roman" w:cs="Times New Roman"/>
                <w:b/>
                <w:sz w:val="20"/>
                <w:szCs w:val="20"/>
              </w:rPr>
              <w:t>2309,5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9E2CF4" w:rsidP="009E2CF4">
            <w:pPr>
              <w:spacing w:after="0" w:line="14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9265,9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B05DA7" w:rsidP="009E2CF4">
            <w:pPr>
              <w:spacing w:after="0" w:line="14" w:lineRule="atLeas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2125,5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9E2CF4" w:rsidP="009E2CF4">
            <w:pPr>
              <w:spacing w:after="0" w:line="14" w:lineRule="atLeas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1469,6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E74507" w:rsidP="009E2CF4">
            <w:pPr>
              <w:spacing w:after="0" w:line="14" w:lineRule="atLeas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1303,2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E74507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1199,1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2309,5,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9E2CF4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8406,9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F054A7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9E2CF4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9E2CF4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318,8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F054A7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F054A7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540,2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6.1</w:t>
            </w:r>
          </w:p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  <w:proofErr w:type="gramEnd"/>
            <w:r w:rsidRPr="00387566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Директор  МКУК</w:t>
            </w:r>
            <w:proofErr w:type="gramEnd"/>
            <w:r w:rsidRPr="00387566">
              <w:rPr>
                <w:rFonts w:ascii="Times New Roman" w:hAnsi="Times New Roman" w:cs="Times New Roman"/>
                <w:sz w:val="20"/>
                <w:szCs w:val="20"/>
              </w:rPr>
              <w:t xml:space="preserve"> КДЦ д.Нижний Бурбук </w:t>
            </w:r>
            <w:proofErr w:type="spellStart"/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Сапега</w:t>
            </w:r>
            <w:proofErr w:type="spellEnd"/>
            <w:r w:rsidRPr="00387566">
              <w:rPr>
                <w:rFonts w:ascii="Times New Roman" w:hAnsi="Times New Roman" w:cs="Times New Roman"/>
                <w:sz w:val="20"/>
                <w:szCs w:val="20"/>
              </w:rPr>
              <w:t xml:space="preserve"> Т.В.</w:t>
            </w:r>
          </w:p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B05DA7" w:rsidP="009E2CF4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2872,4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9E2CF4" w:rsidP="009E2CF4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1550,7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E74507" w:rsidP="009E2CF4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1293,2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E74507" w:rsidP="009E2CF4">
            <w:pPr>
              <w:spacing w:after="0" w:line="14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1189,1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E3">
              <w:rPr>
                <w:rFonts w:ascii="Times New Roman" w:hAnsi="Times New Roman" w:cs="Times New Roman"/>
                <w:b/>
                <w:sz w:val="20"/>
                <w:szCs w:val="20"/>
              </w:rPr>
              <w:t>2309,5,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B05DA7" w:rsidP="009E2CF4">
            <w:pPr>
              <w:spacing w:after="0" w:line="14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9E2CF4">
              <w:rPr>
                <w:rFonts w:ascii="Times New Roman" w:hAnsi="Times New Roman" w:cs="Times New Roman"/>
                <w:b/>
                <w:sz w:val="20"/>
                <w:szCs w:val="20"/>
              </w:rPr>
              <w:t>214,9</w:t>
            </w:r>
          </w:p>
        </w:tc>
      </w:tr>
      <w:tr w:rsidR="00440E64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E64" w:rsidRPr="00387566" w:rsidRDefault="00440E64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0E64" w:rsidRPr="00387566" w:rsidRDefault="00440E64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0E64" w:rsidRPr="00387566" w:rsidRDefault="00440E64" w:rsidP="008A777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0E64" w:rsidRPr="00387566" w:rsidRDefault="00440E64" w:rsidP="009E2CF4">
            <w:pPr>
              <w:spacing w:after="0" w:line="14" w:lineRule="atLeast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2104,5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0E64" w:rsidRPr="004F23E3" w:rsidRDefault="009E2CF4" w:rsidP="009E2CF4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1459,6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0E64" w:rsidRPr="004F23E3" w:rsidRDefault="00440E64" w:rsidP="009E2CF4">
            <w:pPr>
              <w:spacing w:after="0" w:line="14" w:lineRule="atLeast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1293,2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0E64" w:rsidRPr="004F23E3" w:rsidRDefault="00440E64" w:rsidP="009E2CF4">
            <w:pPr>
              <w:spacing w:after="0" w:line="14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1189,1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0E64" w:rsidRPr="004F23E3" w:rsidRDefault="00440E64" w:rsidP="009E2CF4">
            <w:pPr>
              <w:spacing w:after="0" w:line="14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E3">
              <w:rPr>
                <w:rFonts w:ascii="Times New Roman" w:hAnsi="Times New Roman" w:cs="Times New Roman"/>
                <w:b/>
                <w:sz w:val="20"/>
                <w:szCs w:val="20"/>
              </w:rPr>
              <w:t>2309,5,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0E64" w:rsidRPr="004F23E3" w:rsidRDefault="009E2CF4" w:rsidP="009E2CF4">
            <w:pPr>
              <w:spacing w:after="0" w:line="14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8355,9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F054A7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9E2CF4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9E2CF4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318,8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F054A7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F054A7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540,2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Основное мероприятие 6.2</w:t>
            </w:r>
          </w:p>
          <w:p w:rsidR="00DE6B00" w:rsidRPr="00387566" w:rsidRDefault="00DE6B00" w:rsidP="008A777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МКУК КДЦ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E3">
              <w:rPr>
                <w:rFonts w:ascii="Times New Roman" w:hAnsi="Times New Roman" w:cs="Times New Roman"/>
                <w:b/>
                <w:sz w:val="20"/>
                <w:szCs w:val="20"/>
              </w:rPr>
              <w:t>21,0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440E64" w:rsidP="009E2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440E64" w:rsidP="009E2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</w:t>
            </w:r>
            <w:r w:rsidR="00DE6B00" w:rsidRPr="004F23E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440E64" w:rsidP="009E2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E6B00" w:rsidRPr="004F23E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E3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4F23E3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3E3">
              <w:rPr>
                <w:rFonts w:ascii="Times New Roman" w:hAnsi="Times New Roman" w:cs="Times New Roman"/>
                <w:b/>
                <w:sz w:val="20"/>
                <w:szCs w:val="20"/>
              </w:rPr>
              <w:t>81,0</w:t>
            </w:r>
          </w:p>
        </w:tc>
      </w:tr>
      <w:tr w:rsidR="00440E64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0E64" w:rsidRPr="00387566" w:rsidRDefault="00440E64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0E64" w:rsidRPr="00387566" w:rsidRDefault="00440E64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0E64" w:rsidRPr="00387566" w:rsidRDefault="00440E64" w:rsidP="008A777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0E64" w:rsidRPr="00387566" w:rsidRDefault="00440E64" w:rsidP="009E2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0E64" w:rsidRPr="004F23E3" w:rsidRDefault="00440E64" w:rsidP="009E2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0E64" w:rsidRPr="004F23E3" w:rsidRDefault="00440E64" w:rsidP="009E2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</w:t>
            </w:r>
            <w:r w:rsidRPr="004F23E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0E64" w:rsidRPr="004F23E3" w:rsidRDefault="00440E64" w:rsidP="009E2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F23E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0E64" w:rsidRPr="00387566" w:rsidRDefault="00440E64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0E64" w:rsidRPr="00387566" w:rsidRDefault="00440E64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6B00" w:rsidRPr="00387566" w:rsidTr="008A7770">
        <w:trPr>
          <w:trHeight w:val="12"/>
        </w:trPr>
        <w:tc>
          <w:tcPr>
            <w:tcW w:w="1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8A7770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6B00" w:rsidRPr="00387566" w:rsidRDefault="00DE6B00" w:rsidP="009E2CF4">
            <w:pPr>
              <w:spacing w:after="0" w:line="14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38756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974F42" w:rsidRPr="00387566" w:rsidRDefault="00974F42" w:rsidP="00387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4F42" w:rsidRPr="00387566" w:rsidRDefault="00974F42" w:rsidP="00387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4F42" w:rsidRPr="00387566" w:rsidRDefault="00974F42" w:rsidP="00387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4F42" w:rsidRPr="00387566" w:rsidRDefault="00974F42" w:rsidP="00387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4F42" w:rsidRPr="00387566" w:rsidRDefault="00974F42" w:rsidP="00387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4F42" w:rsidRPr="00387566" w:rsidRDefault="00974F42" w:rsidP="00387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4F42" w:rsidRPr="00387566" w:rsidRDefault="00974F42" w:rsidP="00387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4F42" w:rsidRPr="00387566" w:rsidRDefault="00974F42" w:rsidP="00387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4F42" w:rsidRPr="00387566" w:rsidRDefault="00974F42" w:rsidP="00387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5265A" w:rsidRDefault="00B5265A" w:rsidP="00706C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5265A" w:rsidSect="00B5265A">
      <w:headerReference w:type="default" r:id="rId8"/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C6" w:rsidRDefault="003B1FC6" w:rsidP="00CB5782">
      <w:pPr>
        <w:spacing w:after="0" w:line="240" w:lineRule="auto"/>
      </w:pPr>
      <w:r>
        <w:separator/>
      </w:r>
    </w:p>
  </w:endnote>
  <w:endnote w:type="continuationSeparator" w:id="0">
    <w:p w:rsidR="003B1FC6" w:rsidRDefault="003B1FC6" w:rsidP="00CB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6B7" w:rsidRDefault="001C16B7">
    <w:pPr>
      <w:pStyle w:val="ae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C6" w:rsidRDefault="003B1FC6" w:rsidP="00CB5782">
      <w:pPr>
        <w:spacing w:after="0" w:line="240" w:lineRule="auto"/>
      </w:pPr>
      <w:r>
        <w:separator/>
      </w:r>
    </w:p>
  </w:footnote>
  <w:footnote w:type="continuationSeparator" w:id="0">
    <w:p w:rsidR="003B1FC6" w:rsidRDefault="003B1FC6" w:rsidP="00CB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6B7" w:rsidRDefault="001C16B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900"/>
        </w:tabs>
        <w:ind w:left="9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80"/>
        </w:tabs>
        <w:ind w:left="7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500"/>
        </w:tabs>
        <w:ind w:left="150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220"/>
        </w:tabs>
        <w:ind w:left="222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940"/>
        </w:tabs>
        <w:ind w:left="294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660"/>
        </w:tabs>
        <w:ind w:left="36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380"/>
        </w:tabs>
        <w:ind w:left="43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100"/>
        </w:tabs>
        <w:ind w:left="510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5820"/>
        </w:tabs>
        <w:ind w:left="582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-"/>
      <w:lvlJc w:val="left"/>
      <w:pPr>
        <w:tabs>
          <w:tab w:val="num" w:pos="1647"/>
        </w:tabs>
        <w:ind w:left="1647" w:hanging="3"/>
      </w:pPr>
      <w:rPr>
        <w:rFonts w:ascii="Symbol" w:hAnsi="Symbol"/>
        <w:sz w:val="28"/>
        <w:szCs w:val="28"/>
      </w:r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6C0760"/>
    <w:multiLevelType w:val="multilevel"/>
    <w:tmpl w:val="FF06466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77" w:hanging="15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1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2160"/>
      </w:pPr>
      <w:rPr>
        <w:rFonts w:hint="default"/>
      </w:rPr>
    </w:lvl>
  </w:abstractNum>
  <w:abstractNum w:abstractNumId="6" w15:restartNumberingAfterBreak="0">
    <w:nsid w:val="03446AC5"/>
    <w:multiLevelType w:val="hybridMultilevel"/>
    <w:tmpl w:val="92DA5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006676F"/>
    <w:multiLevelType w:val="hybridMultilevel"/>
    <w:tmpl w:val="D1565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20EE9"/>
    <w:multiLevelType w:val="hybridMultilevel"/>
    <w:tmpl w:val="59DA7B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C02F78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E2BBF"/>
    <w:multiLevelType w:val="singleLevel"/>
    <w:tmpl w:val="10BC78E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44A3297"/>
    <w:multiLevelType w:val="hybridMultilevel"/>
    <w:tmpl w:val="312E2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33AE7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210B75"/>
    <w:multiLevelType w:val="multilevel"/>
    <w:tmpl w:val="8B280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9BA73D8"/>
    <w:multiLevelType w:val="multilevel"/>
    <w:tmpl w:val="FF06466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077" w:hanging="157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114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8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1" w:hanging="2160"/>
      </w:pPr>
      <w:rPr>
        <w:rFonts w:hint="default"/>
      </w:rPr>
    </w:lvl>
  </w:abstractNum>
  <w:abstractNum w:abstractNumId="17" w15:restartNumberingAfterBreak="0">
    <w:nsid w:val="5A10688D"/>
    <w:multiLevelType w:val="multilevel"/>
    <w:tmpl w:val="00000014"/>
    <w:lvl w:ilvl="0">
      <w:start w:val="1"/>
      <w:numFmt w:val="bullet"/>
      <w:lvlText w:val="-"/>
      <w:lvlJc w:val="left"/>
      <w:pPr>
        <w:tabs>
          <w:tab w:val="num" w:pos="363"/>
        </w:tabs>
        <w:ind w:left="363" w:hanging="3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3"/>
        </w:tabs>
        <w:ind w:left="1083" w:hanging="3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8"/>
        <w:szCs w:val="28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bullet"/>
      <w:lvlText w:val="-"/>
      <w:lvlJc w:val="left"/>
      <w:pPr>
        <w:tabs>
          <w:tab w:val="num" w:pos="2523"/>
        </w:tabs>
        <w:ind w:left="2523" w:hanging="3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4A7DD4"/>
    <w:multiLevelType w:val="hybridMultilevel"/>
    <w:tmpl w:val="B728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8F66072"/>
    <w:multiLevelType w:val="hybridMultilevel"/>
    <w:tmpl w:val="3DF67BA0"/>
    <w:lvl w:ilvl="0" w:tplc="83166F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175599A"/>
    <w:multiLevelType w:val="hybridMultilevel"/>
    <w:tmpl w:val="5BAC61B0"/>
    <w:lvl w:ilvl="0" w:tplc="2AEAB4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1E387A">
      <w:numFmt w:val="none"/>
      <w:lvlText w:val=""/>
      <w:lvlJc w:val="left"/>
      <w:pPr>
        <w:tabs>
          <w:tab w:val="num" w:pos="360"/>
        </w:tabs>
      </w:pPr>
    </w:lvl>
    <w:lvl w:ilvl="2" w:tplc="F762F0A2">
      <w:numFmt w:val="none"/>
      <w:lvlText w:val=""/>
      <w:lvlJc w:val="left"/>
      <w:pPr>
        <w:tabs>
          <w:tab w:val="num" w:pos="360"/>
        </w:tabs>
      </w:pPr>
    </w:lvl>
    <w:lvl w:ilvl="3" w:tplc="26F85B12">
      <w:numFmt w:val="none"/>
      <w:lvlText w:val=""/>
      <w:lvlJc w:val="left"/>
      <w:pPr>
        <w:tabs>
          <w:tab w:val="num" w:pos="360"/>
        </w:tabs>
      </w:pPr>
    </w:lvl>
    <w:lvl w:ilvl="4" w:tplc="1EAC11FA">
      <w:numFmt w:val="none"/>
      <w:lvlText w:val=""/>
      <w:lvlJc w:val="left"/>
      <w:pPr>
        <w:tabs>
          <w:tab w:val="num" w:pos="360"/>
        </w:tabs>
      </w:pPr>
    </w:lvl>
    <w:lvl w:ilvl="5" w:tplc="E1866BD4">
      <w:numFmt w:val="none"/>
      <w:lvlText w:val=""/>
      <w:lvlJc w:val="left"/>
      <w:pPr>
        <w:tabs>
          <w:tab w:val="num" w:pos="360"/>
        </w:tabs>
      </w:pPr>
    </w:lvl>
    <w:lvl w:ilvl="6" w:tplc="4134D38C">
      <w:numFmt w:val="none"/>
      <w:lvlText w:val=""/>
      <w:lvlJc w:val="left"/>
      <w:pPr>
        <w:tabs>
          <w:tab w:val="num" w:pos="360"/>
        </w:tabs>
      </w:pPr>
    </w:lvl>
    <w:lvl w:ilvl="7" w:tplc="1CFEBE18">
      <w:numFmt w:val="none"/>
      <w:lvlText w:val=""/>
      <w:lvlJc w:val="left"/>
      <w:pPr>
        <w:tabs>
          <w:tab w:val="num" w:pos="360"/>
        </w:tabs>
      </w:pPr>
    </w:lvl>
    <w:lvl w:ilvl="8" w:tplc="0F80F03C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6305D90"/>
    <w:multiLevelType w:val="hybridMultilevel"/>
    <w:tmpl w:val="A4947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7"/>
  </w:num>
  <w:num w:numId="4">
    <w:abstractNumId w:val="23"/>
  </w:num>
  <w:num w:numId="5">
    <w:abstractNumId w:val="19"/>
  </w:num>
  <w:num w:numId="6">
    <w:abstractNumId w:val="12"/>
  </w:num>
  <w:num w:numId="7">
    <w:abstractNumId w:val="24"/>
  </w:num>
  <w:num w:numId="8">
    <w:abstractNumId w:val="0"/>
  </w:num>
  <w:num w:numId="9">
    <w:abstractNumId w:val="3"/>
  </w:num>
  <w:num w:numId="10">
    <w:abstractNumId w:val="4"/>
  </w:num>
  <w:num w:numId="11">
    <w:abstractNumId w:val="13"/>
  </w:num>
  <w:num w:numId="12">
    <w:abstractNumId w:val="6"/>
  </w:num>
  <w:num w:numId="13">
    <w:abstractNumId w:val="21"/>
  </w:num>
  <w:num w:numId="14">
    <w:abstractNumId w:val="2"/>
  </w:num>
  <w:num w:numId="15">
    <w:abstractNumId w:val="9"/>
  </w:num>
  <w:num w:numId="16">
    <w:abstractNumId w:val="20"/>
  </w:num>
  <w:num w:numId="17">
    <w:abstractNumId w:val="17"/>
  </w:num>
  <w:num w:numId="18">
    <w:abstractNumId w:val="10"/>
  </w:num>
  <w:num w:numId="19">
    <w:abstractNumId w:val="14"/>
  </w:num>
  <w:num w:numId="20">
    <w:abstractNumId w:val="8"/>
  </w:num>
  <w:num w:numId="21">
    <w:abstractNumId w:val="5"/>
  </w:num>
  <w:num w:numId="22">
    <w:abstractNumId w:val="16"/>
  </w:num>
  <w:num w:numId="23">
    <w:abstractNumId w:val="11"/>
  </w:num>
  <w:num w:numId="24">
    <w:abstractNumId w:val="18"/>
  </w:num>
  <w:num w:numId="25">
    <w:abstractNumId w:val="2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08"/>
    <w:rsid w:val="0000139B"/>
    <w:rsid w:val="00001666"/>
    <w:rsid w:val="00027F88"/>
    <w:rsid w:val="000531FE"/>
    <w:rsid w:val="00054D14"/>
    <w:rsid w:val="00060442"/>
    <w:rsid w:val="00067832"/>
    <w:rsid w:val="00072F42"/>
    <w:rsid w:val="00074EA1"/>
    <w:rsid w:val="00081636"/>
    <w:rsid w:val="000831C8"/>
    <w:rsid w:val="000876E2"/>
    <w:rsid w:val="000B27BD"/>
    <w:rsid w:val="000C29C5"/>
    <w:rsid w:val="000C2C28"/>
    <w:rsid w:val="000D07FC"/>
    <w:rsid w:val="000D2A34"/>
    <w:rsid w:val="00100390"/>
    <w:rsid w:val="00103EB8"/>
    <w:rsid w:val="00114280"/>
    <w:rsid w:val="001268AA"/>
    <w:rsid w:val="00126EA2"/>
    <w:rsid w:val="001312B6"/>
    <w:rsid w:val="00135AAE"/>
    <w:rsid w:val="00142CFB"/>
    <w:rsid w:val="00142E9E"/>
    <w:rsid w:val="001455B7"/>
    <w:rsid w:val="00145704"/>
    <w:rsid w:val="00151ADB"/>
    <w:rsid w:val="00156873"/>
    <w:rsid w:val="0016507B"/>
    <w:rsid w:val="001721E9"/>
    <w:rsid w:val="001A48FD"/>
    <w:rsid w:val="001A7BC6"/>
    <w:rsid w:val="001C0B82"/>
    <w:rsid w:val="001C16B7"/>
    <w:rsid w:val="001C4F14"/>
    <w:rsid w:val="001C5B77"/>
    <w:rsid w:val="001D635E"/>
    <w:rsid w:val="001E6A2A"/>
    <w:rsid w:val="001F0CC6"/>
    <w:rsid w:val="001F48B1"/>
    <w:rsid w:val="001F7968"/>
    <w:rsid w:val="00201734"/>
    <w:rsid w:val="00212B26"/>
    <w:rsid w:val="00212DEB"/>
    <w:rsid w:val="00215462"/>
    <w:rsid w:val="00215B0A"/>
    <w:rsid w:val="002206CE"/>
    <w:rsid w:val="00232983"/>
    <w:rsid w:val="0023525E"/>
    <w:rsid w:val="00240188"/>
    <w:rsid w:val="0024103A"/>
    <w:rsid w:val="00283E30"/>
    <w:rsid w:val="002909E9"/>
    <w:rsid w:val="002A7D09"/>
    <w:rsid w:val="002B15BF"/>
    <w:rsid w:val="002B3048"/>
    <w:rsid w:val="002D52CF"/>
    <w:rsid w:val="002D59F1"/>
    <w:rsid w:val="002E38E5"/>
    <w:rsid w:val="002E63B0"/>
    <w:rsid w:val="002F1C65"/>
    <w:rsid w:val="002F4B27"/>
    <w:rsid w:val="00311656"/>
    <w:rsid w:val="00312242"/>
    <w:rsid w:val="00320F84"/>
    <w:rsid w:val="003321E3"/>
    <w:rsid w:val="00340A26"/>
    <w:rsid w:val="003444AC"/>
    <w:rsid w:val="00352456"/>
    <w:rsid w:val="00374C4E"/>
    <w:rsid w:val="00387566"/>
    <w:rsid w:val="003A33FA"/>
    <w:rsid w:val="003A5118"/>
    <w:rsid w:val="003B1FC6"/>
    <w:rsid w:val="003B7223"/>
    <w:rsid w:val="003C6DE1"/>
    <w:rsid w:val="003E4D4B"/>
    <w:rsid w:val="00410114"/>
    <w:rsid w:val="004300A2"/>
    <w:rsid w:val="00431DCE"/>
    <w:rsid w:val="00440E64"/>
    <w:rsid w:val="00452813"/>
    <w:rsid w:val="00452D3C"/>
    <w:rsid w:val="00454C73"/>
    <w:rsid w:val="00470397"/>
    <w:rsid w:val="0047116A"/>
    <w:rsid w:val="00473BB6"/>
    <w:rsid w:val="004A5922"/>
    <w:rsid w:val="004D13B2"/>
    <w:rsid w:val="004D61AC"/>
    <w:rsid w:val="004F23E3"/>
    <w:rsid w:val="00514F3B"/>
    <w:rsid w:val="00526C57"/>
    <w:rsid w:val="00526DDA"/>
    <w:rsid w:val="0053520A"/>
    <w:rsid w:val="00547D9A"/>
    <w:rsid w:val="00551F8C"/>
    <w:rsid w:val="00553239"/>
    <w:rsid w:val="00554C9D"/>
    <w:rsid w:val="00555C3A"/>
    <w:rsid w:val="00586770"/>
    <w:rsid w:val="005C2168"/>
    <w:rsid w:val="005D5AFE"/>
    <w:rsid w:val="006379B8"/>
    <w:rsid w:val="006530EE"/>
    <w:rsid w:val="00666AFD"/>
    <w:rsid w:val="006760F9"/>
    <w:rsid w:val="006906A5"/>
    <w:rsid w:val="00693186"/>
    <w:rsid w:val="00694D80"/>
    <w:rsid w:val="00697338"/>
    <w:rsid w:val="006A31E9"/>
    <w:rsid w:val="006B69E5"/>
    <w:rsid w:val="006C2DB2"/>
    <w:rsid w:val="006D18C0"/>
    <w:rsid w:val="006D2D53"/>
    <w:rsid w:val="006D3CC8"/>
    <w:rsid w:val="006D4E20"/>
    <w:rsid w:val="006E2673"/>
    <w:rsid w:val="006E640C"/>
    <w:rsid w:val="006F4537"/>
    <w:rsid w:val="007049E0"/>
    <w:rsid w:val="00706CE9"/>
    <w:rsid w:val="007306CA"/>
    <w:rsid w:val="00735AAB"/>
    <w:rsid w:val="00736A13"/>
    <w:rsid w:val="0076311F"/>
    <w:rsid w:val="0076783B"/>
    <w:rsid w:val="00783F84"/>
    <w:rsid w:val="00786D46"/>
    <w:rsid w:val="00796A3F"/>
    <w:rsid w:val="007A3FC2"/>
    <w:rsid w:val="007A6233"/>
    <w:rsid w:val="007C381B"/>
    <w:rsid w:val="007D0942"/>
    <w:rsid w:val="007E697F"/>
    <w:rsid w:val="007E7C80"/>
    <w:rsid w:val="00807A20"/>
    <w:rsid w:val="00817EF7"/>
    <w:rsid w:val="008243DD"/>
    <w:rsid w:val="0083195B"/>
    <w:rsid w:val="00847865"/>
    <w:rsid w:val="008702BF"/>
    <w:rsid w:val="00887FF3"/>
    <w:rsid w:val="00891814"/>
    <w:rsid w:val="008A7770"/>
    <w:rsid w:val="008D7A92"/>
    <w:rsid w:val="008E1036"/>
    <w:rsid w:val="008F1B90"/>
    <w:rsid w:val="008F503A"/>
    <w:rsid w:val="00902633"/>
    <w:rsid w:val="00906E5F"/>
    <w:rsid w:val="009101A6"/>
    <w:rsid w:val="00915B35"/>
    <w:rsid w:val="00933171"/>
    <w:rsid w:val="009503DD"/>
    <w:rsid w:val="00952B3E"/>
    <w:rsid w:val="00954488"/>
    <w:rsid w:val="009634D2"/>
    <w:rsid w:val="00971678"/>
    <w:rsid w:val="00973918"/>
    <w:rsid w:val="00974F42"/>
    <w:rsid w:val="009765AE"/>
    <w:rsid w:val="00980674"/>
    <w:rsid w:val="00981129"/>
    <w:rsid w:val="009A594C"/>
    <w:rsid w:val="009B00C9"/>
    <w:rsid w:val="009B587F"/>
    <w:rsid w:val="009C6247"/>
    <w:rsid w:val="009D3E1E"/>
    <w:rsid w:val="009E2CF4"/>
    <w:rsid w:val="009E6773"/>
    <w:rsid w:val="00A008F4"/>
    <w:rsid w:val="00A14B9C"/>
    <w:rsid w:val="00A23829"/>
    <w:rsid w:val="00A37B3A"/>
    <w:rsid w:val="00A500F9"/>
    <w:rsid w:val="00A6325A"/>
    <w:rsid w:val="00A7025C"/>
    <w:rsid w:val="00A70E72"/>
    <w:rsid w:val="00A729C7"/>
    <w:rsid w:val="00AA15B4"/>
    <w:rsid w:val="00AA23E5"/>
    <w:rsid w:val="00AC4042"/>
    <w:rsid w:val="00AD2168"/>
    <w:rsid w:val="00AE4465"/>
    <w:rsid w:val="00AF7C72"/>
    <w:rsid w:val="00B05DA7"/>
    <w:rsid w:val="00B34FE2"/>
    <w:rsid w:val="00B5265A"/>
    <w:rsid w:val="00B56D32"/>
    <w:rsid w:val="00B62BDA"/>
    <w:rsid w:val="00B713C1"/>
    <w:rsid w:val="00BB5342"/>
    <w:rsid w:val="00BD0791"/>
    <w:rsid w:val="00BE7C8F"/>
    <w:rsid w:val="00BF48FA"/>
    <w:rsid w:val="00C05827"/>
    <w:rsid w:val="00C05E33"/>
    <w:rsid w:val="00C129C4"/>
    <w:rsid w:val="00C17B01"/>
    <w:rsid w:val="00C26C07"/>
    <w:rsid w:val="00C3246A"/>
    <w:rsid w:val="00C35E86"/>
    <w:rsid w:val="00C52475"/>
    <w:rsid w:val="00C66A92"/>
    <w:rsid w:val="00C721EC"/>
    <w:rsid w:val="00C831A7"/>
    <w:rsid w:val="00CA0AEE"/>
    <w:rsid w:val="00CB17C5"/>
    <w:rsid w:val="00CB2B89"/>
    <w:rsid w:val="00CB5782"/>
    <w:rsid w:val="00CC6520"/>
    <w:rsid w:val="00CD1F44"/>
    <w:rsid w:val="00CE5EEF"/>
    <w:rsid w:val="00CF1468"/>
    <w:rsid w:val="00CF72F5"/>
    <w:rsid w:val="00D00E32"/>
    <w:rsid w:val="00D039E9"/>
    <w:rsid w:val="00D06791"/>
    <w:rsid w:val="00D12A9A"/>
    <w:rsid w:val="00D1562F"/>
    <w:rsid w:val="00D308BE"/>
    <w:rsid w:val="00D352B4"/>
    <w:rsid w:val="00D50FD1"/>
    <w:rsid w:val="00D621F8"/>
    <w:rsid w:val="00D717AD"/>
    <w:rsid w:val="00D82AE5"/>
    <w:rsid w:val="00D845D8"/>
    <w:rsid w:val="00D85B76"/>
    <w:rsid w:val="00DB40DB"/>
    <w:rsid w:val="00DB67E1"/>
    <w:rsid w:val="00DC61BC"/>
    <w:rsid w:val="00DC7718"/>
    <w:rsid w:val="00DE69CE"/>
    <w:rsid w:val="00DE6B00"/>
    <w:rsid w:val="00DF0FA7"/>
    <w:rsid w:val="00DF56AC"/>
    <w:rsid w:val="00E01CDB"/>
    <w:rsid w:val="00E04857"/>
    <w:rsid w:val="00E061FB"/>
    <w:rsid w:val="00E15CFA"/>
    <w:rsid w:val="00E164BC"/>
    <w:rsid w:val="00E3414E"/>
    <w:rsid w:val="00E40557"/>
    <w:rsid w:val="00E56261"/>
    <w:rsid w:val="00E66536"/>
    <w:rsid w:val="00E701A5"/>
    <w:rsid w:val="00E74507"/>
    <w:rsid w:val="00E76CAF"/>
    <w:rsid w:val="00E83119"/>
    <w:rsid w:val="00EA0881"/>
    <w:rsid w:val="00EA2808"/>
    <w:rsid w:val="00EB34A1"/>
    <w:rsid w:val="00EC7649"/>
    <w:rsid w:val="00ED20B2"/>
    <w:rsid w:val="00ED3D7E"/>
    <w:rsid w:val="00EE21E6"/>
    <w:rsid w:val="00F054A7"/>
    <w:rsid w:val="00F135A9"/>
    <w:rsid w:val="00F234F0"/>
    <w:rsid w:val="00F23EB3"/>
    <w:rsid w:val="00F3512F"/>
    <w:rsid w:val="00F35638"/>
    <w:rsid w:val="00F42E07"/>
    <w:rsid w:val="00F64526"/>
    <w:rsid w:val="00F7161B"/>
    <w:rsid w:val="00F81349"/>
    <w:rsid w:val="00F901D6"/>
    <w:rsid w:val="00F95287"/>
    <w:rsid w:val="00F97983"/>
    <w:rsid w:val="00FA4731"/>
    <w:rsid w:val="00FA62FA"/>
    <w:rsid w:val="00FC16CE"/>
    <w:rsid w:val="00FD1F40"/>
    <w:rsid w:val="00FE3D16"/>
    <w:rsid w:val="00FE59EF"/>
    <w:rsid w:val="00FE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BE27"/>
  <w15:docId w15:val="{D80A6226-C308-48A9-A123-B4B2EF3C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FD1"/>
  </w:style>
  <w:style w:type="paragraph" w:styleId="1">
    <w:name w:val="heading 1"/>
    <w:basedOn w:val="a"/>
    <w:next w:val="a"/>
    <w:link w:val="10"/>
    <w:uiPriority w:val="9"/>
    <w:qFormat/>
    <w:rsid w:val="00706C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06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706CE9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EA2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A2808"/>
    <w:pPr>
      <w:spacing w:after="0" w:line="240" w:lineRule="auto"/>
    </w:pPr>
  </w:style>
  <w:style w:type="character" w:customStyle="1" w:styleId="10">
    <w:name w:val="Заголовок 1 Знак"/>
    <w:basedOn w:val="a1"/>
    <w:link w:val="1"/>
    <w:uiPriority w:val="9"/>
    <w:rsid w:val="00706C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706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706CE9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customStyle="1" w:styleId="ConsPlusNormal">
    <w:name w:val="ConsPlusNormal"/>
    <w:link w:val="ConsPlusNormal0"/>
    <w:uiPriority w:val="99"/>
    <w:rsid w:val="00706C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06C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6C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06C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6">
    <w:name w:val="Шапка (герб)"/>
    <w:basedOn w:val="a"/>
    <w:rsid w:val="00706CE9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7">
    <w:name w:val="List Paragraph"/>
    <w:basedOn w:val="a"/>
    <w:uiPriority w:val="99"/>
    <w:qFormat/>
    <w:rsid w:val="00706CE9"/>
    <w:pPr>
      <w:ind w:left="720"/>
      <w:contextualSpacing/>
    </w:pPr>
  </w:style>
  <w:style w:type="paragraph" w:styleId="a0">
    <w:name w:val="Body Text"/>
    <w:basedOn w:val="a"/>
    <w:link w:val="a8"/>
    <w:rsid w:val="00706CE9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8">
    <w:name w:val="Основной текст Знак"/>
    <w:basedOn w:val="a1"/>
    <w:link w:val="a0"/>
    <w:rsid w:val="00706CE9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uiPriority w:val="99"/>
    <w:rsid w:val="00706CE9"/>
    <w:rPr>
      <w:rFonts w:ascii="Calibri" w:eastAsiaTheme="minorEastAsia" w:hAnsi="Calibri" w:cs="Calibri"/>
      <w:lang w:eastAsia="ru-RU"/>
    </w:rPr>
  </w:style>
  <w:style w:type="table" w:styleId="a9">
    <w:name w:val="Table Grid"/>
    <w:basedOn w:val="a2"/>
    <w:uiPriority w:val="59"/>
    <w:rsid w:val="00706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706CE9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706CE9"/>
    <w:rPr>
      <w:rFonts w:ascii="Calibri" w:eastAsia="Calibri" w:hAnsi="Calibri" w:cs="Times New Roman"/>
      <w:kern w:val="1"/>
      <w:lang w:eastAsia="ar-SA"/>
    </w:rPr>
  </w:style>
  <w:style w:type="table" w:customStyle="1" w:styleId="13">
    <w:name w:val="Сетка таблицы13"/>
    <w:basedOn w:val="a2"/>
    <w:next w:val="a9"/>
    <w:uiPriority w:val="59"/>
    <w:rsid w:val="00706C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9"/>
    <w:uiPriority w:val="59"/>
    <w:rsid w:val="00706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06CE9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06CE9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06CE9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06CE9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06CE9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c">
    <w:name w:val="header"/>
    <w:basedOn w:val="a"/>
    <w:link w:val="ad"/>
    <w:uiPriority w:val="99"/>
    <w:unhideWhenUsed/>
    <w:rsid w:val="0070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06CE9"/>
  </w:style>
  <w:style w:type="paragraph" w:styleId="ae">
    <w:name w:val="footer"/>
    <w:basedOn w:val="a"/>
    <w:link w:val="af"/>
    <w:unhideWhenUsed/>
    <w:rsid w:val="00706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rsid w:val="00706CE9"/>
  </w:style>
  <w:style w:type="paragraph" w:customStyle="1" w:styleId="Default">
    <w:name w:val="Default"/>
    <w:rsid w:val="00706C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nhideWhenUsed/>
    <w:rsid w:val="00706C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06CE9"/>
  </w:style>
  <w:style w:type="paragraph" w:styleId="31">
    <w:name w:val="Body Text 3"/>
    <w:basedOn w:val="a"/>
    <w:link w:val="32"/>
    <w:unhideWhenUsed/>
    <w:rsid w:val="00706C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706CE9"/>
    <w:rPr>
      <w:sz w:val="16"/>
      <w:szCs w:val="16"/>
    </w:rPr>
  </w:style>
  <w:style w:type="numbering" w:customStyle="1" w:styleId="11">
    <w:name w:val="Нет списка1"/>
    <w:next w:val="a3"/>
    <w:semiHidden/>
    <w:rsid w:val="00706CE9"/>
  </w:style>
  <w:style w:type="paragraph" w:styleId="23">
    <w:name w:val="Body Text 2"/>
    <w:basedOn w:val="a"/>
    <w:link w:val="24"/>
    <w:rsid w:val="0070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1"/>
    <w:link w:val="23"/>
    <w:rsid w:val="00706C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1"/>
    <w:rsid w:val="00706CE9"/>
  </w:style>
  <w:style w:type="paragraph" w:styleId="12">
    <w:name w:val="toc 1"/>
    <w:basedOn w:val="a"/>
    <w:rsid w:val="0070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rsid w:val="0070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">
    <w:name w:val="report"/>
    <w:basedOn w:val="a"/>
    <w:rsid w:val="0070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70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Подзаголовок Знак"/>
    <w:basedOn w:val="a1"/>
    <w:link w:val="af1"/>
    <w:rsid w:val="00706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a"/>
    <w:basedOn w:val="a"/>
    <w:rsid w:val="0070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706CE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706C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Содержимое таблицы"/>
    <w:basedOn w:val="a"/>
    <w:rsid w:val="00706C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706CE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5">
    <w:name w:val="Знак"/>
    <w:basedOn w:val="a"/>
    <w:rsid w:val="00706CE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6">
    <w:name w:val="FollowedHyperlink"/>
    <w:rsid w:val="00706CE9"/>
    <w:rPr>
      <w:color w:val="800080"/>
      <w:u w:val="single"/>
    </w:rPr>
  </w:style>
  <w:style w:type="table" w:customStyle="1" w:styleId="15">
    <w:name w:val="Сетка таблицы1"/>
    <w:basedOn w:val="a2"/>
    <w:next w:val="a9"/>
    <w:uiPriority w:val="59"/>
    <w:rsid w:val="00706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rmal">
    <w:name w:val="ConsNormal"/>
    <w:link w:val="ConsNormal0"/>
    <w:rsid w:val="00706C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706CE9"/>
    <w:rPr>
      <w:rFonts w:ascii="Arial" w:eastAsia="Arial" w:hAnsi="Arial" w:cs="Arial"/>
      <w:sz w:val="20"/>
      <w:szCs w:val="20"/>
      <w:lang w:eastAsia="ar-SA"/>
    </w:rPr>
  </w:style>
  <w:style w:type="character" w:styleId="af7">
    <w:name w:val="page number"/>
    <w:basedOn w:val="a1"/>
    <w:rsid w:val="00706CE9"/>
    <w:rPr>
      <w:rFonts w:cs="Times New Roman"/>
    </w:rPr>
  </w:style>
  <w:style w:type="paragraph" w:customStyle="1" w:styleId="af8">
    <w:name w:val="Нормальный стиль"/>
    <w:basedOn w:val="a"/>
    <w:link w:val="af9"/>
    <w:qFormat/>
    <w:rsid w:val="00706CE9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a">
    <w:name w:val="норм"/>
    <w:basedOn w:val="af8"/>
    <w:link w:val="afb"/>
    <w:qFormat/>
    <w:rsid w:val="00706CE9"/>
    <w:pPr>
      <w:spacing w:line="240" w:lineRule="auto"/>
    </w:pPr>
  </w:style>
  <w:style w:type="character" w:customStyle="1" w:styleId="af9">
    <w:name w:val="Нормальный стиль Знак"/>
    <w:basedOn w:val="a1"/>
    <w:link w:val="af8"/>
    <w:rsid w:val="00706CE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b">
    <w:name w:val="норм Знак"/>
    <w:basedOn w:val="af9"/>
    <w:link w:val="afa"/>
    <w:rsid w:val="00706CE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c">
    <w:name w:val="Emphasis"/>
    <w:basedOn w:val="a1"/>
    <w:qFormat/>
    <w:rsid w:val="00706CE9"/>
    <w:rPr>
      <w:i/>
      <w:iCs/>
    </w:rPr>
  </w:style>
  <w:style w:type="paragraph" w:styleId="afd">
    <w:name w:val="Title"/>
    <w:basedOn w:val="a"/>
    <w:next w:val="a"/>
    <w:link w:val="afe"/>
    <w:qFormat/>
    <w:rsid w:val="00706CE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e">
    <w:name w:val="Заголовок Знак"/>
    <w:basedOn w:val="a1"/>
    <w:link w:val="afd"/>
    <w:rsid w:val="00706CE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5">
    <w:name w:val="Основной текст (2)_"/>
    <w:basedOn w:val="a1"/>
    <w:link w:val="26"/>
    <w:rsid w:val="00EB34A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1"/>
    <w:rsid w:val="00EB34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aff">
    <w:name w:val="Основной текст_"/>
    <w:basedOn w:val="a1"/>
    <w:link w:val="16"/>
    <w:rsid w:val="00EB34A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Exact0">
    <w:name w:val="Подпись к картинке Exact"/>
    <w:basedOn w:val="a1"/>
    <w:link w:val="aff0"/>
    <w:rsid w:val="00EB34A1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B34A1"/>
    <w:pPr>
      <w:widowControl w:val="0"/>
      <w:shd w:val="clear" w:color="auto" w:fill="FFFFFF"/>
      <w:spacing w:after="120" w:line="379" w:lineRule="exact"/>
      <w:ind w:hanging="12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6">
    <w:name w:val="Основной текст1"/>
    <w:basedOn w:val="a"/>
    <w:link w:val="aff"/>
    <w:rsid w:val="00EB34A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0">
    <w:name w:val="Подпись к картинке"/>
    <w:basedOn w:val="a"/>
    <w:link w:val="Exact0"/>
    <w:rsid w:val="00EB34A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styleId="aff1">
    <w:name w:val="Balloon Text"/>
    <w:basedOn w:val="a"/>
    <w:link w:val="aff2"/>
    <w:uiPriority w:val="99"/>
    <w:semiHidden/>
    <w:unhideWhenUsed/>
    <w:rsid w:val="00EB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EB3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7BDC0-12D0-420B-9C78-43E7214C4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1</Pages>
  <Words>3841</Words>
  <Characters>21895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3</cp:revision>
  <cp:lastPrinted>2019-03-20T07:45:00Z</cp:lastPrinted>
  <dcterms:created xsi:type="dcterms:W3CDTF">2016-09-29T23:16:00Z</dcterms:created>
  <dcterms:modified xsi:type="dcterms:W3CDTF">2019-03-20T07:51:00Z</dcterms:modified>
</cp:coreProperties>
</file>