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2400CB">
        <w:rPr>
          <w:rFonts w:ascii="Times New Roman" w:hAnsi="Times New Roman" w:cs="Times New Roman"/>
          <w:sz w:val="28"/>
          <w:szCs w:val="28"/>
        </w:rPr>
        <w:t>«11» февраля</w:t>
      </w:r>
      <w:r w:rsidR="009544EA">
        <w:rPr>
          <w:rFonts w:ascii="Times New Roman" w:hAnsi="Times New Roman" w:cs="Times New Roman"/>
          <w:sz w:val="28"/>
          <w:szCs w:val="28"/>
        </w:rPr>
        <w:t xml:space="preserve"> </w:t>
      </w:r>
      <w:r w:rsidR="00A256C9">
        <w:rPr>
          <w:rFonts w:ascii="Times New Roman" w:hAnsi="Times New Roman" w:cs="Times New Roman"/>
          <w:sz w:val="28"/>
          <w:szCs w:val="28"/>
        </w:rPr>
        <w:t>2026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400CB">
        <w:rPr>
          <w:rFonts w:ascii="Times New Roman" w:hAnsi="Times New Roman" w:cs="Times New Roman"/>
          <w:sz w:val="28"/>
          <w:szCs w:val="28"/>
        </w:rPr>
        <w:t>№ 6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5314A1" w:rsidRDefault="00701511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«Социально-экономическое развитие территории 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</w:t>
      </w:r>
      <w:r w:rsidR="002400CB" w:rsidRPr="00257E3D">
        <w:rPr>
          <w:rFonts w:ascii="Times New Roman" w:hAnsi="Times New Roman" w:cs="Times New Roman"/>
          <w:b/>
          <w:sz w:val="28"/>
          <w:szCs w:val="28"/>
        </w:rPr>
        <w:t>»</w:t>
      </w:r>
      <w:r w:rsidR="002400CB">
        <w:rPr>
          <w:rFonts w:ascii="Times New Roman" w:hAnsi="Times New Roman" w:cs="Times New Roman"/>
          <w:b/>
          <w:sz w:val="28"/>
          <w:szCs w:val="28"/>
        </w:rPr>
        <w:t>, утвержденную</w:t>
      </w:r>
      <w:r w:rsidR="005314A1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</w:t>
      </w:r>
    </w:p>
    <w:p w:rsidR="00E56D5C" w:rsidRDefault="005314A1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C61">
        <w:rPr>
          <w:rFonts w:ascii="Times New Roman" w:hAnsi="Times New Roman" w:cs="Times New Roman"/>
          <w:b/>
          <w:sz w:val="28"/>
          <w:szCs w:val="28"/>
        </w:rPr>
        <w:t>от 10.11.2023</w:t>
      </w:r>
      <w:r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>, 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4CE"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5B8"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701511" w:rsidRDefault="00E56D5C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26C"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>, от 26.02.2025 г. № 4-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188A"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472096">
        <w:rPr>
          <w:rFonts w:ascii="Times New Roman" w:hAnsi="Times New Roman" w:cs="Times New Roman"/>
          <w:b/>
          <w:sz w:val="28"/>
          <w:szCs w:val="28"/>
        </w:rPr>
        <w:t xml:space="preserve"> 10.10.2025 г. № 23-пг</w:t>
      </w:r>
      <w:r w:rsidR="009544EA">
        <w:rPr>
          <w:rFonts w:ascii="Times New Roman" w:hAnsi="Times New Roman" w:cs="Times New Roman"/>
          <w:b/>
          <w:sz w:val="28"/>
          <w:szCs w:val="28"/>
        </w:rPr>
        <w:t>, от 29.10.2025 г. № 24-</w:t>
      </w:r>
      <w:r w:rsidR="002400CB">
        <w:rPr>
          <w:rFonts w:ascii="Times New Roman" w:hAnsi="Times New Roman" w:cs="Times New Roman"/>
          <w:b/>
          <w:sz w:val="28"/>
          <w:szCs w:val="28"/>
        </w:rPr>
        <w:t>пг, от</w:t>
      </w:r>
      <w:r w:rsidR="008E5DCA">
        <w:rPr>
          <w:rFonts w:ascii="Times New Roman" w:hAnsi="Times New Roman" w:cs="Times New Roman"/>
          <w:b/>
          <w:sz w:val="28"/>
          <w:szCs w:val="28"/>
        </w:rPr>
        <w:t xml:space="preserve"> 11.11.2025г. № 26-пг</w:t>
      </w:r>
      <w:r w:rsidR="00FA1F14">
        <w:rPr>
          <w:rFonts w:ascii="Times New Roman" w:hAnsi="Times New Roman" w:cs="Times New Roman"/>
          <w:b/>
          <w:sz w:val="28"/>
          <w:szCs w:val="28"/>
        </w:rPr>
        <w:t>, от 26.11.2025 г. № 27-пг</w:t>
      </w:r>
      <w:r w:rsidR="00A256C9">
        <w:rPr>
          <w:rFonts w:ascii="Times New Roman" w:hAnsi="Times New Roman" w:cs="Times New Roman"/>
          <w:b/>
          <w:sz w:val="28"/>
          <w:szCs w:val="28"/>
        </w:rPr>
        <w:t>,</w:t>
      </w:r>
      <w:r w:rsidR="00240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6C9">
        <w:rPr>
          <w:rFonts w:ascii="Times New Roman" w:hAnsi="Times New Roman" w:cs="Times New Roman"/>
          <w:b/>
          <w:sz w:val="28"/>
          <w:szCs w:val="28"/>
        </w:rPr>
        <w:t>от 23.12.2025 г. № 32-пг</w:t>
      </w:r>
      <w:r w:rsidR="00C75210">
        <w:rPr>
          <w:rFonts w:ascii="Times New Roman" w:hAnsi="Times New Roman" w:cs="Times New Roman"/>
          <w:b/>
          <w:sz w:val="28"/>
          <w:szCs w:val="28"/>
        </w:rPr>
        <w:t>, от 12.01.2026 г. № 3-пг</w:t>
      </w:r>
      <w:r w:rsidR="002400CB">
        <w:rPr>
          <w:rFonts w:ascii="Times New Roman" w:hAnsi="Times New Roman" w:cs="Times New Roman"/>
          <w:b/>
          <w:sz w:val="28"/>
          <w:szCs w:val="28"/>
        </w:rPr>
        <w:t>, от 27.01.2026 г. № 5-пг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400C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sz w:val="28"/>
          <w:szCs w:val="28"/>
        </w:rPr>
        <w:t>, от 10.10.2025 г. № 23-пг</w:t>
      </w:r>
      <w:r w:rsidR="009544EA">
        <w:rPr>
          <w:rFonts w:ascii="Times New Roman" w:hAnsi="Times New Roman" w:cs="Times New Roman"/>
          <w:sz w:val="28"/>
          <w:szCs w:val="28"/>
        </w:rPr>
        <w:t>, от 29.10.2025 г. №24-пг</w:t>
      </w:r>
      <w:r w:rsidR="008E5DCA">
        <w:rPr>
          <w:rFonts w:ascii="Times New Roman" w:hAnsi="Times New Roman" w:cs="Times New Roman"/>
          <w:sz w:val="28"/>
          <w:szCs w:val="28"/>
        </w:rPr>
        <w:t>, от 11.11.2025г. № 26-пг</w:t>
      </w:r>
      <w:r w:rsidR="00FA1F14">
        <w:rPr>
          <w:rFonts w:ascii="Times New Roman" w:hAnsi="Times New Roman" w:cs="Times New Roman"/>
          <w:sz w:val="28"/>
          <w:szCs w:val="28"/>
        </w:rPr>
        <w:t>, от 26.11.2025 г. № 27-пг</w:t>
      </w:r>
      <w:r w:rsidR="00A256C9">
        <w:rPr>
          <w:rFonts w:ascii="Times New Roman" w:hAnsi="Times New Roman" w:cs="Times New Roman"/>
          <w:sz w:val="28"/>
          <w:szCs w:val="28"/>
        </w:rPr>
        <w:t>, от 23.12.2025 г. № 32-пг</w:t>
      </w:r>
      <w:r w:rsidR="00C75210">
        <w:rPr>
          <w:rFonts w:ascii="Times New Roman" w:hAnsi="Times New Roman" w:cs="Times New Roman"/>
          <w:sz w:val="28"/>
          <w:szCs w:val="28"/>
        </w:rPr>
        <w:t>, от 12.01.2026 г. № 3-пг</w:t>
      </w:r>
      <w:r w:rsidR="002400CB">
        <w:rPr>
          <w:rFonts w:ascii="Times New Roman" w:hAnsi="Times New Roman" w:cs="Times New Roman"/>
          <w:sz w:val="28"/>
          <w:szCs w:val="28"/>
        </w:rPr>
        <w:t>, от27.01.2026 г. № 5-пг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Программы </w:t>
      </w:r>
      <w:r w:rsidR="00A256C9">
        <w:rPr>
          <w:color w:val="000000"/>
          <w:sz w:val="28"/>
          <w:szCs w:val="28"/>
        </w:rPr>
        <w:t>«</w:t>
      </w:r>
      <w:r w:rsidR="00BA72E8">
        <w:rPr>
          <w:color w:val="000000"/>
          <w:sz w:val="28"/>
          <w:szCs w:val="28"/>
        </w:rPr>
        <w:t>Социально-эко</w:t>
      </w:r>
      <w:r w:rsidR="002400CB">
        <w:rPr>
          <w:color w:val="000000"/>
          <w:sz w:val="28"/>
          <w:szCs w:val="28"/>
        </w:rPr>
        <w:t xml:space="preserve">номическое развитие территории </w:t>
      </w:r>
      <w:r w:rsidR="00BA72E8">
        <w:rPr>
          <w:color w:val="000000"/>
          <w:sz w:val="28"/>
          <w:szCs w:val="28"/>
        </w:rPr>
        <w:t xml:space="preserve">сельского </w:t>
      </w:r>
      <w:proofErr w:type="gramStart"/>
      <w:r w:rsidR="00BA72E8">
        <w:rPr>
          <w:color w:val="000000"/>
          <w:sz w:val="28"/>
          <w:szCs w:val="28"/>
        </w:rPr>
        <w:t>поселения  на</w:t>
      </w:r>
      <w:proofErr w:type="gramEnd"/>
      <w:r w:rsidR="00BA72E8">
        <w:rPr>
          <w:color w:val="000000"/>
          <w:sz w:val="28"/>
          <w:szCs w:val="28"/>
        </w:rPr>
        <w:t xml:space="preserve">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6C14F9">
              <w:rPr>
                <w:rFonts w:ascii="Times New Roman" w:hAnsi="Times New Roman"/>
                <w:sz w:val="28"/>
                <w:szCs w:val="24"/>
                <w:lang w:eastAsia="ar-SA"/>
              </w:rPr>
              <w:t>15208,8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F79F7">
              <w:rPr>
                <w:rFonts w:ascii="Times New Roman" w:hAnsi="Times New Roman"/>
                <w:sz w:val="28"/>
                <w:szCs w:val="24"/>
                <w:lang w:eastAsia="ar-SA"/>
              </w:rPr>
              <w:t>14381,2</w:t>
            </w:r>
            <w:r w:rsidR="007C00F0" w:rsidRPr="00675564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701511" w:rsidRPr="00675564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5564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A256C9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год-   9642,8</w:t>
            </w:r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675564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5564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A256C9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год -  9476,4</w:t>
            </w:r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675564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6755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6C14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12956,6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12852,9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675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од-  9086,8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675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8790,5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1184,1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170,6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191,6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344,2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 385,4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494,3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6C14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8948,0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8980,1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8285,4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7438,9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8948,0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8635,3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7899,4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F79F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6944,0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B008C3">
              <w:rPr>
                <w:rFonts w:ascii="Times New Roman" w:hAnsi="Times New Roman"/>
                <w:sz w:val="28"/>
                <w:szCs w:val="24"/>
                <w:lang w:eastAsia="ar-SA"/>
              </w:rPr>
              <w:t>0,6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08C3">
              <w:rPr>
                <w:rFonts w:ascii="Times New Roman" w:hAnsi="Times New Roman" w:cs="Times New Roman"/>
                <w:sz w:val="28"/>
                <w:szCs w:val="28"/>
              </w:rPr>
              <w:t>од   - 0,6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08C3">
              <w:rPr>
                <w:rFonts w:ascii="Times New Roman" w:hAnsi="Times New Roman" w:cs="Times New Roman"/>
                <w:sz w:val="28"/>
                <w:szCs w:val="28"/>
              </w:rPr>
              <w:t xml:space="preserve">  0,6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344,2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385,4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494,3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472096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219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541,5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1140,1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171,8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B008C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1345,3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008C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1140,1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1,8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 w:rsidR="000326C1">
        <w:rPr>
          <w:rFonts w:ascii="Times New Roman" w:hAnsi="Times New Roman"/>
          <w:sz w:val="28"/>
          <w:szCs w:val="28"/>
        </w:rPr>
        <w:t>5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45,0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0326C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1.6</w:t>
      </w:r>
      <w:r w:rsidR="0070151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01511" w:rsidRPr="00B3363C">
        <w:rPr>
          <w:rFonts w:ascii="Times New Roman" w:hAnsi="Times New Roman"/>
          <w:sz w:val="28"/>
          <w:szCs w:val="28"/>
        </w:rPr>
        <w:t xml:space="preserve"> 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 w:rsidR="00701511">
        <w:rPr>
          <w:rFonts w:ascii="Times New Roman" w:hAnsi="Times New Roman"/>
          <w:color w:val="000000"/>
          <w:sz w:val="28"/>
          <w:szCs w:val="28"/>
        </w:rPr>
        <w:t>под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 w:rsidR="00701511">
        <w:rPr>
          <w:rFonts w:ascii="Times New Roman" w:hAnsi="Times New Roman"/>
          <w:color w:val="000000"/>
          <w:sz w:val="28"/>
          <w:szCs w:val="28"/>
        </w:rPr>
        <w:t>Подп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 w:rsidR="00701511">
        <w:rPr>
          <w:rFonts w:ascii="Times New Roman" w:hAnsi="Times New Roman"/>
          <w:sz w:val="28"/>
          <w:szCs w:val="24"/>
        </w:rPr>
        <w:t>« Развитие</w:t>
      </w:r>
      <w:proofErr w:type="gramEnd"/>
      <w:r w:rsidR="00701511"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="00701511" w:rsidRPr="00B25456">
        <w:rPr>
          <w:rFonts w:ascii="Times New Roman" w:hAnsi="Times New Roman"/>
          <w:sz w:val="28"/>
          <w:szCs w:val="28"/>
        </w:rPr>
        <w:t xml:space="preserve"> гг.</w:t>
      </w:r>
      <w:r w:rsidR="00701511">
        <w:rPr>
          <w:rFonts w:ascii="Times New Roman" w:hAnsi="Times New Roman"/>
          <w:b/>
          <w:sz w:val="28"/>
          <w:szCs w:val="24"/>
        </w:rPr>
        <w:t xml:space="preserve">» </w:t>
      </w:r>
      <w:r w:rsidR="00701511"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219F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669,2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F79F7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4256,0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1185,5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2037,7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3651,9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3067,7</w:t>
            </w:r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326C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3072,5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1185,5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8963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1844,6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8963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326C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1183,5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2400CB">
        <w:rPr>
          <w:rFonts w:ascii="Times New Roman" w:hAnsi="Times New Roman" w:cs="Times New Roman"/>
          <w:sz w:val="18"/>
          <w:szCs w:val="18"/>
        </w:rPr>
        <w:t xml:space="preserve"> 11.02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2400CB">
        <w:rPr>
          <w:rFonts w:ascii="Times New Roman" w:hAnsi="Times New Roman" w:cs="Times New Roman"/>
          <w:sz w:val="18"/>
          <w:szCs w:val="18"/>
        </w:rPr>
        <w:t>2026</w:t>
      </w:r>
      <w:proofErr w:type="gramEnd"/>
      <w:r w:rsidR="002400CB">
        <w:rPr>
          <w:rFonts w:ascii="Times New Roman" w:hAnsi="Times New Roman" w:cs="Times New Roman"/>
          <w:sz w:val="18"/>
          <w:szCs w:val="18"/>
        </w:rPr>
        <w:t xml:space="preserve"> г. № 6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72"/>
        <w:gridCol w:w="27"/>
      </w:tblGrid>
      <w:tr w:rsidR="00701511" w:rsidRPr="00413DB1" w:rsidTr="00A2506C">
        <w:trPr>
          <w:gridAfter w:val="1"/>
          <w:wAfter w:w="9" w:type="pct"/>
          <w:trHeight w:val="83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9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AB7DCE">
        <w:trPr>
          <w:gridAfter w:val="1"/>
          <w:wAfter w:w="9" w:type="pct"/>
          <w:trHeight w:val="2280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AB7DCE">
        <w:trPr>
          <w:gridAfter w:val="1"/>
          <w:wAfter w:w="9" w:type="pct"/>
          <w:trHeight w:val="13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FA1F14" w:rsidP="001D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15208,8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14381,2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9642,8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9476,4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1D62E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12 956,6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B7DC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12852,9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E598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9086,8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8600C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8790,5</w:t>
            </w:r>
          </w:p>
        </w:tc>
      </w:tr>
      <w:tr w:rsidR="00D74998" w:rsidRPr="00413DB1" w:rsidTr="00AB7DCE">
        <w:trPr>
          <w:gridAfter w:val="1"/>
          <w:wAfter w:w="9" w:type="pct"/>
          <w:trHeight w:val="559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1D62EB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B7DCE" w:rsidP="00AB7D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1184,1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9B410F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9B410F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191,6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B8600C" w:rsidRDefault="009B410F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410F" w:rsidRPr="00B8600C" w:rsidRDefault="009B410F" w:rsidP="009B41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B8600C" w:rsidRDefault="009B410F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494,3</w:t>
            </w:r>
          </w:p>
        </w:tc>
      </w:tr>
      <w:tr w:rsidR="00D74998" w:rsidRPr="00413DB1" w:rsidTr="00AB7DCE">
        <w:trPr>
          <w:gridAfter w:val="1"/>
          <w:wAfter w:w="9" w:type="pct"/>
          <w:trHeight w:val="853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8948,0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2400C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8930,1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7 438,9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8697,3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97722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8585,3</w:t>
            </w:r>
            <w:r w:rsidR="00904A59"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7899,4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04A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6944,0</w:t>
            </w:r>
          </w:p>
        </w:tc>
      </w:tr>
      <w:tr w:rsidR="00D74998" w:rsidRPr="00413DB1" w:rsidTr="00AB7DCE">
        <w:trPr>
          <w:gridAfter w:val="1"/>
          <w:wAfter w:w="9" w:type="pct"/>
          <w:trHeight w:val="120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AB7DCE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B410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B410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D74998" w:rsidRPr="00413DB1" w:rsidTr="00AB7DCE">
        <w:trPr>
          <w:gridAfter w:val="1"/>
          <w:wAfter w:w="9" w:type="pct"/>
          <w:trHeight w:val="278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AB7DCE" w:rsidRDefault="009B410F" w:rsidP="009B410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B7DCE">
              <w:rPr>
                <w:rFonts w:ascii="Times New Roman" w:hAnsi="Times New Roman" w:cs="Times New Roman"/>
                <w:sz w:val="18"/>
                <w:szCs w:val="18"/>
              </w:rPr>
              <w:t xml:space="preserve">      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B410F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B410F" w:rsidP="00D749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5159,6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97722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4966,9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4692,8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A256C9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3846,2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4908,9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97722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4622.1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04A5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9D03D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1D62EB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250,0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3576E0" w:rsidRDefault="00904A59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04A59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385,4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04A59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494,3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FA1F14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B8600C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D62EB" w:rsidRDefault="00FA1F14" w:rsidP="00FA1F1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sz w:val="18"/>
                <w:szCs w:val="18"/>
              </w:rPr>
              <w:t>0,6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C75210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3576E0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40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FA1F14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3576E0" w:rsidRDefault="009D03D4" w:rsidP="00D749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370,6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256C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256C9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FA1F14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7521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</w:t>
            </w: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370,6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A256C9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A256C9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C75210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75210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523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B8600C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1D62EB" w:rsidRDefault="00FA1F14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3576E0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B8600C" w:rsidRDefault="00A256C9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1D62EB" w:rsidRDefault="00FA1F14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3386,3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3576E0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3590,6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3590,6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3590,6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C75210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7521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0</w:t>
            </w:r>
          </w:p>
        </w:tc>
      </w:tr>
      <w:tr w:rsidR="001275A7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C75210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6A5C2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6A5C26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FA1F14"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1541,5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7E704E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4E">
              <w:rPr>
                <w:rFonts w:ascii="Times New Roman" w:hAnsi="Times New Roman" w:cs="Times New Roman"/>
                <w:b/>
                <w:sz w:val="18"/>
                <w:szCs w:val="18"/>
              </w:rPr>
              <w:t>171,</w:t>
            </w:r>
            <w:r w:rsidR="0077714A" w:rsidRPr="007E704E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7E704E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704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1345,3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B8600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1140,1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A5C26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>1062,5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A5C26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F2F31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3576E0" w:rsidRDefault="0077714A" w:rsidP="0077714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</w:rPr>
              <w:t xml:space="preserve">      1062,5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F2F31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5F2F31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5F2F31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1,8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170,0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77,6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7771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77,6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7714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AB7DCE">
        <w:trPr>
          <w:gridAfter w:val="1"/>
          <w:wAfter w:w="9" w:type="pct"/>
          <w:trHeight w:val="85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8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5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5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A2506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F2F31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97722D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86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2506C" w:rsidRPr="00413DB1" w:rsidTr="00AB7DCE">
        <w:trPr>
          <w:gridAfter w:val="1"/>
          <w:wAfter w:w="9" w:type="pct"/>
          <w:trHeight w:val="186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2506C" w:rsidRPr="00413DB1" w:rsidRDefault="00A2506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5F2F31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3576E0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42556,0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B8600C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8600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2037,5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DC5790" w:rsidRDefault="001D62EB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3067,7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576E0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3072,5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1844,5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3576E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1183,5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F2F31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D62EB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576E0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4256,0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1844,5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1D62EB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3067,7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3576E0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3072,5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1844,5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576E0" w:rsidP="003576E0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1183,5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193,0</w:t>
            </w:r>
          </w:p>
        </w:tc>
      </w:tr>
      <w:tr w:rsidR="005B785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A2506C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2506C" w:rsidP="00A2506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191,0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AB7DCE">
        <w:trPr>
          <w:gridAfter w:val="1"/>
          <w:wAfter w:w="9" w:type="pct"/>
          <w:trHeight w:val="75"/>
        </w:trPr>
        <w:tc>
          <w:tcPr>
            <w:tcW w:w="136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AB7DCE">
        <w:trPr>
          <w:gridAfter w:val="1"/>
          <w:wAfter w:w="9" w:type="pct"/>
          <w:trHeight w:val="12"/>
        </w:trPr>
        <w:tc>
          <w:tcPr>
            <w:tcW w:w="1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35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3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E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76E0" w:rsidRPr="003576E0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Инициативный проект « Свет  и  тепло в окнах культуры»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576E0" w:rsidRPr="00413DB1" w:rsidTr="00C10A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E70CE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76E0" w:rsidRPr="00413DB1" w:rsidRDefault="003576E0" w:rsidP="003576E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06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76E0" w:rsidRDefault="003576E0" w:rsidP="003576E0">
            <w:r w:rsidRPr="005420B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AB7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7DCE" w:rsidRDefault="00AB7DCE" w:rsidP="00AB7D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506C" w:rsidRDefault="00A2506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B8600C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97722D">
        <w:rPr>
          <w:rFonts w:ascii="Times New Roman" w:hAnsi="Times New Roman" w:cs="Times New Roman"/>
          <w:sz w:val="20"/>
          <w:szCs w:val="20"/>
        </w:rPr>
        <w:t>11.02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97722D">
        <w:rPr>
          <w:rFonts w:ascii="Times New Roman" w:hAnsi="Times New Roman" w:cs="Times New Roman"/>
          <w:sz w:val="20"/>
          <w:szCs w:val="20"/>
        </w:rPr>
        <w:t>2026г. № 6</w:t>
      </w:r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3016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15208,8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14381,2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67971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15642,3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67971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9476,4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30166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12956,6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12852,9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8F79F7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9146,3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67971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9284,8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B7DCE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67971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6110,6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</w:t>
            </w:r>
            <w:r w:rsidR="00FE0B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B7DCE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10AA4" w:rsidP="00C10AA4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385,4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10AA4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494,3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FE0B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8948,0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8930,1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8285,5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7 438,9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8697,3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8585,3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FE0BE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395,4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8F79F7" w:rsidRDefault="00C10AA4" w:rsidP="00305B3F">
            <w:pPr>
              <w:jc w:val="center"/>
              <w:rPr>
                <w:rFonts w:ascii="Times New Roman" w:hAnsi="Times New Roman" w:cs="Times New Roman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5159,6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4966,9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>4692,8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D474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3846,2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4622,1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E0BEA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344,2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385,4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C10AA4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494,3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166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B8600C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1669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D474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D474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1669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D474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D474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B8600C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600C" w:rsidRPr="00413DB1" w:rsidRDefault="00B8600C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3386,3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3590,6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1669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3386,3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3590,6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3590,6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9D5E3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9D5E3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9D5E32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9D5E3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Подпрограмма3 «Развитие инфраструктуры на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6C14F9"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>1541,9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>1140,2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171,8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1345,7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1140,2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1062,5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171,8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="006C14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D5E32" w:rsidP="009D5E32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170,0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77,6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6C14F9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6C14F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305B3F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6C14F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A1271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A7FBB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</w:t>
            </w:r>
            <w:bookmarkStart w:id="0" w:name="_GoBack"/>
            <w:bookmarkEnd w:id="0"/>
            <w:r w:rsidR="00305B3F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A1271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B7DCE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7DCE" w:rsidRPr="00413DB1" w:rsidRDefault="00AB7DCE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1540BC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4256,0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004555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7185,0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004555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>2037,5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C14F9" w:rsidP="008E5DCA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3067,7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53299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2643,6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004555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004555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1846,5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004555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191,0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6.1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C14F9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C14F9">
              <w:rPr>
                <w:rFonts w:ascii="Times New Roman" w:hAnsi="Times New Roman" w:cs="Times New Roman"/>
                <w:b/>
                <w:sz w:val="18"/>
                <w:szCs w:val="18"/>
              </w:rPr>
              <w:t>4669,2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1540BC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2643,6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004555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8F79F7" w:rsidRDefault="00004555" w:rsidP="00004555">
            <w:pPr>
              <w:spacing w:after="0" w:line="14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1844,5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C14F9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3067,7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004555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2643,6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004555" w:rsidP="00004555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1185,5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8F79F7" w:rsidRDefault="00004555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1844,5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8F79F7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9F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C5329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004555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004555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193,00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004555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004555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191,0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3E56ED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6.4</w:t>
            </w:r>
            <w:r w:rsidR="006E45C0"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3E56ED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6.5</w:t>
            </w:r>
            <w:r w:rsidR="0047479B"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B8600C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</w:t>
            </w:r>
            <w:r w:rsidR="003E56E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ое мероприятие 6.6.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B8600C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1B7" w:rsidRDefault="00A141B7">
      <w:pPr>
        <w:spacing w:after="0" w:line="240" w:lineRule="auto"/>
      </w:pPr>
      <w:r>
        <w:separator/>
      </w:r>
    </w:p>
  </w:endnote>
  <w:endnote w:type="continuationSeparator" w:id="0">
    <w:p w:rsidR="00A141B7" w:rsidRDefault="00A1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2400CB" w:rsidRDefault="002400C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7F4">
          <w:rPr>
            <w:noProof/>
          </w:rPr>
          <w:t>7</w:t>
        </w:r>
        <w:r>
          <w:fldChar w:fldCharType="end"/>
        </w:r>
      </w:p>
    </w:sdtContent>
  </w:sdt>
  <w:p w:rsidR="002400CB" w:rsidRDefault="002400C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B" w:rsidRDefault="002400CB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1B7" w:rsidRDefault="00A141B7">
      <w:pPr>
        <w:spacing w:after="0" w:line="240" w:lineRule="auto"/>
      </w:pPr>
      <w:r>
        <w:separator/>
      </w:r>
    </w:p>
  </w:footnote>
  <w:footnote w:type="continuationSeparator" w:id="0">
    <w:p w:rsidR="00A141B7" w:rsidRDefault="00A1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0CB" w:rsidRDefault="002400C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04555"/>
    <w:rsid w:val="00016F86"/>
    <w:rsid w:val="00017AC5"/>
    <w:rsid w:val="00027856"/>
    <w:rsid w:val="000326C1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0E50"/>
    <w:rsid w:val="00147677"/>
    <w:rsid w:val="001540BC"/>
    <w:rsid w:val="00160633"/>
    <w:rsid w:val="00160CAC"/>
    <w:rsid w:val="0016119A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A5B35"/>
    <w:rsid w:val="001B0D37"/>
    <w:rsid w:val="001C1A0F"/>
    <w:rsid w:val="001D4A92"/>
    <w:rsid w:val="001D62EB"/>
    <w:rsid w:val="001E3B62"/>
    <w:rsid w:val="001E61B6"/>
    <w:rsid w:val="001F0088"/>
    <w:rsid w:val="001F27BB"/>
    <w:rsid w:val="0020130D"/>
    <w:rsid w:val="0020529B"/>
    <w:rsid w:val="0022553A"/>
    <w:rsid w:val="00231A28"/>
    <w:rsid w:val="0023370B"/>
    <w:rsid w:val="002358C9"/>
    <w:rsid w:val="0023782F"/>
    <w:rsid w:val="002400CB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2F7B95"/>
    <w:rsid w:val="00301669"/>
    <w:rsid w:val="00302F8C"/>
    <w:rsid w:val="00305B3F"/>
    <w:rsid w:val="003101C8"/>
    <w:rsid w:val="00310ACC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576E0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D474F"/>
    <w:rsid w:val="003E483B"/>
    <w:rsid w:val="003E56ED"/>
    <w:rsid w:val="003E6060"/>
    <w:rsid w:val="003F1B57"/>
    <w:rsid w:val="00400A0F"/>
    <w:rsid w:val="00413C4B"/>
    <w:rsid w:val="00413DB1"/>
    <w:rsid w:val="004213AD"/>
    <w:rsid w:val="004219F3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2096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E4CF3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2CDD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5F2F31"/>
    <w:rsid w:val="006034BC"/>
    <w:rsid w:val="006076CD"/>
    <w:rsid w:val="00615B4C"/>
    <w:rsid w:val="00616435"/>
    <w:rsid w:val="00623C65"/>
    <w:rsid w:val="0065184D"/>
    <w:rsid w:val="00655459"/>
    <w:rsid w:val="00664D1A"/>
    <w:rsid w:val="00667D5D"/>
    <w:rsid w:val="0067176B"/>
    <w:rsid w:val="00672E1C"/>
    <w:rsid w:val="00674021"/>
    <w:rsid w:val="00675564"/>
    <w:rsid w:val="00684974"/>
    <w:rsid w:val="0069430C"/>
    <w:rsid w:val="006A1271"/>
    <w:rsid w:val="006A307A"/>
    <w:rsid w:val="006A36CC"/>
    <w:rsid w:val="006A453A"/>
    <w:rsid w:val="006A5C26"/>
    <w:rsid w:val="006C14F9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7714A"/>
    <w:rsid w:val="00782F40"/>
    <w:rsid w:val="00784373"/>
    <w:rsid w:val="00792E3C"/>
    <w:rsid w:val="0079610B"/>
    <w:rsid w:val="007A7FB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E704E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904"/>
    <w:rsid w:val="00890FF7"/>
    <w:rsid w:val="00896378"/>
    <w:rsid w:val="008A3EF9"/>
    <w:rsid w:val="008B24D0"/>
    <w:rsid w:val="008C272E"/>
    <w:rsid w:val="008C766A"/>
    <w:rsid w:val="008D7F38"/>
    <w:rsid w:val="008E5DCA"/>
    <w:rsid w:val="008F79F7"/>
    <w:rsid w:val="00904A59"/>
    <w:rsid w:val="00907826"/>
    <w:rsid w:val="009144F7"/>
    <w:rsid w:val="00920BB2"/>
    <w:rsid w:val="00920F69"/>
    <w:rsid w:val="009240AB"/>
    <w:rsid w:val="00926C88"/>
    <w:rsid w:val="00927900"/>
    <w:rsid w:val="00931E9E"/>
    <w:rsid w:val="009360B0"/>
    <w:rsid w:val="009458D4"/>
    <w:rsid w:val="00952847"/>
    <w:rsid w:val="009544EA"/>
    <w:rsid w:val="009574AF"/>
    <w:rsid w:val="0095762A"/>
    <w:rsid w:val="0096112D"/>
    <w:rsid w:val="00964204"/>
    <w:rsid w:val="00964381"/>
    <w:rsid w:val="00965FD5"/>
    <w:rsid w:val="009665B8"/>
    <w:rsid w:val="009673DE"/>
    <w:rsid w:val="00971A95"/>
    <w:rsid w:val="0097253B"/>
    <w:rsid w:val="00975325"/>
    <w:rsid w:val="0097722D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410F"/>
    <w:rsid w:val="009B5D4F"/>
    <w:rsid w:val="009C4E7F"/>
    <w:rsid w:val="009C7420"/>
    <w:rsid w:val="009D03D4"/>
    <w:rsid w:val="009D47FF"/>
    <w:rsid w:val="009D5E32"/>
    <w:rsid w:val="009E1A0D"/>
    <w:rsid w:val="009E5490"/>
    <w:rsid w:val="009E5520"/>
    <w:rsid w:val="009F4120"/>
    <w:rsid w:val="009F5C49"/>
    <w:rsid w:val="00A139D2"/>
    <w:rsid w:val="00A141B7"/>
    <w:rsid w:val="00A206EA"/>
    <w:rsid w:val="00A23460"/>
    <w:rsid w:val="00A23D2C"/>
    <w:rsid w:val="00A23D88"/>
    <w:rsid w:val="00A2506C"/>
    <w:rsid w:val="00A256C9"/>
    <w:rsid w:val="00A25E12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B7DCE"/>
    <w:rsid w:val="00AD66F6"/>
    <w:rsid w:val="00AE2685"/>
    <w:rsid w:val="00AE45B6"/>
    <w:rsid w:val="00AE5B1E"/>
    <w:rsid w:val="00AE759C"/>
    <w:rsid w:val="00AF133A"/>
    <w:rsid w:val="00AF1CC5"/>
    <w:rsid w:val="00AF33D2"/>
    <w:rsid w:val="00AF7A0D"/>
    <w:rsid w:val="00B008C3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35C5"/>
    <w:rsid w:val="00B647F4"/>
    <w:rsid w:val="00B65F52"/>
    <w:rsid w:val="00B669A8"/>
    <w:rsid w:val="00B71412"/>
    <w:rsid w:val="00B748C7"/>
    <w:rsid w:val="00B77066"/>
    <w:rsid w:val="00B77976"/>
    <w:rsid w:val="00B8146F"/>
    <w:rsid w:val="00B8600C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116B"/>
    <w:rsid w:val="00BC2BCC"/>
    <w:rsid w:val="00BE0803"/>
    <w:rsid w:val="00BE4513"/>
    <w:rsid w:val="00BE5988"/>
    <w:rsid w:val="00BF071D"/>
    <w:rsid w:val="00C025DB"/>
    <w:rsid w:val="00C10AA4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3299"/>
    <w:rsid w:val="00C5466F"/>
    <w:rsid w:val="00C56B2F"/>
    <w:rsid w:val="00C67971"/>
    <w:rsid w:val="00C73A8A"/>
    <w:rsid w:val="00C75210"/>
    <w:rsid w:val="00C76DBF"/>
    <w:rsid w:val="00C76EB0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850D2"/>
    <w:rsid w:val="00D92843"/>
    <w:rsid w:val="00DA38ED"/>
    <w:rsid w:val="00DA49B9"/>
    <w:rsid w:val="00DB0418"/>
    <w:rsid w:val="00DB13AF"/>
    <w:rsid w:val="00DC5790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0508"/>
    <w:rsid w:val="00EE2555"/>
    <w:rsid w:val="00EF27E8"/>
    <w:rsid w:val="00EF5884"/>
    <w:rsid w:val="00F02077"/>
    <w:rsid w:val="00F1164F"/>
    <w:rsid w:val="00F25445"/>
    <w:rsid w:val="00F324BA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1F14"/>
    <w:rsid w:val="00FA499D"/>
    <w:rsid w:val="00FB45E8"/>
    <w:rsid w:val="00FC4B48"/>
    <w:rsid w:val="00FD07BD"/>
    <w:rsid w:val="00FE0BEA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9369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A16A-DBB4-4AD1-948D-991AB9CC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1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239</cp:revision>
  <cp:lastPrinted>2026-02-17T03:17:00Z</cp:lastPrinted>
  <dcterms:created xsi:type="dcterms:W3CDTF">2020-06-10T03:34:00Z</dcterms:created>
  <dcterms:modified xsi:type="dcterms:W3CDTF">2026-02-17T03:21:00Z</dcterms:modified>
</cp:coreProperties>
</file>