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9326C">
        <w:rPr>
          <w:rFonts w:ascii="Times New Roman" w:hAnsi="Times New Roman" w:cs="Times New Roman"/>
          <w:sz w:val="28"/>
          <w:szCs w:val="28"/>
        </w:rPr>
        <w:t>«26» февраля</w:t>
      </w:r>
      <w:r w:rsidR="006E7130">
        <w:rPr>
          <w:rFonts w:ascii="Times New Roman" w:hAnsi="Times New Roman" w:cs="Times New Roman"/>
          <w:sz w:val="28"/>
          <w:szCs w:val="28"/>
        </w:rPr>
        <w:t xml:space="preserve">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DF2A05">
        <w:rPr>
          <w:rFonts w:ascii="Times New Roman" w:hAnsi="Times New Roman" w:cs="Times New Roman"/>
          <w:sz w:val="28"/>
          <w:szCs w:val="28"/>
        </w:rPr>
        <w:t>2025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326C">
        <w:rPr>
          <w:rFonts w:ascii="Times New Roman" w:hAnsi="Times New Roman" w:cs="Times New Roman"/>
          <w:sz w:val="28"/>
          <w:szCs w:val="28"/>
        </w:rPr>
        <w:t>№ 4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г.№</w:t>
      </w:r>
      <w:r w:rsidR="006A36CC">
        <w:rPr>
          <w:rFonts w:ascii="Times New Roman" w:hAnsi="Times New Roman" w:cs="Times New Roman"/>
          <w:b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E56D5C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7F56F5">
        <w:rPr>
          <w:rFonts w:ascii="Times New Roman" w:hAnsi="Times New Roman" w:cs="Times New Roman"/>
          <w:b/>
          <w:sz w:val="28"/>
          <w:szCs w:val="28"/>
        </w:rPr>
        <w:t>, от 25</w:t>
      </w:r>
      <w:r w:rsidR="00981BD5">
        <w:rPr>
          <w:rFonts w:ascii="Times New Roman" w:hAnsi="Times New Roman" w:cs="Times New Roman"/>
          <w:b/>
          <w:sz w:val="28"/>
          <w:szCs w:val="28"/>
        </w:rPr>
        <w:t>.11.2024 г. № 28-пг</w:t>
      </w:r>
      <w:r w:rsidR="00E56D5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E56D5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11.12.2024 г. № 30-пг</w:t>
      </w:r>
      <w:r w:rsidR="005A09FB">
        <w:rPr>
          <w:rFonts w:ascii="Times New Roman" w:hAnsi="Times New Roman" w:cs="Times New Roman"/>
          <w:b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b/>
          <w:sz w:val="28"/>
          <w:szCs w:val="28"/>
        </w:rPr>
        <w:t>,</w:t>
      </w:r>
    </w:p>
    <w:p w:rsidR="0009326C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27.12.2024 г. №50-пг</w:t>
      </w:r>
      <w:r w:rsidR="00DF2A05">
        <w:rPr>
          <w:rFonts w:ascii="Times New Roman" w:hAnsi="Times New Roman" w:cs="Times New Roman"/>
          <w:b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b/>
          <w:sz w:val="28"/>
          <w:szCs w:val="28"/>
        </w:rPr>
        <w:t>,</w:t>
      </w:r>
    </w:p>
    <w:p w:rsidR="00701511" w:rsidRDefault="0009326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28.01.2025 г. № 2-пг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поселения  от</w:t>
      </w:r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16">
        <w:rPr>
          <w:rFonts w:ascii="Times New Roman" w:hAnsi="Times New Roman" w:cs="Times New Roman"/>
          <w:sz w:val="28"/>
          <w:szCs w:val="28"/>
        </w:rPr>
        <w:t>от 25.01.2024 г. №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7F56F5">
        <w:rPr>
          <w:rFonts w:ascii="Times New Roman" w:hAnsi="Times New Roman" w:cs="Times New Roman"/>
          <w:sz w:val="28"/>
          <w:szCs w:val="28"/>
        </w:rPr>
        <w:t>, от 25</w:t>
      </w:r>
      <w:r w:rsidR="00981BD5">
        <w:rPr>
          <w:rFonts w:ascii="Times New Roman" w:hAnsi="Times New Roman" w:cs="Times New Roman"/>
          <w:sz w:val="28"/>
          <w:szCs w:val="28"/>
        </w:rPr>
        <w:t>.11.2024 г. № 28-пг</w:t>
      </w:r>
      <w:r w:rsidR="00495134">
        <w:rPr>
          <w:rFonts w:ascii="Times New Roman" w:hAnsi="Times New Roman" w:cs="Times New Roman"/>
          <w:sz w:val="28"/>
          <w:szCs w:val="28"/>
        </w:rPr>
        <w:t>, от 11.12.2024 г. № 30</w:t>
      </w:r>
      <w:r w:rsidR="00E56D5C">
        <w:rPr>
          <w:rFonts w:ascii="Times New Roman" w:hAnsi="Times New Roman" w:cs="Times New Roman"/>
          <w:sz w:val="28"/>
          <w:szCs w:val="28"/>
        </w:rPr>
        <w:t>-пг</w:t>
      </w:r>
      <w:r w:rsidR="005A09FB">
        <w:rPr>
          <w:rFonts w:ascii="Times New Roman" w:hAnsi="Times New Roman" w:cs="Times New Roman"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sz w:val="28"/>
          <w:szCs w:val="28"/>
        </w:rPr>
        <w:t>, от 27.12.2024 г. № 50-пг</w:t>
      </w:r>
      <w:r w:rsidR="00DF2A05">
        <w:rPr>
          <w:rFonts w:ascii="Times New Roman" w:hAnsi="Times New Roman" w:cs="Times New Roman"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sz w:val="28"/>
          <w:szCs w:val="28"/>
        </w:rPr>
        <w:t>, от 28.01.2025 г. № 2-пг</w:t>
      </w:r>
      <w:r w:rsidR="006A36CC" w:rsidRPr="006A36CC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14147,2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sz w:val="28"/>
                <w:szCs w:val="24"/>
                <w:lang w:eastAsia="ar-SA"/>
              </w:rPr>
              <w:t>14167,3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8969,5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027856">
              <w:rPr>
                <w:rFonts w:ascii="Times New Roman" w:hAnsi="Times New Roman" w:cs="Times New Roman"/>
                <w:sz w:val="28"/>
                <w:szCs w:val="28"/>
              </w:rPr>
              <w:t xml:space="preserve"> год-  8669,8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 w:cs="Times New Roman"/>
                <w:sz w:val="28"/>
                <w:szCs w:val="28"/>
              </w:rPr>
              <w:t xml:space="preserve"> 12 206,8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10916,9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8296,8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7987,1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67BF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2002,2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272,0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год- 282,0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80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48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474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8686,5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8358,8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7942,8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6821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8437,6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8086,1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7660,1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272,0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282,0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474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1478,6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404,1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1078,6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4,1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400,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74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4013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,9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3997,1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203,0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319,3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3909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,7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2395,6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203,0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62,0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1601,5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147677" w:rsidRDefault="00147677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413DB1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 w:rsidRPr="00413DB1">
        <w:rPr>
          <w:rFonts w:ascii="Times New Roman" w:hAnsi="Times New Roman" w:cs="Times New Roman"/>
          <w:sz w:val="18"/>
          <w:szCs w:val="18"/>
        </w:rPr>
        <w:t xml:space="preserve">от </w:t>
      </w:r>
      <w:r w:rsidR="0009326C">
        <w:rPr>
          <w:rFonts w:ascii="Times New Roman" w:hAnsi="Times New Roman" w:cs="Times New Roman"/>
          <w:sz w:val="18"/>
          <w:szCs w:val="18"/>
        </w:rPr>
        <w:t xml:space="preserve"> 26</w:t>
      </w:r>
      <w:proofErr w:type="gramEnd"/>
      <w:r w:rsidR="0009326C">
        <w:rPr>
          <w:rFonts w:ascii="Times New Roman" w:hAnsi="Times New Roman" w:cs="Times New Roman"/>
          <w:sz w:val="18"/>
          <w:szCs w:val="18"/>
        </w:rPr>
        <w:t xml:space="preserve"> .02</w:t>
      </w:r>
      <w:r w:rsidR="00EA7063" w:rsidRPr="00413DB1">
        <w:rPr>
          <w:rFonts w:ascii="Times New Roman" w:hAnsi="Times New Roman" w:cs="Times New Roman"/>
          <w:sz w:val="18"/>
          <w:szCs w:val="18"/>
        </w:rPr>
        <w:t>.</w:t>
      </w:r>
      <w:r w:rsidR="0009326C">
        <w:rPr>
          <w:rFonts w:ascii="Times New Roman" w:hAnsi="Times New Roman" w:cs="Times New Roman"/>
          <w:sz w:val="18"/>
          <w:szCs w:val="18"/>
        </w:rPr>
        <w:t>2025 г. № 4</w:t>
      </w:r>
      <w:r w:rsidR="003E6060" w:rsidRPr="00413DB1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413DB1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 w:rsidRPr="00413DB1">
        <w:rPr>
          <w:rFonts w:ascii="Times New Roman" w:hAnsi="Times New Roman" w:cs="Times New Roman"/>
          <w:sz w:val="18"/>
          <w:szCs w:val="18"/>
        </w:rPr>
        <w:t xml:space="preserve"> </w:t>
      </w:r>
      <w:r w:rsidRPr="00413DB1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413DB1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413DB1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413DB1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«Социально-экономическое развитие территории сельского поселения на 2024-2028гг»»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56D5C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14147,2</w:t>
            </w:r>
            <w:r w:rsidR="00AB3902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09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="0009326C" w:rsidRPr="005B5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14167,3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8669,8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5368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10916,9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3F2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8296,8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7987,1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413DB1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413D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9284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  <w:r w:rsidR="00D74998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7853" w:rsidRPr="00413DB1" w:rsidTr="00C23F2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413DB1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деятельности главы 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536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8686,5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7942,8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6821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536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8437</w:t>
            </w:r>
            <w:r w:rsidR="000932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7660,1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413DB1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413DB1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CC449C" w:rsidP="00D74998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sz w:val="18"/>
                <w:szCs w:val="18"/>
              </w:rPr>
              <w:t>5090,9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4347,2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4384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D03D4" w:rsidRPr="00413DB1" w:rsidTr="001275A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4" w:rsidRPr="00413DB1" w:rsidRDefault="009D03D4" w:rsidP="009D0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413DB1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Пенсионное обеспечение граждан, замещающих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Нижнебурбукского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бюджетных расходов сельских поселений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09326C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09326C" w:rsidP="0009326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09326C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 w:rsidRPr="0009326C">
              <w:rPr>
                <w:rFonts w:ascii="Times New Roman" w:hAnsi="Times New Roman" w:cs="Times New Roman"/>
                <w:b/>
                <w:sz w:val="18"/>
                <w:szCs w:val="18"/>
              </w:rPr>
              <w:t>1478,6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275A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</w:t>
            </w:r>
            <w:r w:rsidR="001275A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3.2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451,9</w:t>
            </w:r>
            <w:r w:rsidR="008638D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FA499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4.1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безопасности на территории сельского поселения на 2024-2028гг»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E56D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413DB1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5.2.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A139D2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</w:t>
            </w:r>
            <w:r w:rsidR="00E56D5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09326C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09326C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 w:rsidRPr="00413DB1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45209B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76CD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09326C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09326C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413DB1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 мероприятие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E477A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75310" w:rsidRPr="00413DB1" w:rsidTr="00175310">
        <w:trPr>
          <w:trHeight w:val="75"/>
        </w:trPr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9284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D92843" w:rsidRPr="00413DB1" w:rsidRDefault="00267BF9" w:rsidP="0026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413DB1" w:rsidTr="00D92843">
        <w:trPr>
          <w:trHeight w:val="12"/>
        </w:trPr>
        <w:tc>
          <w:tcPr>
            <w:tcW w:w="13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 w:rsidRPr="00413D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Технические и организационные мероприятия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снижению использования энергоресурсов»</w:t>
            </w:r>
          </w:p>
        </w:tc>
        <w:tc>
          <w:tcPr>
            <w:tcW w:w="6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FF1F84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</w:tr>
      <w:tr w:rsidR="00FF1F84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Pr="00413DB1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Pr="00413DB1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Pr="00413DB1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Pr="00413DB1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3F27" w:rsidRPr="00413DB1" w:rsidRDefault="00C23F2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Pr="00413DB1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>сельского</w:t>
      </w:r>
      <w:r w:rsidR="00581EB2" w:rsidRPr="00413DB1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 w:rsidRPr="00413DB1">
        <w:rPr>
          <w:rFonts w:ascii="Times New Roman" w:hAnsi="Times New Roman" w:cs="Times New Roman"/>
          <w:sz w:val="20"/>
          <w:szCs w:val="20"/>
        </w:rPr>
        <w:t>т</w:t>
      </w:r>
      <w:r w:rsidR="00B669A8" w:rsidRPr="00413DB1">
        <w:rPr>
          <w:rFonts w:ascii="Times New Roman" w:hAnsi="Times New Roman" w:cs="Times New Roman"/>
          <w:sz w:val="20"/>
          <w:szCs w:val="20"/>
        </w:rPr>
        <w:t xml:space="preserve"> </w:t>
      </w:r>
      <w:r w:rsidR="00A139D2" w:rsidRPr="00413DB1">
        <w:rPr>
          <w:rFonts w:ascii="Times New Roman" w:hAnsi="Times New Roman" w:cs="Times New Roman"/>
          <w:sz w:val="20"/>
          <w:szCs w:val="20"/>
        </w:rPr>
        <w:t>28</w:t>
      </w:r>
      <w:r w:rsidR="001E3B62" w:rsidRPr="00413DB1">
        <w:rPr>
          <w:rFonts w:ascii="Times New Roman" w:hAnsi="Times New Roman" w:cs="Times New Roman"/>
          <w:sz w:val="20"/>
          <w:szCs w:val="20"/>
        </w:rPr>
        <w:t>.01</w:t>
      </w:r>
      <w:r w:rsidR="00B8146F" w:rsidRPr="00413DB1">
        <w:rPr>
          <w:rFonts w:ascii="Times New Roman" w:hAnsi="Times New Roman" w:cs="Times New Roman"/>
          <w:sz w:val="20"/>
          <w:szCs w:val="20"/>
        </w:rPr>
        <w:t>.</w:t>
      </w:r>
      <w:r w:rsidR="001E3B62" w:rsidRPr="00413DB1">
        <w:rPr>
          <w:rFonts w:ascii="Times New Roman" w:hAnsi="Times New Roman" w:cs="Times New Roman"/>
          <w:sz w:val="20"/>
          <w:szCs w:val="20"/>
        </w:rPr>
        <w:t>2025г. № 2</w:t>
      </w:r>
      <w:r w:rsidR="00264440" w:rsidRPr="00413DB1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3DB1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413DB1"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413DB1">
        <w:rPr>
          <w:rFonts w:ascii="Times New Roman" w:hAnsi="Times New Roman" w:cs="Times New Roman"/>
          <w:b/>
          <w:u w:val="single"/>
        </w:rPr>
        <w:t>«</w:t>
      </w:r>
      <w:r w:rsidRPr="00413DB1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 w:rsidRPr="00413DB1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 w:rsidRPr="00413DB1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413DB1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13DB1">
        <w:rPr>
          <w:rFonts w:ascii="Times New Roman" w:hAnsi="Times New Roman" w:cs="Times New Roman"/>
          <w:b/>
          <w:sz w:val="20"/>
          <w:szCs w:val="20"/>
        </w:rPr>
        <w:t xml:space="preserve">ПРОГРОЗНАЯ ( СПРАВОЧНАЯ) ОЦЕНКА РЕСУРСНОГО  ОБЕСПЕЧЕНИЯ РЕАЛИЗАЦИИ МУНИЦИПАЛЬНОЙ ПРОГРАММЫ НИЖНЕБУРБУКСКОГО СЕЛЬСКОГО ПОСЕЛЕНИЯ </w:t>
      </w:r>
      <w:r w:rsidRPr="00413DB1"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413DB1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413DB1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413DB1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сельского поселения на 2024-2028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14147,2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5B5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14167,3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11456,4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10916,9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10807,5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8296,8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5B5368" w:rsidRPr="00413DB1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5B5368" w:rsidRPr="00413DB1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8686,5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8736,4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6821,5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8437,6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8487,5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5B5368" w:rsidRPr="00413DB1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5368" w:rsidRPr="00413DB1" w:rsidTr="00C23F2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sz w:val="18"/>
                <w:szCs w:val="18"/>
              </w:rPr>
              <w:t>5090,9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5140,8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4384,7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09326C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5B5368" w:rsidRPr="00413DB1" w:rsidTr="0009326C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«Повышение квалификации муниципальных служащих»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бюджетных расходов сельских поселений на 2024-2028 гг.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 w:rsidRPr="0009326C">
              <w:rPr>
                <w:rFonts w:ascii="Times New Roman" w:hAnsi="Times New Roman" w:cs="Times New Roman"/>
                <w:b/>
                <w:sz w:val="18"/>
                <w:szCs w:val="18"/>
              </w:rPr>
              <w:t>1478,6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451,9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C23F27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3.4.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B5368" w:rsidRPr="00413DB1" w:rsidTr="00C23F27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4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на 2024-2028»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безопасности на территории  сельского поселения на 2024-2028»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5B5368" w:rsidRPr="00413DB1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368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0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368" w:rsidRPr="00413DB1" w:rsidRDefault="005B5368" w:rsidP="005B53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спорта на территории  сельского поселения на 2024-2028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47479B" w:rsidRPr="00413DB1" w:rsidRDefault="0047479B" w:rsidP="0047479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6.3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1B0D37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 w:rsidRPr="00413DB1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Pr="00413DB1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413DB1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3B7109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Pr="00413DB1" w:rsidRDefault="00B41B1A">
      <w:pPr>
        <w:rPr>
          <w:rFonts w:ascii="Times New Roman" w:hAnsi="Times New Roman" w:cs="Times New Roman"/>
        </w:rPr>
      </w:pPr>
    </w:p>
    <w:sectPr w:rsidR="00B41B1A" w:rsidRPr="00413DB1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7C" w:rsidRDefault="00B9197C">
      <w:pPr>
        <w:spacing w:after="0" w:line="240" w:lineRule="auto"/>
      </w:pPr>
      <w:r>
        <w:separator/>
      </w:r>
    </w:p>
  </w:endnote>
  <w:endnote w:type="continuationSeparator" w:id="0">
    <w:p w:rsidR="00B9197C" w:rsidRDefault="00B9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5B5368" w:rsidRDefault="005B53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677">
          <w:rPr>
            <w:noProof/>
          </w:rPr>
          <w:t>9</w:t>
        </w:r>
        <w:r>
          <w:fldChar w:fldCharType="end"/>
        </w:r>
      </w:p>
    </w:sdtContent>
  </w:sdt>
  <w:p w:rsidR="005B5368" w:rsidRDefault="005B536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8" w:rsidRDefault="005B5368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7C" w:rsidRDefault="00B9197C">
      <w:pPr>
        <w:spacing w:after="0" w:line="240" w:lineRule="auto"/>
      </w:pPr>
      <w:r>
        <w:separator/>
      </w:r>
    </w:p>
  </w:footnote>
  <w:footnote w:type="continuationSeparator" w:id="0">
    <w:p w:rsidR="00B9197C" w:rsidRDefault="00B9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8" w:rsidRDefault="005B53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27856"/>
    <w:rsid w:val="00035172"/>
    <w:rsid w:val="00036E2D"/>
    <w:rsid w:val="00044D1D"/>
    <w:rsid w:val="00044FBA"/>
    <w:rsid w:val="000605AD"/>
    <w:rsid w:val="00060DA4"/>
    <w:rsid w:val="00063A57"/>
    <w:rsid w:val="000706DD"/>
    <w:rsid w:val="00071A91"/>
    <w:rsid w:val="000776E3"/>
    <w:rsid w:val="0009326C"/>
    <w:rsid w:val="0009425E"/>
    <w:rsid w:val="000A39BB"/>
    <w:rsid w:val="000A4FA5"/>
    <w:rsid w:val="000C04F1"/>
    <w:rsid w:val="000C681A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5A7"/>
    <w:rsid w:val="001279D1"/>
    <w:rsid w:val="00134D33"/>
    <w:rsid w:val="0014065B"/>
    <w:rsid w:val="00147677"/>
    <w:rsid w:val="00160633"/>
    <w:rsid w:val="00160CAC"/>
    <w:rsid w:val="00166AEF"/>
    <w:rsid w:val="001707B3"/>
    <w:rsid w:val="00172E2C"/>
    <w:rsid w:val="00175310"/>
    <w:rsid w:val="00175B7C"/>
    <w:rsid w:val="00177949"/>
    <w:rsid w:val="00184501"/>
    <w:rsid w:val="001848D3"/>
    <w:rsid w:val="00187DB2"/>
    <w:rsid w:val="00190E02"/>
    <w:rsid w:val="00193E53"/>
    <w:rsid w:val="00197D63"/>
    <w:rsid w:val="001B0D37"/>
    <w:rsid w:val="001D4A92"/>
    <w:rsid w:val="001E3B62"/>
    <w:rsid w:val="001F0088"/>
    <w:rsid w:val="001F27BB"/>
    <w:rsid w:val="0020130D"/>
    <w:rsid w:val="0022553A"/>
    <w:rsid w:val="00231A28"/>
    <w:rsid w:val="0023370B"/>
    <w:rsid w:val="002358C9"/>
    <w:rsid w:val="0023782F"/>
    <w:rsid w:val="00257E3D"/>
    <w:rsid w:val="00264440"/>
    <w:rsid w:val="00267BF9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2F53BF"/>
    <w:rsid w:val="00302F8C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93615"/>
    <w:rsid w:val="003A46B9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00A0F"/>
    <w:rsid w:val="00413C4B"/>
    <w:rsid w:val="00413DB1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7479B"/>
    <w:rsid w:val="00487191"/>
    <w:rsid w:val="0049513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C7D56"/>
    <w:rsid w:val="004D55CA"/>
    <w:rsid w:val="004E37ED"/>
    <w:rsid w:val="004F0020"/>
    <w:rsid w:val="004F002F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81EB2"/>
    <w:rsid w:val="0058580B"/>
    <w:rsid w:val="005945AF"/>
    <w:rsid w:val="005A09FB"/>
    <w:rsid w:val="005A5005"/>
    <w:rsid w:val="005B5368"/>
    <w:rsid w:val="005B7853"/>
    <w:rsid w:val="005C199D"/>
    <w:rsid w:val="005C4141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16435"/>
    <w:rsid w:val="00623C65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22E3"/>
    <w:rsid w:val="006C7B50"/>
    <w:rsid w:val="006C7ED9"/>
    <w:rsid w:val="006D03E6"/>
    <w:rsid w:val="006E17D0"/>
    <w:rsid w:val="006E2D03"/>
    <w:rsid w:val="006E34CE"/>
    <w:rsid w:val="006E38F7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7F56F5"/>
    <w:rsid w:val="008105B8"/>
    <w:rsid w:val="0083080C"/>
    <w:rsid w:val="00831173"/>
    <w:rsid w:val="008402D8"/>
    <w:rsid w:val="00841B59"/>
    <w:rsid w:val="00845E5B"/>
    <w:rsid w:val="00852744"/>
    <w:rsid w:val="00853EEF"/>
    <w:rsid w:val="008638DC"/>
    <w:rsid w:val="00863F9F"/>
    <w:rsid w:val="00867FD6"/>
    <w:rsid w:val="00872176"/>
    <w:rsid w:val="008837FE"/>
    <w:rsid w:val="00883E54"/>
    <w:rsid w:val="00886310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0F69"/>
    <w:rsid w:val="009240AB"/>
    <w:rsid w:val="00926C88"/>
    <w:rsid w:val="00927900"/>
    <w:rsid w:val="00931E9E"/>
    <w:rsid w:val="009360B0"/>
    <w:rsid w:val="009458D4"/>
    <w:rsid w:val="00952847"/>
    <w:rsid w:val="0095762A"/>
    <w:rsid w:val="0096112D"/>
    <w:rsid w:val="00964204"/>
    <w:rsid w:val="00964381"/>
    <w:rsid w:val="00965FD5"/>
    <w:rsid w:val="009665B8"/>
    <w:rsid w:val="00971A95"/>
    <w:rsid w:val="0097253B"/>
    <w:rsid w:val="00975325"/>
    <w:rsid w:val="00981BD5"/>
    <w:rsid w:val="00983516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03D4"/>
    <w:rsid w:val="009D47FF"/>
    <w:rsid w:val="009E5490"/>
    <w:rsid w:val="009E5520"/>
    <w:rsid w:val="009F4120"/>
    <w:rsid w:val="009F5C49"/>
    <w:rsid w:val="00A139D2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8746C"/>
    <w:rsid w:val="00A94D46"/>
    <w:rsid w:val="00A96D2D"/>
    <w:rsid w:val="00AB3902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48C7"/>
    <w:rsid w:val="00B77066"/>
    <w:rsid w:val="00B77976"/>
    <w:rsid w:val="00B8146F"/>
    <w:rsid w:val="00B8744B"/>
    <w:rsid w:val="00B91858"/>
    <w:rsid w:val="00B9197C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23F27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2849"/>
    <w:rsid w:val="00D24FF8"/>
    <w:rsid w:val="00D315F0"/>
    <w:rsid w:val="00D46897"/>
    <w:rsid w:val="00D47FB4"/>
    <w:rsid w:val="00D55E6F"/>
    <w:rsid w:val="00D74998"/>
    <w:rsid w:val="00D772AE"/>
    <w:rsid w:val="00D8146F"/>
    <w:rsid w:val="00D92843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2A05"/>
    <w:rsid w:val="00DF4CAE"/>
    <w:rsid w:val="00E07DF8"/>
    <w:rsid w:val="00E11582"/>
    <w:rsid w:val="00E12723"/>
    <w:rsid w:val="00E15C61"/>
    <w:rsid w:val="00E16D92"/>
    <w:rsid w:val="00E16DD1"/>
    <w:rsid w:val="00E24000"/>
    <w:rsid w:val="00E35B9F"/>
    <w:rsid w:val="00E373F3"/>
    <w:rsid w:val="00E55D45"/>
    <w:rsid w:val="00E56D5C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B75BD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806BB"/>
    <w:rsid w:val="00FA499D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0249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F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69D2-C4C1-45AA-816C-F282B315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199</cp:revision>
  <cp:lastPrinted>2025-03-03T01:39:00Z</cp:lastPrinted>
  <dcterms:created xsi:type="dcterms:W3CDTF">2020-06-10T03:34:00Z</dcterms:created>
  <dcterms:modified xsi:type="dcterms:W3CDTF">2025-03-03T01:46:00Z</dcterms:modified>
</cp:coreProperties>
</file>