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72096">
        <w:rPr>
          <w:rFonts w:ascii="Times New Roman" w:hAnsi="Times New Roman" w:cs="Times New Roman"/>
          <w:sz w:val="28"/>
          <w:szCs w:val="28"/>
        </w:rPr>
        <w:t>«29</w:t>
      </w:r>
      <w:r w:rsidR="004B60C4">
        <w:rPr>
          <w:rFonts w:ascii="Times New Roman" w:hAnsi="Times New Roman" w:cs="Times New Roman"/>
          <w:sz w:val="28"/>
          <w:szCs w:val="28"/>
        </w:rPr>
        <w:t>» октября</w:t>
      </w:r>
      <w:r w:rsidR="006E7130">
        <w:rPr>
          <w:rFonts w:ascii="Times New Roman" w:hAnsi="Times New Roman" w:cs="Times New Roman"/>
          <w:sz w:val="28"/>
          <w:szCs w:val="28"/>
        </w:rPr>
        <w:t xml:space="preserve"> </w:t>
      </w:r>
      <w:r w:rsidR="007C769D">
        <w:rPr>
          <w:rFonts w:ascii="Times New Roman" w:hAnsi="Times New Roman" w:cs="Times New Roman"/>
          <w:sz w:val="28"/>
          <w:szCs w:val="28"/>
        </w:rPr>
        <w:t xml:space="preserve"> </w:t>
      </w:r>
      <w:r w:rsidRPr="00E061FB">
        <w:rPr>
          <w:rFonts w:ascii="Times New Roman" w:hAnsi="Times New Roman" w:cs="Times New Roman"/>
          <w:sz w:val="28"/>
          <w:szCs w:val="28"/>
        </w:rPr>
        <w:t xml:space="preserve">  </w:t>
      </w:r>
      <w:r w:rsidR="00DF2A05">
        <w:rPr>
          <w:rFonts w:ascii="Times New Roman" w:hAnsi="Times New Roman" w:cs="Times New Roman"/>
          <w:sz w:val="28"/>
          <w:szCs w:val="28"/>
        </w:rPr>
        <w:t>2025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2096">
        <w:rPr>
          <w:rFonts w:ascii="Times New Roman" w:hAnsi="Times New Roman" w:cs="Times New Roman"/>
          <w:sz w:val="28"/>
          <w:szCs w:val="28"/>
        </w:rPr>
        <w:t>№ 24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257E3D" w:rsidRP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«Социально-экономическое развитие территории </w:t>
      </w:r>
    </w:p>
    <w:p w:rsidR="005314A1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гг»</w:t>
      </w:r>
      <w:r w:rsidR="005314A1">
        <w:rPr>
          <w:rFonts w:ascii="Times New Roman" w:hAnsi="Times New Roman" w:cs="Times New Roman"/>
          <w:b/>
          <w:sz w:val="28"/>
          <w:szCs w:val="28"/>
        </w:rPr>
        <w:t>,</w:t>
      </w:r>
    </w:p>
    <w:p w:rsidR="005314A1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утвержденную постановлением администрации</w:t>
      </w:r>
    </w:p>
    <w:p w:rsidR="00257E3D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6CC" w:rsidRDefault="00E15C61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10.11.2023</w:t>
      </w:r>
      <w:r w:rsidR="005314A1"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24CE" w:rsidRDefault="004213AD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</w:p>
    <w:p w:rsidR="008105B8" w:rsidRDefault="00B624CE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</w:p>
    <w:p w:rsidR="00E56D5C" w:rsidRDefault="008105B8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E56D5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</w:p>
    <w:p w:rsidR="0009326C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</w:p>
    <w:p w:rsidR="00577DCA" w:rsidRDefault="0009326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, от 26.02.2025 г. № 4-пг, </w:t>
      </w:r>
    </w:p>
    <w:p w:rsidR="00EF5884" w:rsidRDefault="00577DC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b/>
          <w:sz w:val="28"/>
          <w:szCs w:val="28"/>
        </w:rPr>
        <w:t>,</w:t>
      </w:r>
    </w:p>
    <w:p w:rsidR="00472096" w:rsidRDefault="0081188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26.06.2025г. №18</w:t>
      </w:r>
      <w:r w:rsidR="00EF5884">
        <w:rPr>
          <w:rFonts w:ascii="Times New Roman" w:hAnsi="Times New Roman" w:cs="Times New Roman"/>
          <w:b/>
          <w:sz w:val="28"/>
          <w:szCs w:val="28"/>
        </w:rPr>
        <w:t>-пг</w:t>
      </w:r>
      <w:r w:rsidR="004B60C4">
        <w:rPr>
          <w:rFonts w:ascii="Times New Roman" w:hAnsi="Times New Roman" w:cs="Times New Roman"/>
          <w:b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01511" w:rsidRDefault="0047209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10.10.2025 г. № 23-пг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57E3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sz w:val="28"/>
          <w:szCs w:val="28"/>
        </w:rPr>
        <w:t>, от 26.06.2025 г. № 18-пг</w:t>
      </w:r>
      <w:r w:rsidR="004B60C4">
        <w:rPr>
          <w:rFonts w:ascii="Times New Roman" w:hAnsi="Times New Roman" w:cs="Times New Roman"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sz w:val="28"/>
          <w:szCs w:val="28"/>
        </w:rPr>
        <w:t>, от 10.10.2025 г. № 23-пг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Программы </w:t>
      </w:r>
      <w:r w:rsidR="00BA72E8">
        <w:rPr>
          <w:color w:val="000000"/>
          <w:sz w:val="28"/>
          <w:szCs w:val="28"/>
        </w:rPr>
        <w:t xml:space="preserve"> « Социально-экономическое развитие территории  сельского поселения  на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sz w:val="28"/>
                <w:szCs w:val="24"/>
                <w:lang w:eastAsia="ar-SA"/>
              </w:rPr>
              <w:t>14832,2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8969,5</w:t>
            </w:r>
            <w:r w:rsidR="007C00F0" w:rsidRPr="006C7B5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E81766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72B33">
              <w:rPr>
                <w:rFonts w:ascii="Times New Roman" w:hAnsi="Times New Roman" w:cs="Times New Roman"/>
                <w:sz w:val="28"/>
                <w:szCs w:val="28"/>
              </w:rPr>
              <w:t xml:space="preserve"> год-  8669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тыс.руб.;</w:t>
            </w:r>
          </w:p>
          <w:p w:rsidR="00701511" w:rsidRPr="00CF30C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BA72E8">
              <w:rPr>
                <w:rFonts w:ascii="Times New Roman" w:hAnsi="Times New Roman" w:cs="Times New Roman"/>
                <w:sz w:val="28"/>
                <w:szCs w:val="28"/>
              </w:rPr>
              <w:t xml:space="preserve"> год -  9390,1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701511" w:rsidRPr="00E81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12383,8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8296,8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од-  7987,1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9135,0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A72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400,7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 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 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272,0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год- 282,0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254,4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источники, предусмотренные  в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C76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8440,5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8358,8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7942,8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7378,7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8189,8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8086,1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7660,1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7123,6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од   - 0,7тыс.руб.;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  0,7тыс.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B521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272,0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282,0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472096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B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76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945,6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404,1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1349,4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4,1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201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400,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520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00,0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>беспече</w:t>
      </w:r>
      <w:r>
        <w:rPr>
          <w:rFonts w:ascii="Times New Roman" w:hAnsi="Times New Roman"/>
          <w:sz w:val="28"/>
          <w:szCs w:val="28"/>
        </w:rPr>
        <w:t xml:space="preserve">ние комплексного пространственного и территориального развития 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5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 сельского поселения составляет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7217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74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20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1.7 .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4"/>
        </w:rPr>
        <w:t xml:space="preserve">« Развитие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441,0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203,0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319,3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3909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,7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2839,5</w:t>
            </w:r>
            <w:bookmarkStart w:id="0" w:name="_GoBack"/>
            <w:bookmarkEnd w:id="0"/>
            <w:r w:rsidR="00872176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393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203,0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62,0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 0,0 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4065B" w:rsidRDefault="0014065B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1.8.</w:t>
      </w:r>
      <w:r w:rsidRPr="001406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«Энергосбережение и повышение энергетической эффективности на территории сельских поселений на </w:t>
      </w:r>
      <w:r w:rsidR="005314A1">
        <w:rPr>
          <w:rFonts w:ascii="Times New Roman" w:hAnsi="Times New Roman"/>
          <w:color w:val="000000"/>
          <w:sz w:val="28"/>
          <w:szCs w:val="28"/>
        </w:rPr>
        <w:t>2024</w:t>
      </w:r>
      <w:r w:rsidR="00DA38ED">
        <w:rPr>
          <w:rFonts w:ascii="Times New Roman" w:hAnsi="Times New Roman"/>
          <w:color w:val="000000"/>
          <w:sz w:val="28"/>
          <w:szCs w:val="28"/>
        </w:rPr>
        <w:t>-2028</w:t>
      </w:r>
      <w:r>
        <w:rPr>
          <w:rFonts w:ascii="Times New Roman" w:hAnsi="Times New Roman"/>
          <w:color w:val="000000"/>
          <w:sz w:val="28"/>
          <w:szCs w:val="28"/>
        </w:rPr>
        <w:t xml:space="preserve"> гг» 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14065B" w:rsidRPr="00D92850" w:rsidTr="00134D33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14065B" w:rsidRPr="0014065B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 бюджета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тыс.руб.;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тыс.руб</w:t>
            </w:r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«Нижнебурбукский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Нижнебурбукскогого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от </w:t>
      </w:r>
      <w:r w:rsidR="00472096">
        <w:rPr>
          <w:rFonts w:ascii="Times New Roman" w:hAnsi="Times New Roman" w:cs="Times New Roman"/>
          <w:sz w:val="18"/>
          <w:szCs w:val="18"/>
        </w:rPr>
        <w:t xml:space="preserve"> 29</w:t>
      </w:r>
      <w:r w:rsidR="004B60C4">
        <w:rPr>
          <w:rFonts w:ascii="Times New Roman" w:hAnsi="Times New Roman" w:cs="Times New Roman"/>
          <w:sz w:val="18"/>
          <w:szCs w:val="18"/>
        </w:rPr>
        <w:t>.10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472096">
        <w:rPr>
          <w:rFonts w:ascii="Times New Roman" w:hAnsi="Times New Roman" w:cs="Times New Roman"/>
          <w:sz w:val="18"/>
          <w:szCs w:val="18"/>
        </w:rPr>
        <w:t>2025 г. № 24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70"/>
      </w:tblGrid>
      <w:tr w:rsidR="00701511" w:rsidRPr="00413DB1" w:rsidTr="00AE45B6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EF5884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EF5884">
        <w:trPr>
          <w:trHeight w:val="13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74998" w:rsidP="0047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8969,5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8669,8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12383,8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3F2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8296,8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7987,1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D74998" w:rsidRPr="00413DB1" w:rsidTr="00EF5884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="00D74998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EF5884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D74998" w:rsidRPr="00413DB1" w:rsidTr="00EF5884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47209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096">
              <w:rPr>
                <w:rFonts w:ascii="Times New Roman" w:hAnsi="Times New Roman" w:cs="Times New Roman"/>
                <w:b/>
                <w:sz w:val="18"/>
                <w:szCs w:val="18"/>
              </w:rPr>
              <w:t>8440,5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7942,8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47209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72096">
              <w:rPr>
                <w:rFonts w:ascii="Times New Roman" w:hAnsi="Times New Roman" w:cs="Times New Roman"/>
                <w:sz w:val="18"/>
                <w:szCs w:val="18"/>
              </w:rPr>
              <w:t>8189,8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7660,1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4E7F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7123,6</w:t>
            </w:r>
          </w:p>
        </w:tc>
      </w:tr>
      <w:tr w:rsidR="00D74998" w:rsidRPr="00413DB1" w:rsidTr="00EF5884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D74998" w:rsidRPr="00413DB1" w:rsidTr="00EF5884">
        <w:trPr>
          <w:trHeight w:val="278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CC449C" w:rsidP="00D74998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47209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096">
              <w:rPr>
                <w:rFonts w:ascii="Times New Roman" w:hAnsi="Times New Roman" w:cs="Times New Roman"/>
                <w:b/>
                <w:sz w:val="18"/>
                <w:szCs w:val="18"/>
              </w:rPr>
              <w:t>4874,9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4347,2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47209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096">
              <w:rPr>
                <w:rFonts w:ascii="Times New Roman" w:hAnsi="Times New Roman" w:cs="Times New Roman"/>
                <w:sz w:val="18"/>
                <w:szCs w:val="18"/>
              </w:rPr>
              <w:t>4624,2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9D03D4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EF588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D03D4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472096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340,6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472096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340,6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муниципальных служащих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1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средствами резервного фонда администраций сельских поселений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B13AF" w:rsidRDefault="0009326C" w:rsidP="0009326C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DC5790"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1945,6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275A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</w:t>
            </w:r>
            <w:r w:rsidR="001275A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74A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74AF">
              <w:rPr>
                <w:rFonts w:ascii="Times New Roman" w:hAnsi="Times New Roman" w:cs="Times New Roman"/>
                <w:b/>
                <w:sz w:val="18"/>
                <w:szCs w:val="18"/>
              </w:rPr>
              <w:t>1349,4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11413" w:rsidP="0051141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83E5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B624CE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624CE" w:rsidP="00B624CE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3.2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4B60C4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419,6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4B60C4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825A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5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4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«Обеспечение комплексного пространственного и территориального развития 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269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4.1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8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5.2.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7B26D7" w:rsidRDefault="00DC5790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4441,0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DC5790" w:rsidRDefault="00DC5790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2839,5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45209B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МКУК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DC5790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4441,0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DC5790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2839,5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F806B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B7109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01511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 мероприятие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EF5884">
        <w:trPr>
          <w:trHeight w:val="75"/>
        </w:trPr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 6.5.</w:t>
            </w:r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Подпрограмма </w:t>
            </w:r>
            <w:r w:rsidR="002A0004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</w:p>
          <w:p w:rsidR="00701511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EA7063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92E3C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01511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7D1DA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E5877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FF1F84" w:rsidRPr="00413DB1" w:rsidTr="00D92843">
        <w:trPr>
          <w:trHeight w:val="12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Основное мероприятие </w:t>
            </w:r>
            <w:r w:rsidR="00322E56"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7.1</w:t>
            </w:r>
            <w:r w:rsidR="00322E56" w:rsidRPr="00413D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 и организационные мероприятия по снижению использования энергоресурсов»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F1F84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DE5877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F1F84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</w:tr>
      <w:tr w:rsidR="00FF1F84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460" w:rsidRPr="00413DB1" w:rsidRDefault="00A23460" w:rsidP="00EA6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6897" w:rsidRPr="00413DB1" w:rsidRDefault="00D4689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3F27" w:rsidRPr="00413DB1" w:rsidRDefault="00C23F2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104" w:rsidRPr="00413DB1" w:rsidRDefault="00EC7104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Default="00D92843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45C0" w:rsidRPr="00413DB1" w:rsidRDefault="006E45C0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Pr="00413DB1" w:rsidRDefault="00D92843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Нижнебурбукскогого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DC5790">
        <w:rPr>
          <w:rFonts w:ascii="Times New Roman" w:hAnsi="Times New Roman" w:cs="Times New Roman"/>
          <w:sz w:val="20"/>
          <w:szCs w:val="20"/>
        </w:rPr>
        <w:t>29</w:t>
      </w:r>
      <w:r w:rsidR="007B26D7">
        <w:rPr>
          <w:rFonts w:ascii="Times New Roman" w:hAnsi="Times New Roman" w:cs="Times New Roman"/>
          <w:sz w:val="20"/>
          <w:szCs w:val="20"/>
        </w:rPr>
        <w:t>.10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DC5790">
        <w:rPr>
          <w:rFonts w:ascii="Times New Roman" w:hAnsi="Times New Roman" w:cs="Times New Roman"/>
          <w:sz w:val="20"/>
          <w:szCs w:val="20"/>
        </w:rPr>
        <w:t>2025г. № 24</w:t>
      </w:r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« 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«Социально-экономическое развитие территории сельского поселения на 2024-2028 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 д.Нижний Бурбук»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14832,2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12771,4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14909,5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12383,8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10807,5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8296,8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305B3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F705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6340,0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305B3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DB13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8440,5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8736,4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8189,8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8487,5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305B3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4874,9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5140,8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4624,2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4897,9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9574A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340,6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9574A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340,6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1.4.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«Повышение квалификации муниципальных служащих»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«Управление средствами резервного фонда администраций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Подпрограмма3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9574AF">
              <w:rPr>
                <w:rFonts w:ascii="Times New Roman" w:hAnsi="Times New Roman" w:cs="Times New Roman"/>
                <w:b/>
                <w:sz w:val="18"/>
                <w:szCs w:val="18"/>
              </w:rPr>
              <w:t>1945,6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1349,4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419,6</w:t>
            </w:r>
            <w:r w:rsidR="00305B3F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 w:rsidR="007B52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4 «Обеспечение комплексного пространственного и территориального развития 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на 2024-2028»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4.1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57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5.2.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безнадзорности и правонарушений на территории сельского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4441,0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2839,5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МКУК КДЦ д.Нижний Бурбук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4441,0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7B521C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2839,5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47479B" w:rsidRPr="00413DB1" w:rsidRDefault="0047479B" w:rsidP="0047479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 6.5.</w:t>
            </w:r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F70549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F70549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мероприятиу « Свет и тепло в окнах культуры»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Подпрограмма 7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F4760" w:rsidRPr="00413DB1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2768AC" w:rsidRPr="00413DB1" w:rsidRDefault="002768AC" w:rsidP="002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3B7109" w:rsidRPr="00413DB1" w:rsidTr="00615B4C">
        <w:trPr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7.1 « Технические и организационные мероприятия по снижению использования энергоресурсов»</w:t>
            </w: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3B7109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A206EA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9A" w:rsidRDefault="0016119A">
      <w:pPr>
        <w:spacing w:after="0" w:line="240" w:lineRule="auto"/>
      </w:pPr>
      <w:r>
        <w:separator/>
      </w:r>
    </w:p>
  </w:endnote>
  <w:endnote w:type="continuationSeparator" w:id="0">
    <w:p w:rsidR="0016119A" w:rsidRDefault="0016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Content>
      <w:p w:rsidR="00DC5790" w:rsidRDefault="00DC57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CF3">
          <w:rPr>
            <w:noProof/>
          </w:rPr>
          <w:t>9</w:t>
        </w:r>
        <w:r>
          <w:fldChar w:fldCharType="end"/>
        </w:r>
      </w:p>
    </w:sdtContent>
  </w:sdt>
  <w:p w:rsidR="00DC5790" w:rsidRDefault="00DC57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90" w:rsidRDefault="00DC5790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9A" w:rsidRDefault="0016119A">
      <w:pPr>
        <w:spacing w:after="0" w:line="240" w:lineRule="auto"/>
      </w:pPr>
      <w:r>
        <w:separator/>
      </w:r>
    </w:p>
  </w:footnote>
  <w:footnote w:type="continuationSeparator" w:id="0">
    <w:p w:rsidR="0016119A" w:rsidRDefault="0016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90" w:rsidRDefault="00DC57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16F86"/>
    <w:rsid w:val="00017AC5"/>
    <w:rsid w:val="00027856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7677"/>
    <w:rsid w:val="00160633"/>
    <w:rsid w:val="00160CAC"/>
    <w:rsid w:val="0016119A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B0D37"/>
    <w:rsid w:val="001C1A0F"/>
    <w:rsid w:val="001D4A92"/>
    <w:rsid w:val="001E3B62"/>
    <w:rsid w:val="001E61B6"/>
    <w:rsid w:val="001F0088"/>
    <w:rsid w:val="001F27BB"/>
    <w:rsid w:val="0020130D"/>
    <w:rsid w:val="0022553A"/>
    <w:rsid w:val="00231A28"/>
    <w:rsid w:val="0023370B"/>
    <w:rsid w:val="002358C9"/>
    <w:rsid w:val="0023782F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4760"/>
    <w:rsid w:val="002F53BF"/>
    <w:rsid w:val="00302F8C"/>
    <w:rsid w:val="00305B3F"/>
    <w:rsid w:val="003101C8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30F"/>
    <w:rsid w:val="00393615"/>
    <w:rsid w:val="003A46B9"/>
    <w:rsid w:val="003A7607"/>
    <w:rsid w:val="003B0632"/>
    <w:rsid w:val="003B7109"/>
    <w:rsid w:val="003C6196"/>
    <w:rsid w:val="003C754C"/>
    <w:rsid w:val="003D3E85"/>
    <w:rsid w:val="003E483B"/>
    <w:rsid w:val="003E6060"/>
    <w:rsid w:val="003F1B57"/>
    <w:rsid w:val="00400A0F"/>
    <w:rsid w:val="00413C4B"/>
    <w:rsid w:val="00413DB1"/>
    <w:rsid w:val="004213AD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2096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0C4"/>
    <w:rsid w:val="004B6B95"/>
    <w:rsid w:val="004C64DA"/>
    <w:rsid w:val="004C7D56"/>
    <w:rsid w:val="004D55CA"/>
    <w:rsid w:val="004E37ED"/>
    <w:rsid w:val="004E4CF3"/>
    <w:rsid w:val="004F0020"/>
    <w:rsid w:val="004F002F"/>
    <w:rsid w:val="004F11A4"/>
    <w:rsid w:val="004F4E58"/>
    <w:rsid w:val="004F5F6B"/>
    <w:rsid w:val="004F7B6E"/>
    <w:rsid w:val="005038F3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38DF"/>
    <w:rsid w:val="0055758B"/>
    <w:rsid w:val="00577DCA"/>
    <w:rsid w:val="00581EB2"/>
    <w:rsid w:val="0058580B"/>
    <w:rsid w:val="005945AF"/>
    <w:rsid w:val="0059520D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6034BC"/>
    <w:rsid w:val="006076CD"/>
    <w:rsid w:val="00615B4C"/>
    <w:rsid w:val="00616435"/>
    <w:rsid w:val="00623C65"/>
    <w:rsid w:val="00655459"/>
    <w:rsid w:val="00664D1A"/>
    <w:rsid w:val="00667D5D"/>
    <w:rsid w:val="0067176B"/>
    <w:rsid w:val="00672E1C"/>
    <w:rsid w:val="00674021"/>
    <w:rsid w:val="00684974"/>
    <w:rsid w:val="0069430C"/>
    <w:rsid w:val="006A307A"/>
    <w:rsid w:val="006A36CC"/>
    <w:rsid w:val="006A453A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7E0B"/>
    <w:rsid w:val="0073029F"/>
    <w:rsid w:val="007341D6"/>
    <w:rsid w:val="007538E7"/>
    <w:rsid w:val="007552B1"/>
    <w:rsid w:val="00755C0D"/>
    <w:rsid w:val="007621C9"/>
    <w:rsid w:val="007677EC"/>
    <w:rsid w:val="00772B33"/>
    <w:rsid w:val="007746C3"/>
    <w:rsid w:val="007758E7"/>
    <w:rsid w:val="00775AB7"/>
    <w:rsid w:val="00782F40"/>
    <w:rsid w:val="00784373"/>
    <w:rsid w:val="00792E3C"/>
    <w:rsid w:val="0079610B"/>
    <w:rsid w:val="007B1A6F"/>
    <w:rsid w:val="007B1F01"/>
    <w:rsid w:val="007B26D7"/>
    <w:rsid w:val="007B4D08"/>
    <w:rsid w:val="007B521C"/>
    <w:rsid w:val="007C00F0"/>
    <w:rsid w:val="007C769D"/>
    <w:rsid w:val="007D1DA7"/>
    <w:rsid w:val="007D36FF"/>
    <w:rsid w:val="007F3EC7"/>
    <w:rsid w:val="007F56F5"/>
    <w:rsid w:val="008105B8"/>
    <w:rsid w:val="0081188A"/>
    <w:rsid w:val="0083080C"/>
    <w:rsid w:val="00831173"/>
    <w:rsid w:val="008402D8"/>
    <w:rsid w:val="00841B59"/>
    <w:rsid w:val="00845E5B"/>
    <w:rsid w:val="00852744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FF7"/>
    <w:rsid w:val="008A3EF9"/>
    <w:rsid w:val="008B24D0"/>
    <w:rsid w:val="008C272E"/>
    <w:rsid w:val="008C766A"/>
    <w:rsid w:val="008D7F38"/>
    <w:rsid w:val="00907826"/>
    <w:rsid w:val="009144F7"/>
    <w:rsid w:val="00920F69"/>
    <w:rsid w:val="009240AB"/>
    <w:rsid w:val="00926C88"/>
    <w:rsid w:val="00927900"/>
    <w:rsid w:val="00931E9E"/>
    <w:rsid w:val="009360B0"/>
    <w:rsid w:val="009458D4"/>
    <w:rsid w:val="00952847"/>
    <w:rsid w:val="009574AF"/>
    <w:rsid w:val="0095762A"/>
    <w:rsid w:val="0096112D"/>
    <w:rsid w:val="00964204"/>
    <w:rsid w:val="00964381"/>
    <w:rsid w:val="00965FD5"/>
    <w:rsid w:val="009665B8"/>
    <w:rsid w:val="00971A95"/>
    <w:rsid w:val="0097253B"/>
    <w:rsid w:val="00975325"/>
    <w:rsid w:val="00981BD5"/>
    <w:rsid w:val="00983516"/>
    <w:rsid w:val="009848CF"/>
    <w:rsid w:val="009907F1"/>
    <w:rsid w:val="00990EBA"/>
    <w:rsid w:val="009950A2"/>
    <w:rsid w:val="009A0456"/>
    <w:rsid w:val="009A127E"/>
    <w:rsid w:val="009A3D5A"/>
    <w:rsid w:val="009B5D4F"/>
    <w:rsid w:val="009C4E7F"/>
    <w:rsid w:val="009C7420"/>
    <w:rsid w:val="009D03D4"/>
    <w:rsid w:val="009D47FF"/>
    <w:rsid w:val="009E5490"/>
    <w:rsid w:val="009E5520"/>
    <w:rsid w:val="009F4120"/>
    <w:rsid w:val="009F5C49"/>
    <w:rsid w:val="00A139D2"/>
    <w:rsid w:val="00A206EA"/>
    <w:rsid w:val="00A23460"/>
    <w:rsid w:val="00A23D2C"/>
    <w:rsid w:val="00A23D88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D66F6"/>
    <w:rsid w:val="00AE2685"/>
    <w:rsid w:val="00AE45B6"/>
    <w:rsid w:val="00AE5B1E"/>
    <w:rsid w:val="00AE759C"/>
    <w:rsid w:val="00AF133A"/>
    <w:rsid w:val="00AF33D2"/>
    <w:rsid w:val="00AF7A0D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5F52"/>
    <w:rsid w:val="00B669A8"/>
    <w:rsid w:val="00B71412"/>
    <w:rsid w:val="00B748C7"/>
    <w:rsid w:val="00B77066"/>
    <w:rsid w:val="00B77976"/>
    <w:rsid w:val="00B8146F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116B"/>
    <w:rsid w:val="00BC2BCC"/>
    <w:rsid w:val="00BE0803"/>
    <w:rsid w:val="00BE4513"/>
    <w:rsid w:val="00BF071D"/>
    <w:rsid w:val="00C025DB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466F"/>
    <w:rsid w:val="00C56B2F"/>
    <w:rsid w:val="00C73A8A"/>
    <w:rsid w:val="00C76DBF"/>
    <w:rsid w:val="00C76EB0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E6F"/>
    <w:rsid w:val="00D74998"/>
    <w:rsid w:val="00D772AE"/>
    <w:rsid w:val="00D8146F"/>
    <w:rsid w:val="00D92843"/>
    <w:rsid w:val="00DA38ED"/>
    <w:rsid w:val="00DA49B9"/>
    <w:rsid w:val="00DB0418"/>
    <w:rsid w:val="00DB13AF"/>
    <w:rsid w:val="00DC5790"/>
    <w:rsid w:val="00DD14B2"/>
    <w:rsid w:val="00DD3889"/>
    <w:rsid w:val="00DE3861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24FDF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0508"/>
    <w:rsid w:val="00EE2555"/>
    <w:rsid w:val="00EF5884"/>
    <w:rsid w:val="00F02077"/>
    <w:rsid w:val="00F1164F"/>
    <w:rsid w:val="00F25445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499D"/>
    <w:rsid w:val="00FB45E8"/>
    <w:rsid w:val="00FC4B48"/>
    <w:rsid w:val="00FD07BD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E399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2BB28-4C2A-4EB2-A287-81F43787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</Pages>
  <Words>4858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217</cp:revision>
  <cp:lastPrinted>2025-11-01T01:21:00Z</cp:lastPrinted>
  <dcterms:created xsi:type="dcterms:W3CDTF">2020-06-10T03:34:00Z</dcterms:created>
  <dcterms:modified xsi:type="dcterms:W3CDTF">2025-11-01T01:39:00Z</dcterms:modified>
</cp:coreProperties>
</file>