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A5493">
        <w:rPr>
          <w:rFonts w:ascii="Times New Roman" w:hAnsi="Times New Roman" w:cs="Times New Roman"/>
          <w:sz w:val="28"/>
          <w:szCs w:val="28"/>
        </w:rPr>
        <w:t>«26» июня</w:t>
      </w:r>
      <w:r w:rsidR="00F772F6">
        <w:rPr>
          <w:rFonts w:ascii="Times New Roman" w:hAnsi="Times New Roman" w:cs="Times New Roman"/>
          <w:sz w:val="28"/>
          <w:szCs w:val="28"/>
        </w:rPr>
        <w:t xml:space="preserve"> 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DF2A05">
        <w:rPr>
          <w:rFonts w:ascii="Times New Roman" w:hAnsi="Times New Roman" w:cs="Times New Roman"/>
          <w:sz w:val="28"/>
          <w:szCs w:val="28"/>
        </w:rPr>
        <w:t>2025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5493">
        <w:rPr>
          <w:rFonts w:ascii="Times New Roman" w:hAnsi="Times New Roman" w:cs="Times New Roman"/>
          <w:sz w:val="28"/>
          <w:szCs w:val="28"/>
        </w:rPr>
        <w:t>№ 18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г.№</w:t>
      </w:r>
      <w:r w:rsidR="006A36CC">
        <w:rPr>
          <w:rFonts w:ascii="Times New Roman" w:hAnsi="Times New Roman" w:cs="Times New Roman"/>
          <w:b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E56D5C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E56D5C">
        <w:rPr>
          <w:rFonts w:ascii="Times New Roman" w:hAnsi="Times New Roman" w:cs="Times New Roman"/>
          <w:b/>
          <w:sz w:val="28"/>
          <w:szCs w:val="28"/>
        </w:rPr>
        <w:t>,</w:t>
      </w:r>
    </w:p>
    <w:p w:rsidR="00983516" w:rsidRDefault="00E56D5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11.12.2024 г. № 30-пг</w:t>
      </w:r>
      <w:r w:rsidR="005A09FB">
        <w:rPr>
          <w:rFonts w:ascii="Times New Roman" w:hAnsi="Times New Roman" w:cs="Times New Roman"/>
          <w:b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b/>
          <w:sz w:val="28"/>
          <w:szCs w:val="28"/>
        </w:rPr>
        <w:t>,</w:t>
      </w:r>
    </w:p>
    <w:p w:rsidR="0009326C" w:rsidRDefault="00983516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27.12.2024 г. №50-пг</w:t>
      </w:r>
      <w:r w:rsidR="00DF2A05">
        <w:rPr>
          <w:rFonts w:ascii="Times New Roman" w:hAnsi="Times New Roman" w:cs="Times New Roman"/>
          <w:b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b/>
          <w:sz w:val="28"/>
          <w:szCs w:val="28"/>
        </w:rPr>
        <w:t>,</w:t>
      </w:r>
    </w:p>
    <w:p w:rsidR="00577DCA" w:rsidRDefault="0009326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28.01.2025 г. № 2-пг</w:t>
      </w:r>
      <w:r w:rsidR="00577DCA">
        <w:rPr>
          <w:rFonts w:ascii="Times New Roman" w:hAnsi="Times New Roman" w:cs="Times New Roman"/>
          <w:b/>
          <w:sz w:val="28"/>
          <w:szCs w:val="28"/>
        </w:rPr>
        <w:t xml:space="preserve">, от 26.02.2025 г. № 4-пг, </w:t>
      </w:r>
    </w:p>
    <w:p w:rsidR="00701511" w:rsidRDefault="00577DCA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26.04.2025 г. № 12-пг</w:t>
      </w:r>
      <w:r w:rsidR="000A5493">
        <w:rPr>
          <w:rFonts w:ascii="Times New Roman" w:hAnsi="Times New Roman" w:cs="Times New Roman"/>
          <w:b/>
          <w:sz w:val="28"/>
          <w:szCs w:val="28"/>
        </w:rPr>
        <w:t>, от 28.05.2025 г. № 13-пг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поселения  от</w:t>
      </w:r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16">
        <w:rPr>
          <w:rFonts w:ascii="Times New Roman" w:hAnsi="Times New Roman" w:cs="Times New Roman"/>
          <w:sz w:val="28"/>
          <w:szCs w:val="28"/>
        </w:rPr>
        <w:t>от 25.01.2024 г. №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495134">
        <w:rPr>
          <w:rFonts w:ascii="Times New Roman" w:hAnsi="Times New Roman" w:cs="Times New Roman"/>
          <w:sz w:val="28"/>
          <w:szCs w:val="28"/>
        </w:rPr>
        <w:t>, от 11.12.2024 г. № 30</w:t>
      </w:r>
      <w:r w:rsidR="00E56D5C">
        <w:rPr>
          <w:rFonts w:ascii="Times New Roman" w:hAnsi="Times New Roman" w:cs="Times New Roman"/>
          <w:sz w:val="28"/>
          <w:szCs w:val="28"/>
        </w:rPr>
        <w:t>-пг</w:t>
      </w:r>
      <w:r w:rsidR="005A09FB">
        <w:rPr>
          <w:rFonts w:ascii="Times New Roman" w:hAnsi="Times New Roman" w:cs="Times New Roman"/>
          <w:sz w:val="28"/>
          <w:szCs w:val="28"/>
        </w:rPr>
        <w:t>, от 24.12.2024 г. № 37-пг</w:t>
      </w:r>
      <w:r w:rsidR="00983516">
        <w:rPr>
          <w:rFonts w:ascii="Times New Roman" w:hAnsi="Times New Roman" w:cs="Times New Roman"/>
          <w:sz w:val="28"/>
          <w:szCs w:val="28"/>
        </w:rPr>
        <w:t>, от 27.12.2024 г. № 50-пг</w:t>
      </w:r>
      <w:r w:rsidR="00DF2A05">
        <w:rPr>
          <w:rFonts w:ascii="Times New Roman" w:hAnsi="Times New Roman" w:cs="Times New Roman"/>
          <w:sz w:val="28"/>
          <w:szCs w:val="28"/>
        </w:rPr>
        <w:t>, от 28.12.2024 г. № 51-пг</w:t>
      </w:r>
      <w:r w:rsidR="0009326C">
        <w:rPr>
          <w:rFonts w:ascii="Times New Roman" w:hAnsi="Times New Roman" w:cs="Times New Roman"/>
          <w:sz w:val="28"/>
          <w:szCs w:val="28"/>
        </w:rPr>
        <w:t>, от 28.01.2025 г. № 2-пг</w:t>
      </w:r>
      <w:r w:rsidR="00577DCA">
        <w:rPr>
          <w:rFonts w:ascii="Times New Roman" w:hAnsi="Times New Roman" w:cs="Times New Roman"/>
          <w:sz w:val="28"/>
          <w:szCs w:val="28"/>
        </w:rPr>
        <w:t xml:space="preserve">, </w:t>
      </w:r>
      <w:r w:rsidR="00577DCA" w:rsidRPr="00577DCA">
        <w:rPr>
          <w:rFonts w:ascii="Times New Roman" w:hAnsi="Times New Roman" w:cs="Times New Roman"/>
          <w:sz w:val="28"/>
          <w:szCs w:val="28"/>
        </w:rPr>
        <w:t xml:space="preserve">от 26.02.2025 г. № 4-пг, </w:t>
      </w:r>
      <w:r w:rsidR="00577DCA">
        <w:rPr>
          <w:rFonts w:ascii="Times New Roman" w:hAnsi="Times New Roman" w:cs="Times New Roman"/>
          <w:sz w:val="28"/>
          <w:szCs w:val="28"/>
        </w:rPr>
        <w:t xml:space="preserve"> </w:t>
      </w:r>
      <w:r w:rsidR="00577DCA" w:rsidRPr="00577DCA">
        <w:rPr>
          <w:rFonts w:ascii="Times New Roman" w:hAnsi="Times New Roman" w:cs="Times New Roman"/>
          <w:sz w:val="28"/>
          <w:szCs w:val="28"/>
        </w:rPr>
        <w:t>от 26.04.2025 г. № 12-пг</w:t>
      </w:r>
      <w:r w:rsidR="000A5493">
        <w:rPr>
          <w:rFonts w:ascii="Times New Roman" w:hAnsi="Times New Roman" w:cs="Times New Roman"/>
          <w:sz w:val="28"/>
          <w:szCs w:val="28"/>
        </w:rPr>
        <w:t>, от 28.05.2025 г. № 13-пг</w:t>
      </w:r>
      <w:r w:rsidR="00577DCA" w:rsidRPr="00577DCA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14147,2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7DCA">
              <w:rPr>
                <w:rFonts w:ascii="Times New Roman" w:hAnsi="Times New Roman"/>
                <w:sz w:val="28"/>
                <w:szCs w:val="24"/>
                <w:lang w:eastAsia="ar-SA"/>
              </w:rPr>
              <w:t>14679,0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8969,5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72B33">
              <w:rPr>
                <w:rFonts w:ascii="Times New Roman" w:hAnsi="Times New Roman" w:cs="Times New Roman"/>
                <w:sz w:val="28"/>
                <w:szCs w:val="28"/>
              </w:rPr>
              <w:t xml:space="preserve"> год-  8669</w:t>
            </w:r>
            <w:bookmarkStart w:id="0" w:name="_GoBack"/>
            <w:bookmarkEnd w:id="0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12232,4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8296,8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7987,1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196,2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67BF9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2002,2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272,0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год- 282,0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80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48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AA3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8669,9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8358,8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7942,8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6821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8421,0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8086,1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7660,1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248,2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272,0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282,0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747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4,2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AA3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1989,9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404,1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1393,7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4,1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196,2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400,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400,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74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027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4013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,9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3014,1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02785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203,0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319,3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3782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3909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,7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A3A3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2412,6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203,0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319,0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62,0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13D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1601,5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D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147677" w:rsidRDefault="00147677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С.В.Гапеевцев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413DB1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 w:rsidRPr="00413DB1">
        <w:rPr>
          <w:rFonts w:ascii="Times New Roman" w:hAnsi="Times New Roman" w:cs="Times New Roman"/>
          <w:sz w:val="18"/>
          <w:szCs w:val="18"/>
        </w:rPr>
        <w:t xml:space="preserve">от </w:t>
      </w:r>
      <w:r w:rsidR="000A5493">
        <w:rPr>
          <w:rFonts w:ascii="Times New Roman" w:hAnsi="Times New Roman" w:cs="Times New Roman"/>
          <w:sz w:val="18"/>
          <w:szCs w:val="18"/>
        </w:rPr>
        <w:t xml:space="preserve"> 26</w:t>
      </w:r>
      <w:proofErr w:type="gramEnd"/>
      <w:r w:rsidR="000A5493">
        <w:rPr>
          <w:rFonts w:ascii="Times New Roman" w:hAnsi="Times New Roman" w:cs="Times New Roman"/>
          <w:sz w:val="18"/>
          <w:szCs w:val="18"/>
        </w:rPr>
        <w:t xml:space="preserve"> .06</w:t>
      </w:r>
      <w:r w:rsidR="00EA7063" w:rsidRPr="00413DB1">
        <w:rPr>
          <w:rFonts w:ascii="Times New Roman" w:hAnsi="Times New Roman" w:cs="Times New Roman"/>
          <w:sz w:val="18"/>
          <w:szCs w:val="18"/>
        </w:rPr>
        <w:t>.</w:t>
      </w:r>
      <w:r w:rsidR="000A5493">
        <w:rPr>
          <w:rFonts w:ascii="Times New Roman" w:hAnsi="Times New Roman" w:cs="Times New Roman"/>
          <w:sz w:val="18"/>
          <w:szCs w:val="18"/>
        </w:rPr>
        <w:t>2025 г. № 18</w:t>
      </w:r>
      <w:r w:rsidR="003E6060" w:rsidRPr="00413DB1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13DB1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 w:rsidRPr="00413DB1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413DB1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413DB1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413DB1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 w:rsidRPr="00413DB1">
        <w:rPr>
          <w:rFonts w:ascii="Times New Roman" w:hAnsi="Times New Roman" w:cs="Times New Roman"/>
          <w:sz w:val="18"/>
          <w:szCs w:val="18"/>
        </w:rPr>
        <w:t xml:space="preserve"> </w:t>
      </w:r>
      <w:r w:rsidRPr="00413DB1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413DB1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413DB1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413DB1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413DB1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413DB1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«Социально-экономическое развитие территории сельского поселения на 2024-2028гг»»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14147,2</w:t>
            </w:r>
            <w:r w:rsidR="00AB3902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983516" w:rsidP="0009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 w:rsidR="00577DCA" w:rsidRPr="001C1A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14679,0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8969,5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8669,8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5B5368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305B3F" w:rsidRPr="001C1A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3F2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8296,8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7987,1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413DB1" w:rsidTr="00F70549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413D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C1A0F" w:rsidRDefault="00D9284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B7853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="00D74998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5B7853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1C1A0F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413DB1" w:rsidTr="00F70549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деятельности главы 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8669,9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8351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7942,8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6821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7660,1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413DB1" w:rsidTr="00F70549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413DB1" w:rsidTr="00F70549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CC449C" w:rsidP="00D74998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A09FB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</w:t>
            </w:r>
            <w:r w:rsidR="00E56D5C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4347,2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A09FB" w:rsidRPr="00413DB1">
              <w:rPr>
                <w:rFonts w:ascii="Times New Roman" w:hAnsi="Times New Roman" w:cs="Times New Roman"/>
                <w:sz w:val="18"/>
                <w:szCs w:val="18"/>
              </w:rPr>
              <w:t>4384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7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D03D4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3D4" w:rsidRPr="00413DB1" w:rsidRDefault="009D03D4" w:rsidP="009D03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3D4" w:rsidRPr="00413DB1" w:rsidRDefault="009D03D4" w:rsidP="009D03D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413DB1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 Пенсионное обеспечение граждан, замещающих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Нижнебурбукского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577DCA" w:rsidP="00D749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9D03D4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9D03D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275A7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577DCA" w:rsidP="001275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C23F2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275A7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3223,0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бюджетных расходов сельских поселений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09326C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413DB1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09326C" w:rsidP="0009326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1275A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275A7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275A7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09326C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5A7" w:rsidRPr="00413DB1" w:rsidRDefault="001275A7" w:rsidP="00127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09326C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="00577DCA">
              <w:rPr>
                <w:rFonts w:ascii="Times New Roman" w:hAnsi="Times New Roman" w:cs="Times New Roman"/>
                <w:b/>
                <w:sz w:val="18"/>
                <w:szCs w:val="18"/>
              </w:rPr>
              <w:t>1989,9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1275A7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</w:t>
            </w:r>
            <w:r w:rsidR="001275A7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05B3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577DC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3.2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F2A05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451,9</w:t>
            </w:r>
            <w:r w:rsidR="008638D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831173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9326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0C681A" w:rsidP="000C681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413DB1" w:rsidTr="00F70549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413DB1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413DB1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D928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0C681A" w:rsidP="000C68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D9284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4.1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безопасности на территории сельского поселения на 2024-2028гг»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E56D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413DB1" w:rsidTr="00F70549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56D5C"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5B7853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F70549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5.2.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C23F27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413DB1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A139D2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</w:t>
            </w:r>
            <w:r w:rsidR="00E56D5C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05B3F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 w:rsidRPr="00413DB1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45209B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76CD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6E45C0" w:rsidP="006E45C0">
            <w:pPr>
              <w:spacing w:after="0" w:line="14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259,3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305B3F" w:rsidP="005B785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6E45C0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413DB1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B7853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7853" w:rsidRPr="00413DB1" w:rsidRDefault="005B7853" w:rsidP="005B785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 мероприятие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E477A" w:rsidRPr="00413DB1" w:rsidRDefault="00175310" w:rsidP="0017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413DB1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413DB1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75310" w:rsidRPr="00413DB1" w:rsidTr="00175310">
        <w:trPr>
          <w:trHeight w:val="75"/>
        </w:trPr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5310" w:rsidRPr="00413DB1" w:rsidRDefault="00175310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92843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BF9" w:rsidRPr="00413DB1" w:rsidRDefault="00267BF9" w:rsidP="002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D92843" w:rsidRPr="00413DB1" w:rsidRDefault="00267BF9" w:rsidP="0026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2843" w:rsidRPr="00413DB1" w:rsidTr="0017531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2843" w:rsidRPr="00413DB1" w:rsidRDefault="00D92843" w:rsidP="00D9284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D90B4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</w:t>
            </w:r>
            <w:proofErr w:type="gramStart"/>
            <w:r w:rsidRPr="006E45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 6.5.</w:t>
            </w:r>
            <w:proofErr w:type="gramEnd"/>
          </w:p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культуры»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D90B4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D90B4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D90B4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D90B4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D90B4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Подпрограмма </w:t>
            </w:r>
            <w:r w:rsidR="002A0004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413DB1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5B7853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413DB1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413DB1" w:rsidTr="00D92843">
        <w:trPr>
          <w:trHeight w:val="12"/>
        </w:trPr>
        <w:tc>
          <w:tcPr>
            <w:tcW w:w="13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413D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 w:rsidRPr="00413D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413DB1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</w:tr>
      <w:tr w:rsidR="00FF1F84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5B785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413DB1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413DB1" w:rsidTr="00D92843">
        <w:trPr>
          <w:trHeight w:val="12"/>
        </w:trPr>
        <w:tc>
          <w:tcPr>
            <w:tcW w:w="13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413DB1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Pr="00413DB1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Pr="00413DB1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Pr="00413DB1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Pr="00413DB1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Pr="00413DB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Pr="00413DB1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Pr="00413DB1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3F27" w:rsidRPr="00413DB1" w:rsidRDefault="00C23F2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Pr="00413DB1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843" w:rsidRDefault="00D92843" w:rsidP="006E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45C0" w:rsidRPr="00413DB1" w:rsidRDefault="006E45C0" w:rsidP="006E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843" w:rsidRPr="00413DB1" w:rsidRDefault="00D92843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413DB1"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 w:rsidRPr="00413D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</w:rPr>
        <w:t>сельского</w:t>
      </w:r>
      <w:r w:rsidR="00581EB2" w:rsidRPr="00413DB1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 w:rsidRPr="00413DB1">
        <w:rPr>
          <w:rFonts w:ascii="Times New Roman" w:hAnsi="Times New Roman" w:cs="Times New Roman"/>
          <w:sz w:val="20"/>
          <w:szCs w:val="20"/>
        </w:rPr>
        <w:t>т</w:t>
      </w:r>
      <w:r w:rsidR="00B669A8" w:rsidRPr="00413DB1">
        <w:rPr>
          <w:rFonts w:ascii="Times New Roman" w:hAnsi="Times New Roman" w:cs="Times New Roman"/>
          <w:sz w:val="20"/>
          <w:szCs w:val="20"/>
        </w:rPr>
        <w:t xml:space="preserve"> </w:t>
      </w:r>
      <w:r w:rsidR="006E45C0">
        <w:rPr>
          <w:rFonts w:ascii="Times New Roman" w:hAnsi="Times New Roman" w:cs="Times New Roman"/>
          <w:sz w:val="20"/>
          <w:szCs w:val="20"/>
        </w:rPr>
        <w:t>26.06</w:t>
      </w:r>
      <w:r w:rsidR="00B8146F" w:rsidRPr="00413DB1">
        <w:rPr>
          <w:rFonts w:ascii="Times New Roman" w:hAnsi="Times New Roman" w:cs="Times New Roman"/>
          <w:sz w:val="20"/>
          <w:szCs w:val="20"/>
        </w:rPr>
        <w:t>.</w:t>
      </w:r>
      <w:r w:rsidR="006E45C0">
        <w:rPr>
          <w:rFonts w:ascii="Times New Roman" w:hAnsi="Times New Roman" w:cs="Times New Roman"/>
          <w:sz w:val="20"/>
          <w:szCs w:val="20"/>
        </w:rPr>
        <w:t>2025г. № 18</w:t>
      </w:r>
      <w:r w:rsidR="00264440" w:rsidRPr="00413DB1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3DB1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413DB1"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413DB1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413DB1">
        <w:rPr>
          <w:rFonts w:ascii="Times New Roman" w:hAnsi="Times New Roman" w:cs="Times New Roman"/>
          <w:b/>
          <w:u w:val="single"/>
        </w:rPr>
        <w:t>«</w:t>
      </w:r>
      <w:r w:rsidRPr="00413DB1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DB1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 w:rsidRPr="00413DB1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 w:rsidRPr="00413DB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 w:rsidRPr="00413DB1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413DB1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413DB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13DB1">
        <w:rPr>
          <w:rFonts w:ascii="Times New Roman" w:hAnsi="Times New Roman" w:cs="Times New Roman"/>
          <w:b/>
          <w:sz w:val="20"/>
          <w:szCs w:val="20"/>
        </w:rPr>
        <w:t xml:space="preserve">ПРОГРОЗНАЯ ( СПРАВОЧНАЯ) ОЦЕНКА РЕСУРСНОГО  ОБЕСПЕЧЕНИЯ РЕАЛИЗАЦИИ МУНИЦИПАЛЬНОЙ ПРОГРАММЫ НИЖНЕБУРБУКСКОГО СЕЛЬСКОГО ПОСЕЛЕНИЯ </w:t>
      </w:r>
      <w:r w:rsidRPr="00413DB1"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413DB1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413DB1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 w:rsidRPr="00413DB1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413DB1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413DB1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413DB1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413DB1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413DB1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413DB1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сельского поселения на 2024-2028 </w:t>
            </w:r>
            <w:proofErr w:type="spell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14147,2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14679,0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11456,4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14909,5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12232,4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10807,5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8296,8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305B3F" w:rsidRPr="00413DB1" w:rsidTr="00F70549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2 002,2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F705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6340,0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305B3F" w:rsidRPr="00413DB1" w:rsidTr="00F70549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сельского поселения и администрации  сельского поселения на 2024-2028гг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8048,3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8669,9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8736,4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8358,8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6821,5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8487,5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8086,1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305B3F" w:rsidRPr="00413DB1" w:rsidTr="00F70549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5 269,2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5140,8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4763,2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4384,7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7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4897,9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4490,5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370,6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«Повышение квалификации муниципальных служащих»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бюджетных расходов сельских поселений на 2024-2028 гг.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инфраструктуры на территории  сельского поселения на 2024-2028гг»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05B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451,9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404,1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3.4. «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4 «Обеспечение комплексного пространственного и территориального </w:t>
            </w:r>
            <w:proofErr w:type="gramStart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 сельского</w:t>
            </w:r>
            <w:proofErr w:type="gramEnd"/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на 2024-2028»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413DB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безопасности на территории  сельского поселения на 2024-2028»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0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32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спорта на территории  сельского поселения на 2024-2028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6000,0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3909,7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4014,1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203,0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F70549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259,3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5B3F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5B3F" w:rsidRPr="00413DB1" w:rsidRDefault="00305B3F" w:rsidP="00305B3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47479B" w:rsidRPr="00413DB1" w:rsidRDefault="0047479B" w:rsidP="0047479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7479B" w:rsidRPr="00413DB1" w:rsidTr="00F70549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1B0D37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E45C0" w:rsidRPr="00413DB1" w:rsidTr="00EF4741">
        <w:trPr>
          <w:trHeight w:val="20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</w:t>
            </w:r>
            <w:proofErr w:type="gramStart"/>
            <w:r w:rsidRPr="006E45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 6.5.</w:t>
            </w:r>
            <w:proofErr w:type="gramEnd"/>
          </w:p>
          <w:p w:rsidR="006E45C0" w:rsidRPr="006E45C0" w:rsidRDefault="006E45C0" w:rsidP="006E45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5C0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культуры»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F70549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Default="006E45C0" w:rsidP="006E45C0">
            <w:pPr>
              <w:jc w:val="center"/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4741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4741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4741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F70549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4741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45C0" w:rsidRPr="00413DB1" w:rsidTr="00EF4741">
        <w:trPr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5F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45C0" w:rsidRPr="00413DB1" w:rsidRDefault="006E45C0" w:rsidP="006E45C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5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6.4.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Инициативный  проект « Благоустройство территории МКУК « КДЦ д.Нижний Бурбук»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177,9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1601,5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DF2A05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479B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479B" w:rsidRPr="00413DB1" w:rsidRDefault="0047479B" w:rsidP="0047479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 w:rsidRPr="00413DB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 w:rsidRPr="00413DB1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AA3A30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AA3A30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413DB1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13DB1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Pr="00413DB1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413DB1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 w:rsidRPr="00413DB1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413DB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AA3A30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3B7109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AA3A30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13DB1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413DB1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413DB1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D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Pr="00413DB1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Pr="00413DB1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Pr="00413DB1" w:rsidRDefault="00B41B1A">
      <w:pPr>
        <w:rPr>
          <w:rFonts w:ascii="Times New Roman" w:hAnsi="Times New Roman" w:cs="Times New Roman"/>
        </w:rPr>
      </w:pPr>
    </w:p>
    <w:sectPr w:rsidR="00B41B1A" w:rsidRPr="00413DB1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89" w:rsidRDefault="00AB4689">
      <w:pPr>
        <w:spacing w:after="0" w:line="240" w:lineRule="auto"/>
      </w:pPr>
      <w:r>
        <w:separator/>
      </w:r>
    </w:p>
  </w:endnote>
  <w:endnote w:type="continuationSeparator" w:id="0">
    <w:p w:rsidR="00AB4689" w:rsidRDefault="00AB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1C1A0F" w:rsidRDefault="001C1A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33">
          <w:rPr>
            <w:noProof/>
          </w:rPr>
          <w:t>9</w:t>
        </w:r>
        <w:r>
          <w:fldChar w:fldCharType="end"/>
        </w:r>
      </w:p>
    </w:sdtContent>
  </w:sdt>
  <w:p w:rsidR="001C1A0F" w:rsidRDefault="001C1A0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F" w:rsidRDefault="001C1A0F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89" w:rsidRDefault="00AB4689">
      <w:pPr>
        <w:spacing w:after="0" w:line="240" w:lineRule="auto"/>
      </w:pPr>
      <w:r>
        <w:separator/>
      </w:r>
    </w:p>
  </w:footnote>
  <w:footnote w:type="continuationSeparator" w:id="0">
    <w:p w:rsidR="00AB4689" w:rsidRDefault="00AB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F" w:rsidRDefault="001C1A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27856"/>
    <w:rsid w:val="00035172"/>
    <w:rsid w:val="00036E2D"/>
    <w:rsid w:val="00044D1D"/>
    <w:rsid w:val="00044FBA"/>
    <w:rsid w:val="000605AD"/>
    <w:rsid w:val="00060DA4"/>
    <w:rsid w:val="00063A57"/>
    <w:rsid w:val="000706DD"/>
    <w:rsid w:val="00071A91"/>
    <w:rsid w:val="000776E3"/>
    <w:rsid w:val="0009326C"/>
    <w:rsid w:val="0009425E"/>
    <w:rsid w:val="000A39BB"/>
    <w:rsid w:val="000A4FA5"/>
    <w:rsid w:val="000A5493"/>
    <w:rsid w:val="000C04F1"/>
    <w:rsid w:val="000C681A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5A7"/>
    <w:rsid w:val="001279D1"/>
    <w:rsid w:val="00134D33"/>
    <w:rsid w:val="0014065B"/>
    <w:rsid w:val="00147677"/>
    <w:rsid w:val="00160633"/>
    <w:rsid w:val="00160CAC"/>
    <w:rsid w:val="00166AEF"/>
    <w:rsid w:val="001707B3"/>
    <w:rsid w:val="00172E2C"/>
    <w:rsid w:val="00175310"/>
    <w:rsid w:val="00175B7C"/>
    <w:rsid w:val="00177949"/>
    <w:rsid w:val="00184501"/>
    <w:rsid w:val="001848D3"/>
    <w:rsid w:val="00187DB2"/>
    <w:rsid w:val="00190E02"/>
    <w:rsid w:val="00193E53"/>
    <w:rsid w:val="00197D63"/>
    <w:rsid w:val="001B0D37"/>
    <w:rsid w:val="001C1A0F"/>
    <w:rsid w:val="001D4A92"/>
    <w:rsid w:val="001E3B62"/>
    <w:rsid w:val="001E61B6"/>
    <w:rsid w:val="001F0088"/>
    <w:rsid w:val="001F27BB"/>
    <w:rsid w:val="0020130D"/>
    <w:rsid w:val="0022553A"/>
    <w:rsid w:val="00231A28"/>
    <w:rsid w:val="0023370B"/>
    <w:rsid w:val="002358C9"/>
    <w:rsid w:val="0023782F"/>
    <w:rsid w:val="00257E3D"/>
    <w:rsid w:val="00264440"/>
    <w:rsid w:val="00267BF9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2F53BF"/>
    <w:rsid w:val="00302F8C"/>
    <w:rsid w:val="00305B3F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42751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615"/>
    <w:rsid w:val="003A46B9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00A0F"/>
    <w:rsid w:val="00413C4B"/>
    <w:rsid w:val="00413DB1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7479B"/>
    <w:rsid w:val="00487191"/>
    <w:rsid w:val="0049513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D55CA"/>
    <w:rsid w:val="004E37ED"/>
    <w:rsid w:val="004F0020"/>
    <w:rsid w:val="004F002F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77DCA"/>
    <w:rsid w:val="00581EB2"/>
    <w:rsid w:val="0058580B"/>
    <w:rsid w:val="005945AF"/>
    <w:rsid w:val="005A09FB"/>
    <w:rsid w:val="005A5005"/>
    <w:rsid w:val="005B5368"/>
    <w:rsid w:val="005B7853"/>
    <w:rsid w:val="005C199D"/>
    <w:rsid w:val="005C4141"/>
    <w:rsid w:val="005C70BD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23C6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22E3"/>
    <w:rsid w:val="006C7B50"/>
    <w:rsid w:val="006C7ED9"/>
    <w:rsid w:val="006D03E6"/>
    <w:rsid w:val="006E17D0"/>
    <w:rsid w:val="006E2D03"/>
    <w:rsid w:val="006E34CE"/>
    <w:rsid w:val="006E38F7"/>
    <w:rsid w:val="006E45C0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2B33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3080C"/>
    <w:rsid w:val="00831173"/>
    <w:rsid w:val="008402D8"/>
    <w:rsid w:val="00841B59"/>
    <w:rsid w:val="00845E5B"/>
    <w:rsid w:val="00852744"/>
    <w:rsid w:val="00853EEF"/>
    <w:rsid w:val="008638DC"/>
    <w:rsid w:val="00863F9F"/>
    <w:rsid w:val="00867FD6"/>
    <w:rsid w:val="00872176"/>
    <w:rsid w:val="008837FE"/>
    <w:rsid w:val="00883E54"/>
    <w:rsid w:val="00886310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0F69"/>
    <w:rsid w:val="009240AB"/>
    <w:rsid w:val="00926C88"/>
    <w:rsid w:val="00927900"/>
    <w:rsid w:val="00931E9E"/>
    <w:rsid w:val="009360B0"/>
    <w:rsid w:val="009458D4"/>
    <w:rsid w:val="00952847"/>
    <w:rsid w:val="0095762A"/>
    <w:rsid w:val="0096112D"/>
    <w:rsid w:val="00964204"/>
    <w:rsid w:val="00964381"/>
    <w:rsid w:val="00965FD5"/>
    <w:rsid w:val="009665B8"/>
    <w:rsid w:val="00971A95"/>
    <w:rsid w:val="0097253B"/>
    <w:rsid w:val="00975325"/>
    <w:rsid w:val="00981BD5"/>
    <w:rsid w:val="00983516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03D4"/>
    <w:rsid w:val="009D47FF"/>
    <w:rsid w:val="009E5490"/>
    <w:rsid w:val="009E5520"/>
    <w:rsid w:val="009F4120"/>
    <w:rsid w:val="009F5C49"/>
    <w:rsid w:val="00A139D2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8746C"/>
    <w:rsid w:val="00A94D46"/>
    <w:rsid w:val="00A96D2D"/>
    <w:rsid w:val="00AA3A30"/>
    <w:rsid w:val="00AB3902"/>
    <w:rsid w:val="00AB4689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8744B"/>
    <w:rsid w:val="00B91858"/>
    <w:rsid w:val="00B9197C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23F27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548F"/>
    <w:rsid w:val="00D46897"/>
    <w:rsid w:val="00D47FB4"/>
    <w:rsid w:val="00D55E6F"/>
    <w:rsid w:val="00D74998"/>
    <w:rsid w:val="00D772AE"/>
    <w:rsid w:val="00D8146F"/>
    <w:rsid w:val="00D92843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2A05"/>
    <w:rsid w:val="00DF4CAE"/>
    <w:rsid w:val="00E07DF8"/>
    <w:rsid w:val="00E11582"/>
    <w:rsid w:val="00E12723"/>
    <w:rsid w:val="00E15C61"/>
    <w:rsid w:val="00E16D92"/>
    <w:rsid w:val="00E16DD1"/>
    <w:rsid w:val="00E24000"/>
    <w:rsid w:val="00E35B9F"/>
    <w:rsid w:val="00E373F3"/>
    <w:rsid w:val="00E55D45"/>
    <w:rsid w:val="00E56D5C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B75BD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549"/>
    <w:rsid w:val="00F706E6"/>
    <w:rsid w:val="00F772F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D654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0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4C7C-786B-4F33-8671-52BA200D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1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207</cp:revision>
  <cp:lastPrinted>2025-07-02T06:26:00Z</cp:lastPrinted>
  <dcterms:created xsi:type="dcterms:W3CDTF">2020-06-10T03:34:00Z</dcterms:created>
  <dcterms:modified xsi:type="dcterms:W3CDTF">2025-07-02T06:27:00Z</dcterms:modified>
</cp:coreProperties>
</file>