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E3D" w:rsidRDefault="00701511" w:rsidP="00701511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0C2C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C2C2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57E3D" w:rsidRDefault="00257E3D" w:rsidP="00701511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257E3D" w:rsidRDefault="00257E3D" w:rsidP="00701511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701511" w:rsidRPr="000C2C28" w:rsidRDefault="00257E3D" w:rsidP="00701511">
      <w:pPr>
        <w:pStyle w:val="ConsPlusNonformat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01511" w:rsidRPr="000C2C28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701511" w:rsidRPr="000C2C28" w:rsidRDefault="00701511" w:rsidP="0070151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C28">
        <w:rPr>
          <w:rFonts w:ascii="Times New Roman" w:hAnsi="Times New Roman" w:cs="Times New Roman"/>
          <w:b/>
          <w:sz w:val="24"/>
          <w:szCs w:val="24"/>
        </w:rPr>
        <w:t>ИРКУТСКАЯ ОБЛАСТЬ</w:t>
      </w:r>
    </w:p>
    <w:p w:rsidR="00701511" w:rsidRPr="000C2C28" w:rsidRDefault="00701511" w:rsidP="00270A5D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C28">
        <w:rPr>
          <w:rFonts w:ascii="Times New Roman" w:hAnsi="Times New Roman" w:cs="Times New Roman"/>
          <w:b/>
          <w:sz w:val="24"/>
          <w:szCs w:val="24"/>
        </w:rPr>
        <w:t>ТУЛУНСКИЙ РАЙОН</w:t>
      </w:r>
    </w:p>
    <w:p w:rsidR="00701511" w:rsidRPr="000C2C28" w:rsidRDefault="00701511" w:rsidP="0070151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C28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701511" w:rsidRPr="000C2C28" w:rsidRDefault="00701511" w:rsidP="0070151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C28">
        <w:rPr>
          <w:rFonts w:ascii="Times New Roman" w:hAnsi="Times New Roman" w:cs="Times New Roman"/>
          <w:b/>
          <w:sz w:val="24"/>
          <w:szCs w:val="24"/>
        </w:rPr>
        <w:t>НИЖНЕБУРБУКСКОГО СЕЛЬСКОГО ПОСЕЛЕНИЯ</w:t>
      </w:r>
    </w:p>
    <w:p w:rsidR="00701511" w:rsidRPr="000C2C28" w:rsidRDefault="00701511" w:rsidP="0070151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1511" w:rsidRPr="000C2C28" w:rsidRDefault="00701511" w:rsidP="0070151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  <w:sectPr w:rsidR="00701511" w:rsidRPr="000C2C28" w:rsidSect="00DE702E">
          <w:footerReference w:type="default" r:id="rId8"/>
          <w:pgSz w:w="11909" w:h="16838"/>
          <w:pgMar w:top="250" w:right="2303" w:bottom="1613" w:left="2289" w:header="0" w:footer="3" w:gutter="0"/>
          <w:cols w:space="720"/>
          <w:noEndnote/>
          <w:docGrid w:linePitch="360"/>
        </w:sectPr>
      </w:pPr>
      <w:r w:rsidRPr="000C2C28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01511" w:rsidRPr="00E01CDB" w:rsidRDefault="00701511" w:rsidP="0070151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701511" w:rsidRPr="00E01CDB" w:rsidRDefault="00701511" w:rsidP="00701511">
      <w:pPr>
        <w:pStyle w:val="a5"/>
        <w:jc w:val="center"/>
        <w:rPr>
          <w:rFonts w:ascii="Times New Roman" w:hAnsi="Times New Roman" w:cs="Times New Roman"/>
          <w:sz w:val="24"/>
          <w:szCs w:val="24"/>
        </w:rPr>
        <w:sectPr w:rsidR="00701511" w:rsidRPr="00E01CDB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701511" w:rsidRPr="00E061FB" w:rsidRDefault="00701511" w:rsidP="00701511">
      <w:pPr>
        <w:pStyle w:val="a5"/>
        <w:rPr>
          <w:rFonts w:ascii="Times New Roman" w:hAnsi="Times New Roman" w:cs="Times New Roman"/>
          <w:sz w:val="28"/>
          <w:szCs w:val="28"/>
        </w:rPr>
        <w:sectPr w:rsidR="00701511" w:rsidRPr="00E061FB" w:rsidSect="00DE702E">
          <w:type w:val="continuous"/>
          <w:pgSz w:w="11909" w:h="16838"/>
          <w:pgMar w:top="250" w:right="569" w:bottom="1613" w:left="849" w:header="0" w:footer="3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8B35C0">
        <w:rPr>
          <w:rFonts w:ascii="Times New Roman" w:hAnsi="Times New Roman" w:cs="Times New Roman"/>
          <w:sz w:val="28"/>
          <w:szCs w:val="28"/>
        </w:rPr>
        <w:t>«13</w:t>
      </w:r>
      <w:r w:rsidR="00643378">
        <w:rPr>
          <w:rFonts w:ascii="Times New Roman" w:hAnsi="Times New Roman" w:cs="Times New Roman"/>
          <w:sz w:val="28"/>
          <w:szCs w:val="28"/>
        </w:rPr>
        <w:t xml:space="preserve">» мая </w:t>
      </w:r>
      <w:r w:rsidR="00A256C9">
        <w:rPr>
          <w:rFonts w:ascii="Times New Roman" w:hAnsi="Times New Roman" w:cs="Times New Roman"/>
          <w:sz w:val="28"/>
          <w:szCs w:val="28"/>
        </w:rPr>
        <w:t>2026</w:t>
      </w:r>
      <w:r w:rsidRPr="00E061FB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</w:t>
      </w:r>
      <w:r w:rsidR="00A60C1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B35C0">
        <w:rPr>
          <w:rFonts w:ascii="Times New Roman" w:hAnsi="Times New Roman" w:cs="Times New Roman"/>
          <w:sz w:val="28"/>
          <w:szCs w:val="28"/>
        </w:rPr>
        <w:t>№ 15</w:t>
      </w:r>
      <w:r w:rsidR="000A39BB">
        <w:rPr>
          <w:rFonts w:ascii="Times New Roman" w:hAnsi="Times New Roman" w:cs="Times New Roman"/>
          <w:sz w:val="28"/>
          <w:szCs w:val="28"/>
        </w:rPr>
        <w:t>-пг</w:t>
      </w:r>
      <w:r w:rsidRPr="00F65757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701511" w:rsidRPr="00E061FB" w:rsidRDefault="00701511" w:rsidP="00701511">
      <w:pPr>
        <w:rPr>
          <w:sz w:val="28"/>
          <w:szCs w:val="28"/>
        </w:rPr>
      </w:pPr>
    </w:p>
    <w:p w:rsidR="00701511" w:rsidRPr="00E061FB" w:rsidRDefault="00701511" w:rsidP="00701511">
      <w:pPr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  <w:r>
        <w:tab/>
      </w:r>
      <w:r w:rsidRPr="00E061FB">
        <w:rPr>
          <w:rFonts w:ascii="Times New Roman" w:hAnsi="Times New Roman" w:cs="Times New Roman"/>
          <w:sz w:val="28"/>
          <w:szCs w:val="28"/>
        </w:rPr>
        <w:t xml:space="preserve">                               д.Нижний Бурбук</w:t>
      </w:r>
    </w:p>
    <w:p w:rsidR="005314A1" w:rsidRDefault="00701511" w:rsidP="002400C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257E3D">
        <w:rPr>
          <w:rFonts w:ascii="Times New Roman" w:hAnsi="Times New Roman" w:cs="Times New Roman"/>
          <w:b/>
          <w:sz w:val="28"/>
          <w:szCs w:val="28"/>
        </w:rPr>
        <w:t>О внесении изменений в муниципальную программу «Социально-экономическое развитие территории Нижнебурбукс</w:t>
      </w:r>
      <w:r w:rsidR="005314A1">
        <w:rPr>
          <w:rFonts w:ascii="Times New Roman" w:hAnsi="Times New Roman" w:cs="Times New Roman"/>
          <w:b/>
          <w:sz w:val="28"/>
          <w:szCs w:val="28"/>
        </w:rPr>
        <w:t>кого сельского поселения на 2024-2028</w:t>
      </w:r>
      <w:r w:rsidRPr="00257E3D">
        <w:rPr>
          <w:rFonts w:ascii="Times New Roman" w:hAnsi="Times New Roman" w:cs="Times New Roman"/>
          <w:b/>
          <w:sz w:val="28"/>
          <w:szCs w:val="28"/>
        </w:rPr>
        <w:t>гг</w:t>
      </w:r>
      <w:r w:rsidR="002400CB" w:rsidRPr="00257E3D">
        <w:rPr>
          <w:rFonts w:ascii="Times New Roman" w:hAnsi="Times New Roman" w:cs="Times New Roman"/>
          <w:b/>
          <w:sz w:val="28"/>
          <w:szCs w:val="28"/>
        </w:rPr>
        <w:t>»</w:t>
      </w:r>
      <w:r w:rsidR="002400CB">
        <w:rPr>
          <w:rFonts w:ascii="Times New Roman" w:hAnsi="Times New Roman" w:cs="Times New Roman"/>
          <w:b/>
          <w:sz w:val="28"/>
          <w:szCs w:val="28"/>
        </w:rPr>
        <w:t>, утвержденную</w:t>
      </w:r>
      <w:r w:rsidR="005314A1">
        <w:rPr>
          <w:rFonts w:ascii="Times New Roman" w:hAnsi="Times New Roman" w:cs="Times New Roman"/>
          <w:b/>
          <w:sz w:val="28"/>
          <w:szCs w:val="28"/>
        </w:rPr>
        <w:t xml:space="preserve"> постановлением администрации</w:t>
      </w:r>
    </w:p>
    <w:p w:rsidR="00E56D5C" w:rsidRDefault="005314A1" w:rsidP="002400C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Нижнебурбукского сельского поселения</w:t>
      </w:r>
      <w:r w:rsidR="00175B7C" w:rsidRPr="00257E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5C61">
        <w:rPr>
          <w:rFonts w:ascii="Times New Roman" w:hAnsi="Times New Roman" w:cs="Times New Roman"/>
          <w:b/>
          <w:sz w:val="28"/>
          <w:szCs w:val="28"/>
        </w:rPr>
        <w:t>от 10.11.2023</w:t>
      </w:r>
      <w:r>
        <w:rPr>
          <w:rFonts w:ascii="Times New Roman" w:hAnsi="Times New Roman" w:cs="Times New Roman"/>
          <w:b/>
          <w:sz w:val="28"/>
          <w:szCs w:val="28"/>
        </w:rPr>
        <w:t>г. № 41-пг</w:t>
      </w:r>
      <w:r w:rsidR="00E83801" w:rsidRPr="00257E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36CC">
        <w:rPr>
          <w:rFonts w:ascii="Times New Roman" w:hAnsi="Times New Roman" w:cs="Times New Roman"/>
          <w:b/>
          <w:sz w:val="28"/>
          <w:szCs w:val="28"/>
        </w:rPr>
        <w:t>(</w:t>
      </w:r>
      <w:r w:rsidR="005D3FAC">
        <w:rPr>
          <w:rFonts w:ascii="Times New Roman" w:hAnsi="Times New Roman" w:cs="Times New Roman"/>
          <w:b/>
          <w:sz w:val="28"/>
          <w:szCs w:val="28"/>
        </w:rPr>
        <w:t>с изм. от 09.01.2024 г. № 1-пг</w:t>
      </w:r>
      <w:r w:rsidR="006A36CC">
        <w:rPr>
          <w:rFonts w:ascii="Times New Roman" w:hAnsi="Times New Roman" w:cs="Times New Roman"/>
          <w:b/>
          <w:sz w:val="28"/>
          <w:szCs w:val="28"/>
        </w:rPr>
        <w:t>,</w:t>
      </w:r>
      <w:r w:rsidR="002400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3516">
        <w:rPr>
          <w:rFonts w:ascii="Times New Roman" w:hAnsi="Times New Roman" w:cs="Times New Roman"/>
          <w:b/>
          <w:sz w:val="28"/>
          <w:szCs w:val="28"/>
        </w:rPr>
        <w:t>от 25.01.2024 г.№</w:t>
      </w:r>
      <w:r w:rsidR="006A36CC">
        <w:rPr>
          <w:rFonts w:ascii="Times New Roman" w:hAnsi="Times New Roman" w:cs="Times New Roman"/>
          <w:b/>
          <w:sz w:val="28"/>
          <w:szCs w:val="28"/>
        </w:rPr>
        <w:t xml:space="preserve"> 3-пг, от 22.03.2024г. № 8-пг</w:t>
      </w:r>
      <w:r w:rsidR="004213AD">
        <w:rPr>
          <w:rFonts w:ascii="Times New Roman" w:hAnsi="Times New Roman" w:cs="Times New Roman"/>
          <w:b/>
          <w:sz w:val="28"/>
          <w:szCs w:val="28"/>
        </w:rPr>
        <w:t>, от 11.04.2024 г. №10-пг</w:t>
      </w:r>
      <w:r w:rsidR="005D4141">
        <w:rPr>
          <w:rFonts w:ascii="Times New Roman" w:hAnsi="Times New Roman" w:cs="Times New Roman"/>
          <w:b/>
          <w:sz w:val="28"/>
          <w:szCs w:val="28"/>
        </w:rPr>
        <w:t>, от 10.09.2024г. № 18-пг</w:t>
      </w:r>
      <w:r w:rsidR="00B624CE">
        <w:rPr>
          <w:rFonts w:ascii="Times New Roman" w:hAnsi="Times New Roman" w:cs="Times New Roman"/>
          <w:b/>
          <w:sz w:val="28"/>
          <w:szCs w:val="28"/>
        </w:rPr>
        <w:t>,</w:t>
      </w:r>
      <w:r w:rsidR="002400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24CE">
        <w:rPr>
          <w:rFonts w:ascii="Times New Roman" w:hAnsi="Times New Roman" w:cs="Times New Roman"/>
          <w:b/>
          <w:sz w:val="28"/>
          <w:szCs w:val="28"/>
        </w:rPr>
        <w:t>от 25.09.2024 г. № 20-пг</w:t>
      </w:r>
      <w:r w:rsidR="00CF0273">
        <w:rPr>
          <w:rFonts w:ascii="Times New Roman" w:hAnsi="Times New Roman" w:cs="Times New Roman"/>
          <w:b/>
          <w:sz w:val="28"/>
          <w:szCs w:val="28"/>
        </w:rPr>
        <w:t>, от 26.10.2024 г. № 24\1-пг</w:t>
      </w:r>
      <w:r w:rsidR="008105B8">
        <w:rPr>
          <w:rFonts w:ascii="Times New Roman" w:hAnsi="Times New Roman" w:cs="Times New Roman"/>
          <w:b/>
          <w:sz w:val="28"/>
          <w:szCs w:val="28"/>
        </w:rPr>
        <w:t>,</w:t>
      </w:r>
      <w:r w:rsidR="002400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05B8">
        <w:rPr>
          <w:rFonts w:ascii="Times New Roman" w:hAnsi="Times New Roman" w:cs="Times New Roman"/>
          <w:b/>
          <w:sz w:val="28"/>
          <w:szCs w:val="28"/>
        </w:rPr>
        <w:t>от 08.11.2024 г. № 26-пг</w:t>
      </w:r>
      <w:r w:rsidR="007F56F5">
        <w:rPr>
          <w:rFonts w:ascii="Times New Roman" w:hAnsi="Times New Roman" w:cs="Times New Roman"/>
          <w:b/>
          <w:sz w:val="28"/>
          <w:szCs w:val="28"/>
        </w:rPr>
        <w:t>, от 25</w:t>
      </w:r>
      <w:r w:rsidR="00981BD5">
        <w:rPr>
          <w:rFonts w:ascii="Times New Roman" w:hAnsi="Times New Roman" w:cs="Times New Roman"/>
          <w:b/>
          <w:sz w:val="28"/>
          <w:szCs w:val="28"/>
        </w:rPr>
        <w:t>.11.2024 г. № 28-пг</w:t>
      </w:r>
      <w:r w:rsidR="00E56D5C">
        <w:rPr>
          <w:rFonts w:ascii="Times New Roman" w:hAnsi="Times New Roman" w:cs="Times New Roman"/>
          <w:b/>
          <w:sz w:val="28"/>
          <w:szCs w:val="28"/>
        </w:rPr>
        <w:t>,</w:t>
      </w:r>
    </w:p>
    <w:p w:rsidR="00701511" w:rsidRDefault="00E56D5C" w:rsidP="002400C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11.12.2024 г. № 30-пг</w:t>
      </w:r>
      <w:r w:rsidR="005A09FB">
        <w:rPr>
          <w:rFonts w:ascii="Times New Roman" w:hAnsi="Times New Roman" w:cs="Times New Roman"/>
          <w:b/>
          <w:sz w:val="28"/>
          <w:szCs w:val="28"/>
        </w:rPr>
        <w:t>, от 24.12.2024 г. № 37-пг</w:t>
      </w:r>
      <w:r w:rsidR="00983516">
        <w:rPr>
          <w:rFonts w:ascii="Times New Roman" w:hAnsi="Times New Roman" w:cs="Times New Roman"/>
          <w:b/>
          <w:sz w:val="28"/>
          <w:szCs w:val="28"/>
        </w:rPr>
        <w:t>,</w:t>
      </w:r>
      <w:r w:rsidR="002400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3516">
        <w:rPr>
          <w:rFonts w:ascii="Times New Roman" w:hAnsi="Times New Roman" w:cs="Times New Roman"/>
          <w:b/>
          <w:sz w:val="28"/>
          <w:szCs w:val="28"/>
        </w:rPr>
        <w:t>от 27.12.2024 г. №50-пг</w:t>
      </w:r>
      <w:r w:rsidR="00DF2A05">
        <w:rPr>
          <w:rFonts w:ascii="Times New Roman" w:hAnsi="Times New Roman" w:cs="Times New Roman"/>
          <w:b/>
          <w:sz w:val="28"/>
          <w:szCs w:val="28"/>
        </w:rPr>
        <w:t>, от 28.12.2024 г. № 51-пг</w:t>
      </w:r>
      <w:r w:rsidR="0009326C">
        <w:rPr>
          <w:rFonts w:ascii="Times New Roman" w:hAnsi="Times New Roman" w:cs="Times New Roman"/>
          <w:b/>
          <w:sz w:val="28"/>
          <w:szCs w:val="28"/>
        </w:rPr>
        <w:t>,</w:t>
      </w:r>
      <w:r w:rsidR="002400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326C">
        <w:rPr>
          <w:rFonts w:ascii="Times New Roman" w:hAnsi="Times New Roman" w:cs="Times New Roman"/>
          <w:b/>
          <w:sz w:val="28"/>
          <w:szCs w:val="28"/>
        </w:rPr>
        <w:t>от 28.01.2025 г. № 2-пг</w:t>
      </w:r>
      <w:r w:rsidR="00577DCA">
        <w:rPr>
          <w:rFonts w:ascii="Times New Roman" w:hAnsi="Times New Roman" w:cs="Times New Roman"/>
          <w:b/>
          <w:sz w:val="28"/>
          <w:szCs w:val="28"/>
        </w:rPr>
        <w:t>, от 26.02.2025 г. № 4-</w:t>
      </w:r>
      <w:r w:rsidR="002400CB">
        <w:rPr>
          <w:rFonts w:ascii="Times New Roman" w:hAnsi="Times New Roman" w:cs="Times New Roman"/>
          <w:b/>
          <w:sz w:val="28"/>
          <w:szCs w:val="28"/>
        </w:rPr>
        <w:t>пг, от</w:t>
      </w:r>
      <w:r w:rsidR="00577DCA">
        <w:rPr>
          <w:rFonts w:ascii="Times New Roman" w:hAnsi="Times New Roman" w:cs="Times New Roman"/>
          <w:b/>
          <w:sz w:val="28"/>
          <w:szCs w:val="28"/>
        </w:rPr>
        <w:t xml:space="preserve"> 26.04.2025 г. № 12-пг</w:t>
      </w:r>
      <w:r w:rsidR="000A5493">
        <w:rPr>
          <w:rFonts w:ascii="Times New Roman" w:hAnsi="Times New Roman" w:cs="Times New Roman"/>
          <w:b/>
          <w:sz w:val="28"/>
          <w:szCs w:val="28"/>
        </w:rPr>
        <w:t>, от 28.05.2025 г. № 13-пг</w:t>
      </w:r>
      <w:r w:rsidR="00EF5884">
        <w:rPr>
          <w:rFonts w:ascii="Times New Roman" w:hAnsi="Times New Roman" w:cs="Times New Roman"/>
          <w:b/>
          <w:sz w:val="28"/>
          <w:szCs w:val="28"/>
        </w:rPr>
        <w:t>,</w:t>
      </w:r>
      <w:r w:rsidR="002400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188A">
        <w:rPr>
          <w:rFonts w:ascii="Times New Roman" w:hAnsi="Times New Roman" w:cs="Times New Roman"/>
          <w:b/>
          <w:sz w:val="28"/>
          <w:szCs w:val="28"/>
        </w:rPr>
        <w:t>от 26.06.2025г. №18</w:t>
      </w:r>
      <w:r w:rsidR="00EF5884">
        <w:rPr>
          <w:rFonts w:ascii="Times New Roman" w:hAnsi="Times New Roman" w:cs="Times New Roman"/>
          <w:b/>
          <w:sz w:val="28"/>
          <w:szCs w:val="28"/>
        </w:rPr>
        <w:t>-пг</w:t>
      </w:r>
      <w:r w:rsidR="004B60C4">
        <w:rPr>
          <w:rFonts w:ascii="Times New Roman" w:hAnsi="Times New Roman" w:cs="Times New Roman"/>
          <w:b/>
          <w:sz w:val="28"/>
          <w:szCs w:val="28"/>
        </w:rPr>
        <w:t>, от 26.09.2025 г. № 20-</w:t>
      </w:r>
      <w:r w:rsidR="002400CB">
        <w:rPr>
          <w:rFonts w:ascii="Times New Roman" w:hAnsi="Times New Roman" w:cs="Times New Roman"/>
          <w:b/>
          <w:sz w:val="28"/>
          <w:szCs w:val="28"/>
        </w:rPr>
        <w:t>пг, от</w:t>
      </w:r>
      <w:r w:rsidR="00472096">
        <w:rPr>
          <w:rFonts w:ascii="Times New Roman" w:hAnsi="Times New Roman" w:cs="Times New Roman"/>
          <w:b/>
          <w:sz w:val="28"/>
          <w:szCs w:val="28"/>
        </w:rPr>
        <w:t xml:space="preserve"> 10.10.2025 г. № 23-пг</w:t>
      </w:r>
      <w:r w:rsidR="009544EA">
        <w:rPr>
          <w:rFonts w:ascii="Times New Roman" w:hAnsi="Times New Roman" w:cs="Times New Roman"/>
          <w:b/>
          <w:sz w:val="28"/>
          <w:szCs w:val="28"/>
        </w:rPr>
        <w:t>, от 29.10.2025 г. № 24-</w:t>
      </w:r>
      <w:r w:rsidR="002400CB">
        <w:rPr>
          <w:rFonts w:ascii="Times New Roman" w:hAnsi="Times New Roman" w:cs="Times New Roman"/>
          <w:b/>
          <w:sz w:val="28"/>
          <w:szCs w:val="28"/>
        </w:rPr>
        <w:t>пг, от</w:t>
      </w:r>
      <w:r w:rsidR="008E5DCA">
        <w:rPr>
          <w:rFonts w:ascii="Times New Roman" w:hAnsi="Times New Roman" w:cs="Times New Roman"/>
          <w:b/>
          <w:sz w:val="28"/>
          <w:szCs w:val="28"/>
        </w:rPr>
        <w:t xml:space="preserve"> 11.11.2025г. № 26-пг</w:t>
      </w:r>
      <w:r w:rsidR="00FA1F14">
        <w:rPr>
          <w:rFonts w:ascii="Times New Roman" w:hAnsi="Times New Roman" w:cs="Times New Roman"/>
          <w:b/>
          <w:sz w:val="28"/>
          <w:szCs w:val="28"/>
        </w:rPr>
        <w:t>, от 26.11.2025 г. № 27-пг</w:t>
      </w:r>
      <w:r w:rsidR="00A256C9">
        <w:rPr>
          <w:rFonts w:ascii="Times New Roman" w:hAnsi="Times New Roman" w:cs="Times New Roman"/>
          <w:b/>
          <w:sz w:val="28"/>
          <w:szCs w:val="28"/>
        </w:rPr>
        <w:t>,</w:t>
      </w:r>
      <w:r w:rsidR="002400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56C9">
        <w:rPr>
          <w:rFonts w:ascii="Times New Roman" w:hAnsi="Times New Roman" w:cs="Times New Roman"/>
          <w:b/>
          <w:sz w:val="28"/>
          <w:szCs w:val="28"/>
        </w:rPr>
        <w:t>от 23.12.2025 г. № 32-пг</w:t>
      </w:r>
      <w:r w:rsidR="00C75210">
        <w:rPr>
          <w:rFonts w:ascii="Times New Roman" w:hAnsi="Times New Roman" w:cs="Times New Roman"/>
          <w:b/>
          <w:sz w:val="28"/>
          <w:szCs w:val="28"/>
        </w:rPr>
        <w:t>, от 12.01.2026 г. № 3-пг</w:t>
      </w:r>
      <w:r w:rsidR="002400CB">
        <w:rPr>
          <w:rFonts w:ascii="Times New Roman" w:hAnsi="Times New Roman" w:cs="Times New Roman"/>
          <w:b/>
          <w:sz w:val="28"/>
          <w:szCs w:val="28"/>
        </w:rPr>
        <w:t>, от 27.01.2026 г. № 5-пг</w:t>
      </w:r>
      <w:r w:rsidR="00643378">
        <w:rPr>
          <w:rFonts w:ascii="Times New Roman" w:hAnsi="Times New Roman" w:cs="Times New Roman"/>
          <w:b/>
          <w:sz w:val="28"/>
          <w:szCs w:val="28"/>
        </w:rPr>
        <w:t>, от 11.02.2026 г. № 6-пг</w:t>
      </w:r>
      <w:r w:rsidR="005D3FAC">
        <w:rPr>
          <w:rFonts w:ascii="Times New Roman" w:hAnsi="Times New Roman" w:cs="Times New Roman"/>
          <w:b/>
          <w:sz w:val="28"/>
          <w:szCs w:val="28"/>
        </w:rPr>
        <w:t>)</w:t>
      </w:r>
    </w:p>
    <w:p w:rsidR="00257E3D" w:rsidRPr="00257E3D" w:rsidRDefault="00257E3D" w:rsidP="002400CB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701511" w:rsidRDefault="00701511" w:rsidP="00257E3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7B3A">
        <w:rPr>
          <w:rFonts w:ascii="Times New Roman" w:hAnsi="Times New Roman" w:cs="Times New Roman"/>
          <w:sz w:val="28"/>
          <w:szCs w:val="28"/>
        </w:rPr>
        <w:t xml:space="preserve">              Руководствуясь Федеральным Законом № 131-ФЗ от 06.10.2003г. «Об общих принципах организации местного самоуправления в Российской Федерации», Федеральным Зако</w:t>
      </w:r>
      <w:r>
        <w:rPr>
          <w:rFonts w:ascii="Times New Roman" w:hAnsi="Times New Roman" w:cs="Times New Roman"/>
          <w:sz w:val="28"/>
          <w:szCs w:val="28"/>
        </w:rPr>
        <w:t>ном № 172-ФЗ от 28.06.2014 г. «</w:t>
      </w:r>
      <w:r w:rsidRPr="00A37B3A">
        <w:rPr>
          <w:rFonts w:ascii="Times New Roman" w:hAnsi="Times New Roman" w:cs="Times New Roman"/>
          <w:sz w:val="28"/>
          <w:szCs w:val="28"/>
        </w:rPr>
        <w:t>О стратегическом планировании в Российской Федерации, постановлением администрации Нижнебурбукского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№ 28 от 17.06.2016 г</w:t>
      </w:r>
      <w:r w:rsidRPr="00A37B3A">
        <w:rPr>
          <w:rFonts w:ascii="Times New Roman" w:hAnsi="Times New Roman" w:cs="Times New Roman"/>
          <w:sz w:val="28"/>
          <w:szCs w:val="28"/>
        </w:rPr>
        <w:t xml:space="preserve">. « Об отдельных вопросах разработки и корректировки документов стратегического планирования Нижнебурбукского сельского поселения», постановлением администрации Нижнебурбукского сельского поселения от 15.01.2015 г № 2 «Об утверждении Положения о порядке принятия решений о разработке муниципальных программ Нижнебурбукского сельского поселения и их </w:t>
      </w:r>
      <w:r>
        <w:rPr>
          <w:rFonts w:ascii="Times New Roman" w:hAnsi="Times New Roman" w:cs="Times New Roman"/>
          <w:sz w:val="28"/>
          <w:szCs w:val="28"/>
        </w:rPr>
        <w:t>формирования и реализации»</w:t>
      </w:r>
      <w:r w:rsidR="000D6567">
        <w:rPr>
          <w:rFonts w:ascii="Times New Roman" w:hAnsi="Times New Roman" w:cs="Times New Roman"/>
          <w:sz w:val="28"/>
          <w:szCs w:val="28"/>
        </w:rPr>
        <w:t xml:space="preserve"> </w:t>
      </w:r>
      <w:r w:rsidR="000D6567" w:rsidRPr="000D6567">
        <w:rPr>
          <w:rFonts w:ascii="Times New Roman" w:hAnsi="Times New Roman" w:cs="Times New Roman"/>
          <w:sz w:val="28"/>
          <w:szCs w:val="28"/>
        </w:rPr>
        <w:t xml:space="preserve">(с изменениями от 07.09.2017 г № 26, от 06.11.2018г. № 36, от 24.04.2019 г. № 24, от 30.06.2022 г. № </w:t>
      </w:r>
      <w:r w:rsidR="000D6567">
        <w:rPr>
          <w:rFonts w:ascii="Times New Roman" w:hAnsi="Times New Roman" w:cs="Times New Roman"/>
          <w:sz w:val="28"/>
          <w:szCs w:val="28"/>
        </w:rPr>
        <w:t>16-пг, от 29.09.2023 г. № 23-рг</w:t>
      </w:r>
      <w:r w:rsidR="00175B7C" w:rsidRPr="000D6567">
        <w:rPr>
          <w:rFonts w:ascii="Times New Roman" w:hAnsi="Times New Roman" w:cs="Times New Roman"/>
          <w:sz w:val="28"/>
          <w:szCs w:val="28"/>
        </w:rPr>
        <w:t>)</w:t>
      </w:r>
      <w:r w:rsidRPr="000D6567">
        <w:rPr>
          <w:rFonts w:ascii="Times New Roman" w:hAnsi="Times New Roman" w:cs="Times New Roman"/>
          <w:sz w:val="28"/>
          <w:szCs w:val="28"/>
        </w:rPr>
        <w:t>,</w:t>
      </w:r>
      <w:r w:rsidRPr="00A37B3A">
        <w:rPr>
          <w:rFonts w:ascii="Times New Roman" w:hAnsi="Times New Roman" w:cs="Times New Roman"/>
          <w:sz w:val="28"/>
          <w:szCs w:val="28"/>
        </w:rPr>
        <w:t xml:space="preserve">  Уставом Нижнебурбукского муниципального образования, с целью повышения качества жизни населения, стабилизации социально-экономического положения на территории Нижнебурбукского сельского поселения</w:t>
      </w:r>
    </w:p>
    <w:p w:rsidR="00701511" w:rsidRPr="00A37B3A" w:rsidRDefault="00701511" w:rsidP="00257E3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01511" w:rsidRPr="000C2C28" w:rsidRDefault="00701511" w:rsidP="00257E3D">
      <w:pPr>
        <w:pStyle w:val="16"/>
        <w:shd w:val="clear" w:color="auto" w:fill="auto"/>
        <w:spacing w:after="202" w:line="260" w:lineRule="exact"/>
        <w:ind w:left="240"/>
        <w:jc w:val="center"/>
        <w:rPr>
          <w:b/>
          <w:sz w:val="28"/>
          <w:szCs w:val="28"/>
        </w:rPr>
      </w:pPr>
      <w:r w:rsidRPr="000C2C28">
        <w:rPr>
          <w:b/>
          <w:sz w:val="28"/>
          <w:szCs w:val="28"/>
        </w:rPr>
        <w:t>ПОСТАНАВЛЯЮ:</w:t>
      </w:r>
    </w:p>
    <w:p w:rsidR="00175B7C" w:rsidRPr="006A36CC" w:rsidRDefault="005314A1" w:rsidP="005314A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701511" w:rsidRPr="00872176">
        <w:rPr>
          <w:rFonts w:ascii="Times New Roman" w:hAnsi="Times New Roman" w:cs="Times New Roman"/>
          <w:sz w:val="28"/>
          <w:szCs w:val="28"/>
        </w:rPr>
        <w:t xml:space="preserve"> Внести изменения в муниципальную программу «Социально-экономическое развитие территории Нижнебурбукс</w:t>
      </w:r>
      <w:r>
        <w:rPr>
          <w:rFonts w:ascii="Times New Roman" w:hAnsi="Times New Roman" w:cs="Times New Roman"/>
          <w:sz w:val="28"/>
          <w:szCs w:val="28"/>
        </w:rPr>
        <w:t>кого сельского поселения на 2024-2028</w:t>
      </w:r>
      <w:r w:rsidR="00701511" w:rsidRPr="00872176">
        <w:rPr>
          <w:rFonts w:ascii="Times New Roman" w:hAnsi="Times New Roman" w:cs="Times New Roman"/>
          <w:sz w:val="28"/>
          <w:szCs w:val="28"/>
        </w:rPr>
        <w:t>гг», утвержденную по</w:t>
      </w:r>
      <w:r w:rsidR="00175B7C" w:rsidRPr="00872176">
        <w:rPr>
          <w:rFonts w:ascii="Times New Roman" w:hAnsi="Times New Roman" w:cs="Times New Roman"/>
          <w:sz w:val="28"/>
          <w:szCs w:val="28"/>
        </w:rPr>
        <w:t>становлением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Нижнебурбукского сельского поселения  от</w:t>
      </w:r>
      <w:r w:rsidR="000D6567">
        <w:rPr>
          <w:rFonts w:ascii="Times New Roman" w:hAnsi="Times New Roman" w:cs="Times New Roman"/>
          <w:sz w:val="28"/>
          <w:szCs w:val="28"/>
        </w:rPr>
        <w:t xml:space="preserve"> 10.11.2023</w:t>
      </w:r>
      <w:r w:rsidR="00701511" w:rsidRPr="00872176">
        <w:rPr>
          <w:rFonts w:ascii="Times New Roman" w:hAnsi="Times New Roman" w:cs="Times New Roman"/>
          <w:sz w:val="28"/>
          <w:szCs w:val="28"/>
        </w:rPr>
        <w:t xml:space="preserve">года </w:t>
      </w:r>
      <w:r w:rsidR="005D3FAC">
        <w:rPr>
          <w:rFonts w:ascii="Times New Roman" w:hAnsi="Times New Roman" w:cs="Times New Roman"/>
          <w:sz w:val="28"/>
          <w:szCs w:val="28"/>
        </w:rPr>
        <w:t>№ 41-пг ( с изм. от 09.01.2024 г. № 1-пг</w:t>
      </w:r>
      <w:r w:rsidR="006A36CC">
        <w:rPr>
          <w:rFonts w:ascii="Times New Roman" w:hAnsi="Times New Roman" w:cs="Times New Roman"/>
          <w:sz w:val="28"/>
          <w:szCs w:val="28"/>
        </w:rPr>
        <w:t xml:space="preserve">, </w:t>
      </w:r>
      <w:r w:rsidR="006A36CC" w:rsidRPr="006A36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3516">
        <w:rPr>
          <w:rFonts w:ascii="Times New Roman" w:hAnsi="Times New Roman" w:cs="Times New Roman"/>
          <w:sz w:val="28"/>
          <w:szCs w:val="28"/>
        </w:rPr>
        <w:t>от 25.01.2024 г. №</w:t>
      </w:r>
      <w:r w:rsidR="006A36CC" w:rsidRPr="006A36CC">
        <w:rPr>
          <w:rFonts w:ascii="Times New Roman" w:hAnsi="Times New Roman" w:cs="Times New Roman"/>
          <w:sz w:val="28"/>
          <w:szCs w:val="28"/>
        </w:rPr>
        <w:t xml:space="preserve"> 3-пг, от 22.03.2024г. № 8-пг</w:t>
      </w:r>
      <w:r w:rsidR="004213AD">
        <w:rPr>
          <w:rFonts w:ascii="Times New Roman" w:hAnsi="Times New Roman" w:cs="Times New Roman"/>
          <w:sz w:val="28"/>
          <w:szCs w:val="28"/>
        </w:rPr>
        <w:t>, от 11.04.2024 г. № 10-пг</w:t>
      </w:r>
      <w:r w:rsidR="00B624CE">
        <w:rPr>
          <w:rFonts w:ascii="Times New Roman" w:hAnsi="Times New Roman" w:cs="Times New Roman"/>
          <w:sz w:val="28"/>
          <w:szCs w:val="28"/>
        </w:rPr>
        <w:t>, от 10.09.2024 г. №</w:t>
      </w:r>
      <w:r w:rsidR="005D4141">
        <w:rPr>
          <w:rFonts w:ascii="Times New Roman" w:hAnsi="Times New Roman" w:cs="Times New Roman"/>
          <w:sz w:val="28"/>
          <w:szCs w:val="28"/>
        </w:rPr>
        <w:t>18-пг</w:t>
      </w:r>
      <w:r w:rsidR="00B624CE">
        <w:rPr>
          <w:rFonts w:ascii="Times New Roman" w:hAnsi="Times New Roman" w:cs="Times New Roman"/>
          <w:sz w:val="28"/>
          <w:szCs w:val="28"/>
        </w:rPr>
        <w:t>, от 25.09.2024 г. № 20-пг</w:t>
      </w:r>
      <w:r w:rsidR="00CF0273">
        <w:rPr>
          <w:rFonts w:ascii="Times New Roman" w:hAnsi="Times New Roman" w:cs="Times New Roman"/>
          <w:sz w:val="28"/>
          <w:szCs w:val="28"/>
        </w:rPr>
        <w:t>, от 26.10.2024 г. № 24\1-пг</w:t>
      </w:r>
      <w:r w:rsidR="008105B8">
        <w:rPr>
          <w:rFonts w:ascii="Times New Roman" w:hAnsi="Times New Roman" w:cs="Times New Roman"/>
          <w:sz w:val="28"/>
          <w:szCs w:val="28"/>
        </w:rPr>
        <w:t>, от 08.11.2024 г.№ 26-пг</w:t>
      </w:r>
      <w:r w:rsidR="00B624CE">
        <w:rPr>
          <w:rFonts w:ascii="Times New Roman" w:hAnsi="Times New Roman" w:cs="Times New Roman"/>
          <w:sz w:val="28"/>
          <w:szCs w:val="28"/>
        </w:rPr>
        <w:t xml:space="preserve"> </w:t>
      </w:r>
      <w:r w:rsidR="007F56F5">
        <w:rPr>
          <w:rFonts w:ascii="Times New Roman" w:hAnsi="Times New Roman" w:cs="Times New Roman"/>
          <w:sz w:val="28"/>
          <w:szCs w:val="28"/>
        </w:rPr>
        <w:t>, от 25</w:t>
      </w:r>
      <w:r w:rsidR="00981BD5">
        <w:rPr>
          <w:rFonts w:ascii="Times New Roman" w:hAnsi="Times New Roman" w:cs="Times New Roman"/>
          <w:sz w:val="28"/>
          <w:szCs w:val="28"/>
        </w:rPr>
        <w:t>.11.2024 г. № 28-пг</w:t>
      </w:r>
      <w:r w:rsidR="00495134">
        <w:rPr>
          <w:rFonts w:ascii="Times New Roman" w:hAnsi="Times New Roman" w:cs="Times New Roman"/>
          <w:sz w:val="28"/>
          <w:szCs w:val="28"/>
        </w:rPr>
        <w:t>, от 11.12.2024 г. № 30</w:t>
      </w:r>
      <w:r w:rsidR="00E56D5C">
        <w:rPr>
          <w:rFonts w:ascii="Times New Roman" w:hAnsi="Times New Roman" w:cs="Times New Roman"/>
          <w:sz w:val="28"/>
          <w:szCs w:val="28"/>
        </w:rPr>
        <w:t>-пг</w:t>
      </w:r>
      <w:r w:rsidR="005A09FB">
        <w:rPr>
          <w:rFonts w:ascii="Times New Roman" w:hAnsi="Times New Roman" w:cs="Times New Roman"/>
          <w:sz w:val="28"/>
          <w:szCs w:val="28"/>
        </w:rPr>
        <w:t>, от 24.12.2024 г. № 37-пг</w:t>
      </w:r>
      <w:r w:rsidR="00983516">
        <w:rPr>
          <w:rFonts w:ascii="Times New Roman" w:hAnsi="Times New Roman" w:cs="Times New Roman"/>
          <w:sz w:val="28"/>
          <w:szCs w:val="28"/>
        </w:rPr>
        <w:t>, от 27.12.2024 г. № 50-пг</w:t>
      </w:r>
      <w:r w:rsidR="00DF2A05">
        <w:rPr>
          <w:rFonts w:ascii="Times New Roman" w:hAnsi="Times New Roman" w:cs="Times New Roman"/>
          <w:sz w:val="28"/>
          <w:szCs w:val="28"/>
        </w:rPr>
        <w:t>, от 28.12.2024 г. № 51-пг</w:t>
      </w:r>
      <w:r w:rsidR="0009326C">
        <w:rPr>
          <w:rFonts w:ascii="Times New Roman" w:hAnsi="Times New Roman" w:cs="Times New Roman"/>
          <w:sz w:val="28"/>
          <w:szCs w:val="28"/>
        </w:rPr>
        <w:t>, от 28.01.2025 г. № 2-пг</w:t>
      </w:r>
      <w:r w:rsidR="00577DCA">
        <w:rPr>
          <w:rFonts w:ascii="Times New Roman" w:hAnsi="Times New Roman" w:cs="Times New Roman"/>
          <w:sz w:val="28"/>
          <w:szCs w:val="28"/>
        </w:rPr>
        <w:t xml:space="preserve">, </w:t>
      </w:r>
      <w:r w:rsidR="00577DCA" w:rsidRPr="00577DCA">
        <w:rPr>
          <w:rFonts w:ascii="Times New Roman" w:hAnsi="Times New Roman" w:cs="Times New Roman"/>
          <w:sz w:val="28"/>
          <w:szCs w:val="28"/>
        </w:rPr>
        <w:t xml:space="preserve">от 26.02.2025 г. № 4-пг, </w:t>
      </w:r>
      <w:r w:rsidR="00577DCA">
        <w:rPr>
          <w:rFonts w:ascii="Times New Roman" w:hAnsi="Times New Roman" w:cs="Times New Roman"/>
          <w:sz w:val="28"/>
          <w:szCs w:val="28"/>
        </w:rPr>
        <w:t xml:space="preserve"> </w:t>
      </w:r>
      <w:r w:rsidR="00577DCA" w:rsidRPr="00577DCA">
        <w:rPr>
          <w:rFonts w:ascii="Times New Roman" w:hAnsi="Times New Roman" w:cs="Times New Roman"/>
          <w:sz w:val="28"/>
          <w:szCs w:val="28"/>
        </w:rPr>
        <w:t>от 26.04.2025 г. № 12-пг</w:t>
      </w:r>
      <w:r w:rsidR="000A5493">
        <w:rPr>
          <w:rFonts w:ascii="Times New Roman" w:hAnsi="Times New Roman" w:cs="Times New Roman"/>
          <w:sz w:val="28"/>
          <w:szCs w:val="28"/>
        </w:rPr>
        <w:t>, от 28.05.2025 г. № 13-пг</w:t>
      </w:r>
      <w:r w:rsidR="00EF5884">
        <w:rPr>
          <w:rFonts w:ascii="Times New Roman" w:hAnsi="Times New Roman" w:cs="Times New Roman"/>
          <w:sz w:val="28"/>
          <w:szCs w:val="28"/>
        </w:rPr>
        <w:t>, от 26.06.2025 г. № 18-пг</w:t>
      </w:r>
      <w:r w:rsidR="004B60C4">
        <w:rPr>
          <w:rFonts w:ascii="Times New Roman" w:hAnsi="Times New Roman" w:cs="Times New Roman"/>
          <w:sz w:val="28"/>
          <w:szCs w:val="28"/>
        </w:rPr>
        <w:t>, от 26.09.2025 г. № 20-пг</w:t>
      </w:r>
      <w:r w:rsidR="00472096">
        <w:rPr>
          <w:rFonts w:ascii="Times New Roman" w:hAnsi="Times New Roman" w:cs="Times New Roman"/>
          <w:sz w:val="28"/>
          <w:szCs w:val="28"/>
        </w:rPr>
        <w:t>, от 10.10.2025 г. № 23-пг</w:t>
      </w:r>
      <w:r w:rsidR="009544EA">
        <w:rPr>
          <w:rFonts w:ascii="Times New Roman" w:hAnsi="Times New Roman" w:cs="Times New Roman"/>
          <w:sz w:val="28"/>
          <w:szCs w:val="28"/>
        </w:rPr>
        <w:t>, от 29.10.2025 г. №24-пг</w:t>
      </w:r>
      <w:r w:rsidR="008E5DCA">
        <w:rPr>
          <w:rFonts w:ascii="Times New Roman" w:hAnsi="Times New Roman" w:cs="Times New Roman"/>
          <w:sz w:val="28"/>
          <w:szCs w:val="28"/>
        </w:rPr>
        <w:t>, от 11.11.2025г. № 26-пг</w:t>
      </w:r>
      <w:r w:rsidR="00FA1F14">
        <w:rPr>
          <w:rFonts w:ascii="Times New Roman" w:hAnsi="Times New Roman" w:cs="Times New Roman"/>
          <w:sz w:val="28"/>
          <w:szCs w:val="28"/>
        </w:rPr>
        <w:t>, от 26.11.2025 г. № 27-пг</w:t>
      </w:r>
      <w:r w:rsidR="00A256C9">
        <w:rPr>
          <w:rFonts w:ascii="Times New Roman" w:hAnsi="Times New Roman" w:cs="Times New Roman"/>
          <w:sz w:val="28"/>
          <w:szCs w:val="28"/>
        </w:rPr>
        <w:t>, от 23.12.2025 г. № 32-пг</w:t>
      </w:r>
      <w:r w:rsidR="00C75210">
        <w:rPr>
          <w:rFonts w:ascii="Times New Roman" w:hAnsi="Times New Roman" w:cs="Times New Roman"/>
          <w:sz w:val="28"/>
          <w:szCs w:val="28"/>
        </w:rPr>
        <w:t>, от 12.01.2026 г. № 3-пг</w:t>
      </w:r>
      <w:r w:rsidR="002400CB">
        <w:rPr>
          <w:rFonts w:ascii="Times New Roman" w:hAnsi="Times New Roman" w:cs="Times New Roman"/>
          <w:sz w:val="28"/>
          <w:szCs w:val="28"/>
        </w:rPr>
        <w:t>, от27.01.2026 г. № 5-пг</w:t>
      </w:r>
      <w:r w:rsidR="00643378">
        <w:rPr>
          <w:rFonts w:ascii="Times New Roman" w:hAnsi="Times New Roman" w:cs="Times New Roman"/>
          <w:sz w:val="28"/>
          <w:szCs w:val="28"/>
        </w:rPr>
        <w:t>, от 11.02.2026 г. № 6-пг</w:t>
      </w:r>
      <w:r w:rsidR="00577DCA" w:rsidRPr="00577DCA">
        <w:rPr>
          <w:rFonts w:ascii="Times New Roman" w:hAnsi="Times New Roman" w:cs="Times New Roman"/>
          <w:sz w:val="28"/>
          <w:szCs w:val="28"/>
        </w:rPr>
        <w:t>)</w:t>
      </w:r>
      <w:r w:rsidR="005D3FAC" w:rsidRPr="006A36CC">
        <w:rPr>
          <w:rFonts w:ascii="Times New Roman" w:hAnsi="Times New Roman" w:cs="Times New Roman"/>
          <w:sz w:val="28"/>
          <w:szCs w:val="28"/>
        </w:rPr>
        <w:t>:</w:t>
      </w:r>
      <w:r w:rsidR="0036351D" w:rsidRPr="006A36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1511" w:rsidRPr="00175B7C" w:rsidRDefault="00B44DF1" w:rsidP="00B44DF1">
      <w:pPr>
        <w:pStyle w:val="16"/>
        <w:shd w:val="clear" w:color="auto" w:fill="auto"/>
        <w:spacing w:line="240" w:lineRule="auto"/>
        <w:jc w:val="both"/>
        <w:rPr>
          <w:color w:val="000000"/>
          <w:sz w:val="28"/>
          <w:szCs w:val="28"/>
        </w:rPr>
      </w:pPr>
      <w:r>
        <w:rPr>
          <w:bCs/>
          <w:sz w:val="27"/>
          <w:szCs w:val="27"/>
        </w:rPr>
        <w:t xml:space="preserve">       </w:t>
      </w:r>
      <w:r w:rsidR="00701511" w:rsidRPr="00175B7C">
        <w:rPr>
          <w:bCs/>
          <w:sz w:val="27"/>
          <w:szCs w:val="27"/>
        </w:rPr>
        <w:t xml:space="preserve">1.1. </w:t>
      </w:r>
      <w:r w:rsidR="00701511" w:rsidRPr="00175B7C">
        <w:rPr>
          <w:color w:val="000000"/>
          <w:sz w:val="28"/>
          <w:szCs w:val="28"/>
        </w:rPr>
        <w:t>Строку «</w:t>
      </w:r>
      <w:r w:rsidR="00701511" w:rsidRPr="00175B7C">
        <w:rPr>
          <w:color w:val="000000"/>
          <w:sz w:val="28"/>
          <w:szCs w:val="24"/>
        </w:rPr>
        <w:t>Ресурсное обеспечение муниципальной программы</w:t>
      </w:r>
      <w:r w:rsidR="00701511" w:rsidRPr="00175B7C">
        <w:rPr>
          <w:color w:val="000000"/>
          <w:sz w:val="28"/>
          <w:szCs w:val="28"/>
        </w:rPr>
        <w:t xml:space="preserve">» паспорта Программы </w:t>
      </w:r>
      <w:r w:rsidR="00A256C9">
        <w:rPr>
          <w:color w:val="000000"/>
          <w:sz w:val="28"/>
          <w:szCs w:val="28"/>
        </w:rPr>
        <w:t>«</w:t>
      </w:r>
      <w:r w:rsidR="00BA72E8">
        <w:rPr>
          <w:color w:val="000000"/>
          <w:sz w:val="28"/>
          <w:szCs w:val="28"/>
        </w:rPr>
        <w:t>Социально-эко</w:t>
      </w:r>
      <w:r w:rsidR="002400CB">
        <w:rPr>
          <w:color w:val="000000"/>
          <w:sz w:val="28"/>
          <w:szCs w:val="28"/>
        </w:rPr>
        <w:t xml:space="preserve">номическое развитие территории </w:t>
      </w:r>
      <w:r w:rsidR="00BA72E8">
        <w:rPr>
          <w:color w:val="000000"/>
          <w:sz w:val="28"/>
          <w:szCs w:val="28"/>
        </w:rPr>
        <w:t xml:space="preserve">сельского </w:t>
      </w:r>
      <w:proofErr w:type="gramStart"/>
      <w:r w:rsidR="00BA72E8">
        <w:rPr>
          <w:color w:val="000000"/>
          <w:sz w:val="28"/>
          <w:szCs w:val="28"/>
        </w:rPr>
        <w:t>поселения  на</w:t>
      </w:r>
      <w:proofErr w:type="gramEnd"/>
      <w:r w:rsidR="00BA72E8">
        <w:rPr>
          <w:color w:val="000000"/>
          <w:sz w:val="28"/>
          <w:szCs w:val="28"/>
        </w:rPr>
        <w:t xml:space="preserve"> 2024-2028 гг.» </w:t>
      </w:r>
      <w:r w:rsidR="00701511" w:rsidRPr="00175B7C">
        <w:rPr>
          <w:color w:val="000000"/>
          <w:sz w:val="28"/>
          <w:szCs w:val="28"/>
        </w:rPr>
        <w:t>изложить в следующей редакции:</w:t>
      </w: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918"/>
        <w:gridCol w:w="6711"/>
      </w:tblGrid>
      <w:tr w:rsidR="00701511" w:rsidTr="00DE5FCC">
        <w:trPr>
          <w:trHeight w:val="31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0151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Ресурсное обеспечение муниципальной программы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01511" w:rsidRPr="00CE4DA5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Предполагаемый общий объем финансирования муниципальной программы составляет: </w:t>
            </w:r>
          </w:p>
          <w:p w:rsidR="00701511" w:rsidRDefault="005314A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2024</w:t>
            </w:r>
            <w:r w:rsidR="007015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</w:t>
            </w:r>
            <w:r w:rsidR="00701511" w:rsidRPr="002D19E0">
              <w:rPr>
                <w:rFonts w:ascii="Times New Roman" w:hAnsi="Times New Roman"/>
                <w:color w:val="FF0000"/>
                <w:sz w:val="28"/>
                <w:szCs w:val="28"/>
              </w:rPr>
              <w:t>-</w:t>
            </w:r>
            <w:r w:rsidR="00175B7C" w:rsidRPr="002D19E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="002D19E0" w:rsidRPr="002D19E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="004951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14147,2</w:t>
            </w:r>
            <w:r w:rsidR="00701511" w:rsidRPr="000D1F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</w:t>
            </w:r>
            <w:r w:rsidR="00701511">
              <w:rPr>
                <w:rFonts w:ascii="Times New Roman" w:hAnsi="Times New Roman"/>
                <w:color w:val="000000"/>
                <w:sz w:val="28"/>
                <w:szCs w:val="28"/>
              </w:rPr>
              <w:t>. руб.;</w:t>
            </w:r>
          </w:p>
          <w:p w:rsidR="00701511" w:rsidRPr="00DB0DC3" w:rsidRDefault="005314A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2025</w:t>
            </w:r>
            <w:r w:rsidR="007015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год- </w:t>
            </w:r>
            <w:r w:rsidR="00701511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="006C14F9">
              <w:rPr>
                <w:rFonts w:ascii="Times New Roman" w:hAnsi="Times New Roman"/>
                <w:sz w:val="28"/>
                <w:szCs w:val="24"/>
                <w:lang w:eastAsia="ar-SA"/>
              </w:rPr>
              <w:t>15208,8</w:t>
            </w:r>
            <w:r w:rsidR="00701511" w:rsidRPr="00DB0DC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701511" w:rsidRPr="00675564" w:rsidRDefault="005314A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701511" w:rsidRPr="00DB0DC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FE3DF2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8B35C0">
              <w:rPr>
                <w:rFonts w:ascii="Times New Roman" w:hAnsi="Times New Roman"/>
                <w:sz w:val="28"/>
                <w:szCs w:val="24"/>
                <w:lang w:eastAsia="ar-SA"/>
              </w:rPr>
              <w:t>15607,4</w:t>
            </w:r>
            <w:r w:rsidR="007C00F0" w:rsidRPr="00675564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="00701511" w:rsidRPr="00675564">
              <w:rPr>
                <w:rFonts w:ascii="Times New Roman" w:hAnsi="Times New Roman"/>
                <w:sz w:val="28"/>
                <w:szCs w:val="28"/>
              </w:rPr>
              <w:t>тыс. руб.;</w:t>
            </w:r>
          </w:p>
          <w:p w:rsidR="00701511" w:rsidRPr="00675564" w:rsidRDefault="005314A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5564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="00A256C9" w:rsidRPr="00675564">
              <w:rPr>
                <w:rFonts w:ascii="Times New Roman" w:hAnsi="Times New Roman" w:cs="Times New Roman"/>
                <w:sz w:val="28"/>
                <w:szCs w:val="28"/>
              </w:rPr>
              <w:t xml:space="preserve"> год-   9642,8</w:t>
            </w:r>
            <w:r w:rsidR="00701511" w:rsidRPr="006755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01511" w:rsidRPr="00675564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="00701511" w:rsidRPr="00675564">
              <w:rPr>
                <w:rFonts w:ascii="Times New Roman" w:hAnsi="Times New Roman" w:cs="Times New Roman"/>
                <w:sz w:val="28"/>
                <w:szCs w:val="28"/>
              </w:rPr>
              <w:t>.;</w:t>
            </w:r>
          </w:p>
          <w:p w:rsidR="00701511" w:rsidRPr="00675564" w:rsidRDefault="005314A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5564"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  <w:r w:rsidR="00A256C9" w:rsidRPr="00675564">
              <w:rPr>
                <w:rFonts w:ascii="Times New Roman" w:hAnsi="Times New Roman" w:cs="Times New Roman"/>
                <w:sz w:val="28"/>
                <w:szCs w:val="28"/>
              </w:rPr>
              <w:t xml:space="preserve"> год -  9476,4</w:t>
            </w:r>
            <w:r w:rsidR="00701511" w:rsidRPr="006755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01511" w:rsidRPr="00675564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="00701511" w:rsidRPr="0067556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за счет средств бюджета Нижнебурбукского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ельского поселения составляет:</w:t>
            </w:r>
          </w:p>
          <w:p w:rsidR="00701511" w:rsidRPr="00D8146F" w:rsidRDefault="005314A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2B28B9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495134">
              <w:rPr>
                <w:rFonts w:ascii="Times New Roman" w:hAnsi="Times New Roman" w:cs="Times New Roman"/>
                <w:sz w:val="28"/>
                <w:szCs w:val="28"/>
              </w:rPr>
              <w:t xml:space="preserve"> 12 206,8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701511" w:rsidRPr="00D8146F" w:rsidRDefault="005314A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6C14F9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12956,6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701511" w:rsidRPr="00D8146F" w:rsidRDefault="005314A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C32231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13691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12879,3</w:t>
            </w:r>
            <w:r w:rsidR="00B07915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701511" w:rsidRPr="00D8146F" w:rsidRDefault="00BA72E8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701511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</w:t>
            </w:r>
            <w:r w:rsidR="006755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од-  9086,8 </w:t>
            </w:r>
            <w:proofErr w:type="spellStart"/>
            <w:r w:rsidR="00701511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701511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701511" w:rsidRPr="00CF30C6" w:rsidRDefault="00BA72E8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701511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</w:t>
            </w:r>
            <w:r w:rsidR="006755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 – 8790,5</w:t>
            </w:r>
            <w:r w:rsidR="00701511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r w:rsidR="00CF30C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Default="00701511" w:rsidP="00701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за счет </w:t>
            </w:r>
            <w:proofErr w:type="gramStart"/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составляет:</w:t>
            </w:r>
          </w:p>
          <w:p w:rsidR="00701511" w:rsidRPr="00D8146F" w:rsidRDefault="005314A1" w:rsidP="00701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E16D92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 1116,0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701511" w:rsidRPr="00D8146F" w:rsidRDefault="005314A1" w:rsidP="00701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A3A30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196,2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701511" w:rsidRPr="00D8146F" w:rsidRDefault="005314A1" w:rsidP="00701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701511" w:rsidRPr="00D8146F" w:rsidRDefault="00BA72E8" w:rsidP="00701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701511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0,0</w:t>
            </w:r>
            <w:r w:rsidR="00701511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01511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701511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701511" w:rsidRPr="00CF30C6" w:rsidRDefault="00BA72E8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701511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0,0</w:t>
            </w:r>
            <w:r w:rsidR="00701511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01511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CF30C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Прогнозируемый о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бъем финансирования за счет </w:t>
            </w:r>
            <w:proofErr w:type="gramStart"/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областного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бюджета составляет  :</w:t>
            </w:r>
          </w:p>
          <w:p w:rsidR="00D8146F" w:rsidRPr="00D8146F" w:rsidRDefault="005314A1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CF30C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 5</w:t>
            </w:r>
            <w:r w:rsidR="00511413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14,3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D8146F" w:rsidRPr="00D8146F" w:rsidRDefault="005314A1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267BF9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2002,2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D8146F" w:rsidRPr="00D8146F" w:rsidRDefault="005314A1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13691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 2383,9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D8146F" w:rsidRPr="00D8146F" w:rsidRDefault="00BA72E8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год- </w:t>
            </w:r>
            <w:r w:rsidR="00B008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170,6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701511" w:rsidRPr="00CF30C6" w:rsidRDefault="00BA72E8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 год -</w:t>
            </w:r>
            <w:r w:rsidR="00B008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191,6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CF30C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Прогнозируемый о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бъем финансирования за счет </w:t>
            </w:r>
            <w:proofErr w:type="gramStart"/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бюджета составляет :</w:t>
            </w:r>
          </w:p>
          <w:p w:rsidR="00701511" w:rsidRPr="00D8146F" w:rsidRDefault="005314A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2024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D55E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310,1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701511" w:rsidRPr="00D8146F" w:rsidRDefault="005314A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59520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250,0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701511" w:rsidRPr="00D8146F" w:rsidRDefault="005314A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B008C3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344,2 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701511" w:rsidRPr="00D8146F" w:rsidRDefault="00175B7C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</w:t>
            </w:r>
            <w:r w:rsidR="00BA72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008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год-  385,4</w:t>
            </w:r>
            <w:r w:rsidR="00701511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тыс.руб.;</w:t>
            </w:r>
          </w:p>
          <w:p w:rsidR="00F706E6" w:rsidRDefault="00175B7C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</w:t>
            </w:r>
            <w:r w:rsidR="00B008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494,3</w:t>
            </w:r>
            <w:r w:rsidR="00701511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01511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701511" w:rsidRPr="00D8146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F706E6" w:rsidRDefault="00F706E6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06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Иные источники, </w:t>
            </w:r>
            <w:proofErr w:type="gramStart"/>
            <w:r w:rsidRPr="00F706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предусмотренные  в</w:t>
            </w:r>
            <w:proofErr w:type="gramEnd"/>
            <w:r w:rsidRPr="00F706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местном бюджете:</w:t>
            </w:r>
          </w:p>
          <w:p w:rsidR="00F706E6" w:rsidRPr="00D8146F" w:rsidRDefault="00F706E6" w:rsidP="00F706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727E0B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 0,0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706E6" w:rsidRPr="00D8146F" w:rsidRDefault="00F706E6" w:rsidP="00F706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706E6" w:rsidRPr="00D8146F" w:rsidRDefault="00F706E6" w:rsidP="00F706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706E6" w:rsidRPr="00D8146F" w:rsidRDefault="00F706E6" w:rsidP="00F706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0,0 </w:t>
            </w:r>
            <w:proofErr w:type="spellStart"/>
            <w:r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F706E6" w:rsidRPr="00F706E6" w:rsidRDefault="00F706E6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0,0 </w:t>
            </w:r>
            <w:proofErr w:type="spellStart"/>
            <w:r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701511" w:rsidRPr="00472096" w:rsidRDefault="00701511" w:rsidP="00472096">
      <w:pPr>
        <w:widowControl w:val="0"/>
        <w:autoSpaceDE w:val="0"/>
        <w:autoSpaceDN w:val="0"/>
        <w:adjustRightInd w:val="0"/>
        <w:spacing w:after="0" w:line="240" w:lineRule="auto"/>
        <w:ind w:right="-2" w:firstLine="770"/>
        <w:jc w:val="both"/>
        <w:outlineLvl w:val="2"/>
        <w:rPr>
          <w:rFonts w:ascii="Times New Roman" w:hAnsi="Times New Roman"/>
          <w:b/>
          <w:sz w:val="28"/>
          <w:szCs w:val="24"/>
        </w:rPr>
      </w:pPr>
      <w:r w:rsidRPr="00B3363C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2</w:t>
      </w:r>
      <w:r w:rsidRPr="00B3363C">
        <w:rPr>
          <w:rFonts w:ascii="Times New Roman" w:hAnsi="Times New Roman"/>
          <w:sz w:val="28"/>
          <w:szCs w:val="28"/>
        </w:rPr>
        <w:t xml:space="preserve">. 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Строку «Ресурсное обеспечение </w:t>
      </w:r>
      <w:r>
        <w:rPr>
          <w:rFonts w:ascii="Times New Roman" w:hAnsi="Times New Roman"/>
          <w:color w:val="000000"/>
          <w:sz w:val="28"/>
          <w:szCs w:val="28"/>
        </w:rPr>
        <w:t>под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программы» паспорта </w:t>
      </w:r>
      <w:r>
        <w:rPr>
          <w:rFonts w:ascii="Times New Roman" w:hAnsi="Times New Roman"/>
          <w:color w:val="000000"/>
          <w:sz w:val="28"/>
          <w:szCs w:val="28"/>
        </w:rPr>
        <w:t>Подп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рограммы </w:t>
      </w:r>
      <w:r w:rsidRPr="00FD6831">
        <w:rPr>
          <w:rFonts w:ascii="Times New Roman" w:hAnsi="Times New Roman"/>
          <w:sz w:val="28"/>
          <w:szCs w:val="24"/>
        </w:rPr>
        <w:t>«</w:t>
      </w:r>
      <w:r>
        <w:rPr>
          <w:rFonts w:ascii="Times New Roman" w:hAnsi="Times New Roman"/>
          <w:sz w:val="28"/>
          <w:szCs w:val="24"/>
        </w:rPr>
        <w:t>Обеспечение дея</w:t>
      </w:r>
      <w:r w:rsidR="00BA72E8">
        <w:rPr>
          <w:rFonts w:ascii="Times New Roman" w:hAnsi="Times New Roman"/>
          <w:sz w:val="28"/>
          <w:szCs w:val="24"/>
        </w:rPr>
        <w:t xml:space="preserve">тельности главы </w:t>
      </w:r>
      <w:r>
        <w:rPr>
          <w:rFonts w:ascii="Times New Roman" w:hAnsi="Times New Roman"/>
          <w:sz w:val="28"/>
          <w:szCs w:val="24"/>
        </w:rPr>
        <w:t>сельского поселения</w:t>
      </w:r>
      <w:r w:rsidR="00BA72E8">
        <w:rPr>
          <w:rFonts w:ascii="Times New Roman" w:hAnsi="Times New Roman"/>
          <w:sz w:val="28"/>
          <w:szCs w:val="24"/>
        </w:rPr>
        <w:t xml:space="preserve"> и </w:t>
      </w:r>
      <w:proofErr w:type="gramStart"/>
      <w:r w:rsidR="00BA72E8">
        <w:rPr>
          <w:rFonts w:ascii="Times New Roman" w:hAnsi="Times New Roman"/>
          <w:sz w:val="28"/>
          <w:szCs w:val="24"/>
        </w:rPr>
        <w:t xml:space="preserve">администрации </w:t>
      </w:r>
      <w:r w:rsidR="00D8146F">
        <w:rPr>
          <w:rFonts w:ascii="Times New Roman" w:hAnsi="Times New Roman"/>
          <w:sz w:val="28"/>
          <w:szCs w:val="24"/>
        </w:rPr>
        <w:t xml:space="preserve"> сельского</w:t>
      </w:r>
      <w:proofErr w:type="gramEnd"/>
      <w:r w:rsidR="00D8146F">
        <w:rPr>
          <w:rFonts w:ascii="Times New Roman" w:hAnsi="Times New Roman"/>
          <w:sz w:val="28"/>
          <w:szCs w:val="24"/>
        </w:rPr>
        <w:t xml:space="preserve"> поселения на </w:t>
      </w:r>
      <w:r w:rsidR="005314A1">
        <w:rPr>
          <w:rFonts w:ascii="Times New Roman" w:hAnsi="Times New Roman"/>
          <w:sz w:val="28"/>
          <w:szCs w:val="24"/>
        </w:rPr>
        <w:t>2024</w:t>
      </w:r>
      <w:r w:rsidR="00BA72E8">
        <w:rPr>
          <w:rFonts w:ascii="Times New Roman" w:hAnsi="Times New Roman"/>
          <w:sz w:val="28"/>
          <w:szCs w:val="24"/>
        </w:rPr>
        <w:t>-2028</w:t>
      </w:r>
      <w:r>
        <w:rPr>
          <w:rFonts w:ascii="Times New Roman" w:hAnsi="Times New Roman"/>
          <w:sz w:val="28"/>
          <w:szCs w:val="24"/>
        </w:rPr>
        <w:t xml:space="preserve"> гг.</w:t>
      </w:r>
      <w:r>
        <w:rPr>
          <w:rFonts w:ascii="Times New Roman" w:hAnsi="Times New Roman"/>
          <w:b/>
          <w:sz w:val="28"/>
          <w:szCs w:val="24"/>
        </w:rPr>
        <w:t xml:space="preserve">» </w:t>
      </w:r>
      <w:r w:rsidRPr="00B3363C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16"/>
        <w:gridCol w:w="6223"/>
      </w:tblGrid>
      <w:tr w:rsidR="00701511" w:rsidRPr="00D92850" w:rsidTr="00DE702E"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D92850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8"/>
                <w:szCs w:val="24"/>
              </w:rPr>
            </w:pPr>
            <w:r w:rsidRPr="00D92850">
              <w:rPr>
                <w:rFonts w:ascii="Times New Roman" w:hAnsi="Times New Roman"/>
                <w:sz w:val="28"/>
                <w:szCs w:val="24"/>
              </w:rPr>
              <w:t>Ресурсное обеспечение подпрограммы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D92850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 xml:space="preserve">Предполагаемый общий объем финансирования муниципальной программы </w:t>
            </w:r>
            <w:proofErr w:type="gramStart"/>
            <w:r w:rsidRPr="00D92850">
              <w:rPr>
                <w:rFonts w:ascii="Times New Roman" w:hAnsi="Times New Roman"/>
                <w:sz w:val="28"/>
                <w:szCs w:val="28"/>
              </w:rPr>
              <w:t xml:space="preserve">составляет </w:t>
            </w:r>
            <w:r w:rsidRPr="00D92850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proofErr w:type="gramEnd"/>
          </w:p>
          <w:p w:rsidR="00D8146F" w:rsidRPr="00D8146F" w:rsidRDefault="005314A1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495134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80</w:t>
            </w:r>
            <w:r w:rsidR="0023782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48</w:t>
            </w:r>
            <w:r w:rsidR="00495134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,3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D8146F" w:rsidRPr="00D8146F" w:rsidRDefault="005314A1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</w:t>
            </w:r>
            <w:r w:rsidR="00D8146F" w:rsidRPr="001848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D8146F" w:rsidRPr="001848D3"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r w:rsidR="006C14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8948,0</w:t>
            </w:r>
            <w:r w:rsidR="00D8146F" w:rsidRPr="001848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 руб.;</w:t>
            </w:r>
          </w:p>
          <w:p w:rsidR="00D8146F" w:rsidRPr="00D8146F" w:rsidRDefault="005314A1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13691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8955,2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D8146F" w:rsidRPr="00D8146F" w:rsidRDefault="00BA72E8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B008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8285,4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D8146F" w:rsidRDefault="00BA72E8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</w:t>
            </w:r>
            <w:r w:rsidR="00B008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7438,9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proofErr w:type="gramEnd"/>
            <w:r w:rsidR="00D8146F" w:rsidRPr="00D9285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01511" w:rsidRPr="00D92850" w:rsidRDefault="00701511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б</w:t>
            </w:r>
            <w:r>
              <w:rPr>
                <w:rFonts w:ascii="Times New Roman" w:hAnsi="Times New Roman"/>
                <w:sz w:val="28"/>
                <w:szCs w:val="28"/>
              </w:rPr>
              <w:t>юджета Нижнебурбукского</w:t>
            </w:r>
            <w:r w:rsidRPr="00D92850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proofErr w:type="gramStart"/>
            <w:r w:rsidRPr="00D92850">
              <w:rPr>
                <w:rFonts w:ascii="Times New Roman" w:hAnsi="Times New Roman"/>
                <w:sz w:val="28"/>
                <w:szCs w:val="28"/>
              </w:rPr>
              <w:t>составляет :</w:t>
            </w:r>
            <w:proofErr w:type="gramEnd"/>
          </w:p>
          <w:p w:rsidR="00D8146F" w:rsidRPr="00D8146F" w:rsidRDefault="005314A1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23782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6821</w:t>
            </w:r>
            <w:r w:rsidR="00495134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,5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D8146F" w:rsidRPr="00D8146F" w:rsidRDefault="005314A1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B008C3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8948,0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D8146F" w:rsidRPr="00D8146F" w:rsidRDefault="005314A1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13691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8610,4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D8146F" w:rsidRPr="00D8146F" w:rsidRDefault="0020130D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8F79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7899,4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701511" w:rsidRDefault="0020130D" w:rsidP="00D81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</w:t>
            </w:r>
            <w:r w:rsidR="008F79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6944,0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proofErr w:type="gramEnd"/>
            <w:r w:rsidR="00D8146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E16D92" w:rsidRDefault="00E16D92" w:rsidP="00D81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16D92" w:rsidRPr="00D92850" w:rsidRDefault="00E16D92" w:rsidP="00E1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районного</w:t>
            </w:r>
            <w:r w:rsidRPr="00D92850">
              <w:rPr>
                <w:rFonts w:ascii="Times New Roman" w:hAnsi="Times New Roman"/>
                <w:sz w:val="28"/>
                <w:szCs w:val="28"/>
              </w:rPr>
              <w:t xml:space="preserve"> 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юджета </w:t>
            </w:r>
            <w:proofErr w:type="gramStart"/>
            <w:r w:rsidRPr="00D92850">
              <w:rPr>
                <w:rFonts w:ascii="Times New Roman" w:hAnsi="Times New Roman"/>
                <w:sz w:val="28"/>
                <w:szCs w:val="28"/>
              </w:rPr>
              <w:t>составляет :</w:t>
            </w:r>
            <w:proofErr w:type="gramEnd"/>
          </w:p>
          <w:p w:rsidR="00E16D92" w:rsidRPr="00D8146F" w:rsidRDefault="00E16D92" w:rsidP="00E1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1016,0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E16D92" w:rsidRPr="00D8146F" w:rsidRDefault="00E16D92" w:rsidP="00E1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E16D92" w:rsidRPr="00D8146F" w:rsidRDefault="00E16D92" w:rsidP="00E1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 0 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E16D92" w:rsidRPr="00D8146F" w:rsidRDefault="00E16D92" w:rsidP="00E1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 </w:t>
            </w:r>
            <w:r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proofErr w:type="gramEnd"/>
            <w:r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E16D92" w:rsidRDefault="00E16D92" w:rsidP="00E16D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 </w:t>
            </w:r>
            <w:r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</w:t>
            </w:r>
            <w:proofErr w:type="gramEnd"/>
            <w:r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.руб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E16D92" w:rsidRDefault="00E16D92" w:rsidP="00D81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Прогнозируемый о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бъем финансирования за счет средств </w:t>
            </w:r>
            <w:r w:rsidR="0036351D">
              <w:rPr>
                <w:rFonts w:ascii="Times New Roman" w:hAnsi="Times New Roman" w:cs="Times New Roman"/>
                <w:sz w:val="28"/>
                <w:szCs w:val="28"/>
              </w:rPr>
              <w:t>областного бюджета составляет:</w:t>
            </w:r>
          </w:p>
          <w:p w:rsidR="00701511" w:rsidRDefault="005314A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2024</w:t>
            </w:r>
            <w:r w:rsidR="007015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701511">
              <w:rPr>
                <w:rFonts w:ascii="Times New Roman" w:hAnsi="Times New Roman"/>
                <w:sz w:val="28"/>
                <w:szCs w:val="24"/>
                <w:lang w:eastAsia="ar-SA"/>
              </w:rPr>
              <w:t>0,7</w:t>
            </w:r>
            <w:r w:rsidR="00701511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701511" w:rsidRDefault="005314A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2025</w:t>
            </w:r>
            <w:r w:rsidR="007015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701511">
              <w:rPr>
                <w:rFonts w:ascii="Times New Roman" w:hAnsi="Times New Roman"/>
                <w:sz w:val="28"/>
                <w:szCs w:val="24"/>
                <w:lang w:eastAsia="ar-SA"/>
              </w:rPr>
              <w:t>0,7</w:t>
            </w:r>
            <w:r w:rsidR="00701511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701511" w:rsidRDefault="005314A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2026</w:t>
            </w:r>
            <w:r w:rsidR="007015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B008C3">
              <w:rPr>
                <w:rFonts w:ascii="Times New Roman" w:hAnsi="Times New Roman"/>
                <w:sz w:val="28"/>
                <w:szCs w:val="24"/>
                <w:lang w:eastAsia="ar-SA"/>
              </w:rPr>
              <w:t>0,6</w:t>
            </w:r>
            <w:r w:rsidR="007015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руб.;</w:t>
            </w:r>
          </w:p>
          <w:p w:rsidR="00701511" w:rsidRDefault="0020130D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="00701511" w:rsidRPr="00431DC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008C3">
              <w:rPr>
                <w:rFonts w:ascii="Times New Roman" w:hAnsi="Times New Roman" w:cs="Times New Roman"/>
                <w:sz w:val="28"/>
                <w:szCs w:val="28"/>
              </w:rPr>
              <w:t>од   - 0,6</w:t>
            </w:r>
            <w:r w:rsidR="00701511">
              <w:rPr>
                <w:rFonts w:ascii="Times New Roman" w:hAnsi="Times New Roman" w:cs="Times New Roman"/>
                <w:sz w:val="28"/>
                <w:szCs w:val="28"/>
              </w:rPr>
              <w:t>тыс.руб.;</w:t>
            </w:r>
          </w:p>
          <w:p w:rsidR="00701511" w:rsidRDefault="0020130D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2028</w:t>
            </w:r>
            <w:r w:rsidR="00701511" w:rsidRPr="00431DC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701511">
              <w:rPr>
                <w:rFonts w:ascii="Times New Roman" w:hAnsi="Times New Roman" w:cs="Times New Roman"/>
                <w:sz w:val="28"/>
                <w:szCs w:val="28"/>
              </w:rPr>
              <w:t xml:space="preserve">од </w:t>
            </w:r>
            <w:r w:rsidR="00701511" w:rsidRPr="00431D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008C3">
              <w:rPr>
                <w:rFonts w:ascii="Times New Roman" w:hAnsi="Times New Roman" w:cs="Times New Roman"/>
                <w:sz w:val="28"/>
                <w:szCs w:val="28"/>
              </w:rPr>
              <w:t xml:space="preserve">  0,6</w:t>
            </w:r>
            <w:r w:rsidR="00701511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701511" w:rsidRPr="00431DC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01511" w:rsidRPr="006B6EDC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r w:rsidR="007015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Прогнозируемый о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бъем финансирования за счет </w:t>
            </w:r>
            <w:proofErr w:type="gramStart"/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бюджета составляет :</w:t>
            </w:r>
          </w:p>
          <w:p w:rsidR="00D8146F" w:rsidRPr="00D8146F" w:rsidRDefault="005314A1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D55E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210,1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D8146F" w:rsidRPr="00D8146F" w:rsidRDefault="005314A1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7B521C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250,0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D8146F" w:rsidRPr="00D8146F" w:rsidRDefault="005314A1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B008C3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344,2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D8146F" w:rsidRPr="00D8146F" w:rsidRDefault="0020130D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B008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385,4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701511" w:rsidRPr="00FA48A1" w:rsidRDefault="0020130D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</w:t>
            </w:r>
            <w:r w:rsidR="00B008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494,3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</w:p>
        </w:tc>
      </w:tr>
    </w:tbl>
    <w:p w:rsidR="00701511" w:rsidRPr="00472096" w:rsidRDefault="00701511" w:rsidP="00472096">
      <w:pPr>
        <w:widowControl w:val="0"/>
        <w:autoSpaceDE w:val="0"/>
        <w:autoSpaceDN w:val="0"/>
        <w:adjustRightInd w:val="0"/>
        <w:spacing w:after="0" w:line="240" w:lineRule="auto"/>
        <w:ind w:right="-2" w:firstLine="770"/>
        <w:jc w:val="both"/>
        <w:outlineLvl w:val="2"/>
        <w:rPr>
          <w:rFonts w:ascii="Times New Roman" w:hAnsi="Times New Roman"/>
          <w:b/>
          <w:sz w:val="28"/>
          <w:szCs w:val="24"/>
        </w:rPr>
      </w:pPr>
      <w:r w:rsidRPr="00B3363C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3</w:t>
      </w:r>
      <w:r w:rsidRPr="00B3363C">
        <w:rPr>
          <w:rFonts w:ascii="Times New Roman" w:hAnsi="Times New Roman"/>
          <w:sz w:val="28"/>
          <w:szCs w:val="28"/>
        </w:rPr>
        <w:t xml:space="preserve">. 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Строку «Ресурсное обеспечение </w:t>
      </w:r>
      <w:r>
        <w:rPr>
          <w:rFonts w:ascii="Times New Roman" w:hAnsi="Times New Roman"/>
          <w:color w:val="000000"/>
          <w:sz w:val="28"/>
          <w:szCs w:val="28"/>
        </w:rPr>
        <w:t>под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программы» паспорта </w:t>
      </w:r>
      <w:r>
        <w:rPr>
          <w:rFonts w:ascii="Times New Roman" w:hAnsi="Times New Roman"/>
          <w:color w:val="000000"/>
          <w:sz w:val="28"/>
          <w:szCs w:val="28"/>
        </w:rPr>
        <w:t>Подп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рограммы </w:t>
      </w:r>
      <w:r w:rsidRPr="00FD6831">
        <w:rPr>
          <w:rFonts w:ascii="Times New Roman" w:hAnsi="Times New Roman"/>
          <w:sz w:val="28"/>
          <w:szCs w:val="24"/>
        </w:rPr>
        <w:t>«</w:t>
      </w:r>
      <w:r>
        <w:rPr>
          <w:rFonts w:ascii="Times New Roman" w:hAnsi="Times New Roman"/>
          <w:sz w:val="28"/>
          <w:szCs w:val="24"/>
        </w:rPr>
        <w:t xml:space="preserve">Повышение эффективности бюджетных расходов </w:t>
      </w:r>
      <w:r w:rsidRPr="00B25456">
        <w:rPr>
          <w:rFonts w:ascii="Times New Roman" w:hAnsi="Times New Roman"/>
          <w:sz w:val="28"/>
          <w:szCs w:val="28"/>
        </w:rPr>
        <w:t xml:space="preserve"> </w:t>
      </w:r>
      <w:r w:rsidR="0020130D">
        <w:rPr>
          <w:rFonts w:ascii="Times New Roman" w:hAnsi="Times New Roman"/>
          <w:sz w:val="28"/>
          <w:szCs w:val="28"/>
        </w:rPr>
        <w:t xml:space="preserve"> сельских поселений</w:t>
      </w:r>
      <w:r w:rsidR="00D8146F">
        <w:rPr>
          <w:rFonts w:ascii="Times New Roman" w:hAnsi="Times New Roman"/>
          <w:sz w:val="28"/>
          <w:szCs w:val="28"/>
        </w:rPr>
        <w:t xml:space="preserve"> на </w:t>
      </w:r>
      <w:r w:rsidR="005314A1">
        <w:rPr>
          <w:rFonts w:ascii="Times New Roman" w:hAnsi="Times New Roman"/>
          <w:sz w:val="28"/>
          <w:szCs w:val="28"/>
        </w:rPr>
        <w:t>2024</w:t>
      </w:r>
      <w:r w:rsidR="00BA72E8">
        <w:rPr>
          <w:rFonts w:ascii="Times New Roman" w:hAnsi="Times New Roman"/>
          <w:sz w:val="28"/>
          <w:szCs w:val="28"/>
        </w:rPr>
        <w:t>-2028</w:t>
      </w:r>
      <w:r w:rsidRPr="00B25456">
        <w:rPr>
          <w:rFonts w:ascii="Times New Roman" w:hAnsi="Times New Roman"/>
          <w:sz w:val="28"/>
          <w:szCs w:val="28"/>
        </w:rPr>
        <w:t xml:space="preserve"> гг.</w:t>
      </w:r>
      <w:r>
        <w:rPr>
          <w:rFonts w:ascii="Times New Roman" w:hAnsi="Times New Roman"/>
          <w:b/>
          <w:sz w:val="28"/>
          <w:szCs w:val="24"/>
        </w:rPr>
        <w:t xml:space="preserve">» </w:t>
      </w:r>
      <w:r w:rsidRPr="00B3363C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16"/>
        <w:gridCol w:w="6223"/>
      </w:tblGrid>
      <w:tr w:rsidR="00701511" w:rsidRPr="00D92850" w:rsidTr="00DE702E"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D92850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8"/>
                <w:szCs w:val="24"/>
              </w:rPr>
            </w:pPr>
            <w:r w:rsidRPr="00D92850">
              <w:rPr>
                <w:rFonts w:ascii="Times New Roman" w:hAnsi="Times New Roman"/>
                <w:sz w:val="28"/>
                <w:szCs w:val="24"/>
              </w:rPr>
              <w:t>Ресурсное обеспечение подпрограммы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D92850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>Предполагаемый общий объем финансирования мун</w:t>
            </w:r>
            <w:r>
              <w:rPr>
                <w:rFonts w:ascii="Times New Roman" w:hAnsi="Times New Roman"/>
                <w:sz w:val="28"/>
                <w:szCs w:val="28"/>
              </w:rPr>
              <w:t>иципальной программы составляет</w:t>
            </w:r>
            <w:r w:rsidRPr="00D92850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AE2685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3</w:t>
            </w:r>
            <w:r w:rsidR="0020130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,6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47479B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5,1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B008C3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8F79F7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5,</w:t>
            </w:r>
            <w:r w:rsidR="00B008C3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</w:t>
            </w:r>
            <w:r w:rsidR="00E65778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20130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</w:t>
            </w:r>
            <w:r w:rsidR="00B008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701511" w:rsidRPr="00D92850" w:rsidRDefault="0020130D" w:rsidP="00A206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</w:t>
            </w:r>
            <w:r w:rsidR="00B008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proofErr w:type="gramEnd"/>
            <w:r w:rsidR="00A206EA" w:rsidRPr="00D9285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701511" w:rsidRPr="00D92850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б</w:t>
            </w:r>
            <w:r>
              <w:rPr>
                <w:rFonts w:ascii="Times New Roman" w:hAnsi="Times New Roman"/>
                <w:sz w:val="28"/>
                <w:szCs w:val="28"/>
              </w:rPr>
              <w:t>юджета Нижнебурбукского</w:t>
            </w:r>
            <w:r w:rsidRPr="00D92850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proofErr w:type="gramStart"/>
            <w:r w:rsidRPr="00D92850">
              <w:rPr>
                <w:rFonts w:ascii="Times New Roman" w:hAnsi="Times New Roman"/>
                <w:sz w:val="28"/>
                <w:szCs w:val="28"/>
              </w:rPr>
              <w:t>составляет :</w:t>
            </w:r>
            <w:proofErr w:type="gramEnd"/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AE2685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 3</w:t>
            </w:r>
            <w:r w:rsidR="0020130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,6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47479B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5,1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8F79F7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5,0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20130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</w:t>
            </w:r>
            <w:r w:rsidR="00B008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A206EA" w:rsidRPr="00D92850" w:rsidRDefault="0020130D" w:rsidP="00A206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</w:t>
            </w:r>
            <w:r w:rsidR="00B008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proofErr w:type="gramEnd"/>
            <w:r w:rsidR="00A206EA" w:rsidRPr="00D9285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Прогнозируемый о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бъем финансирования за счет </w:t>
            </w:r>
            <w:proofErr w:type="gramStart"/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областного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бюджета составляет  :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20130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0,0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701511" w:rsidRPr="00472096" w:rsidRDefault="0020130D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0,0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 w:rsidRPr="00D8146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Прогнозируемый о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бъем финансирования за счет </w:t>
            </w:r>
            <w:proofErr w:type="gramStart"/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бюджета составляет :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20130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0,0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701511" w:rsidRPr="00A206EA" w:rsidRDefault="0020130D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0,0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sz w:val="28"/>
          <w:szCs w:val="28"/>
        </w:rPr>
      </w:pP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ind w:right="-2" w:firstLine="770"/>
        <w:jc w:val="both"/>
        <w:outlineLvl w:val="2"/>
        <w:rPr>
          <w:rFonts w:ascii="Times New Roman" w:hAnsi="Times New Roman"/>
          <w:b/>
          <w:sz w:val="28"/>
          <w:szCs w:val="24"/>
        </w:rPr>
      </w:pPr>
      <w:r w:rsidRPr="00B3363C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4</w:t>
      </w:r>
      <w:r w:rsidRPr="00B3363C">
        <w:rPr>
          <w:rFonts w:ascii="Times New Roman" w:hAnsi="Times New Roman"/>
          <w:sz w:val="28"/>
          <w:szCs w:val="28"/>
        </w:rPr>
        <w:t xml:space="preserve">. 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Строку «Ресурсное обеспечение </w:t>
      </w:r>
      <w:r>
        <w:rPr>
          <w:rFonts w:ascii="Times New Roman" w:hAnsi="Times New Roman"/>
          <w:color w:val="000000"/>
          <w:sz w:val="28"/>
          <w:szCs w:val="28"/>
        </w:rPr>
        <w:t>под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программы» паспорта </w:t>
      </w:r>
      <w:r>
        <w:rPr>
          <w:rFonts w:ascii="Times New Roman" w:hAnsi="Times New Roman"/>
          <w:color w:val="000000"/>
          <w:sz w:val="28"/>
          <w:szCs w:val="28"/>
        </w:rPr>
        <w:t>Подп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рограммы </w:t>
      </w:r>
      <w:r w:rsidRPr="00FD6831">
        <w:rPr>
          <w:rFonts w:ascii="Times New Roman" w:hAnsi="Times New Roman"/>
          <w:sz w:val="28"/>
          <w:szCs w:val="24"/>
        </w:rPr>
        <w:t>«</w:t>
      </w:r>
      <w:r>
        <w:rPr>
          <w:rFonts w:ascii="Times New Roman" w:hAnsi="Times New Roman"/>
          <w:sz w:val="28"/>
          <w:szCs w:val="24"/>
        </w:rPr>
        <w:t xml:space="preserve">Развитие </w:t>
      </w:r>
      <w:proofErr w:type="gramStart"/>
      <w:r>
        <w:rPr>
          <w:rFonts w:ascii="Times New Roman" w:hAnsi="Times New Roman"/>
          <w:sz w:val="28"/>
          <w:szCs w:val="24"/>
        </w:rPr>
        <w:t xml:space="preserve">инфраструктуры </w:t>
      </w:r>
      <w:r w:rsidR="0020130D">
        <w:rPr>
          <w:rFonts w:ascii="Times New Roman" w:hAnsi="Times New Roman"/>
          <w:sz w:val="28"/>
          <w:szCs w:val="28"/>
        </w:rPr>
        <w:t xml:space="preserve"> на</w:t>
      </w:r>
      <w:proofErr w:type="gramEnd"/>
      <w:r w:rsidR="0020130D">
        <w:rPr>
          <w:rFonts w:ascii="Times New Roman" w:hAnsi="Times New Roman"/>
          <w:sz w:val="28"/>
          <w:szCs w:val="28"/>
        </w:rPr>
        <w:t xml:space="preserve"> территории</w:t>
      </w:r>
      <w:r w:rsidR="00A206EA">
        <w:rPr>
          <w:rFonts w:ascii="Times New Roman" w:hAnsi="Times New Roman"/>
          <w:sz w:val="28"/>
          <w:szCs w:val="28"/>
        </w:rPr>
        <w:t xml:space="preserve"> сельского поселения на </w:t>
      </w:r>
      <w:r w:rsidR="005314A1">
        <w:rPr>
          <w:rFonts w:ascii="Times New Roman" w:hAnsi="Times New Roman"/>
          <w:sz w:val="28"/>
          <w:szCs w:val="28"/>
        </w:rPr>
        <w:t>2024</w:t>
      </w:r>
      <w:r w:rsidR="0020130D">
        <w:rPr>
          <w:rFonts w:ascii="Times New Roman" w:hAnsi="Times New Roman"/>
          <w:sz w:val="28"/>
          <w:szCs w:val="28"/>
        </w:rPr>
        <w:t>-2028</w:t>
      </w:r>
      <w:r w:rsidRPr="00B25456">
        <w:rPr>
          <w:rFonts w:ascii="Times New Roman" w:hAnsi="Times New Roman"/>
          <w:sz w:val="28"/>
          <w:szCs w:val="28"/>
        </w:rPr>
        <w:t xml:space="preserve"> гг.</w:t>
      </w:r>
      <w:r>
        <w:rPr>
          <w:rFonts w:ascii="Times New Roman" w:hAnsi="Times New Roman"/>
          <w:b/>
          <w:sz w:val="28"/>
          <w:szCs w:val="24"/>
        </w:rPr>
        <w:t xml:space="preserve">» </w:t>
      </w:r>
      <w:r w:rsidRPr="00B3363C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ind w:right="-567"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16"/>
        <w:gridCol w:w="6223"/>
      </w:tblGrid>
      <w:tr w:rsidR="00701511" w:rsidRPr="00D92850" w:rsidTr="00DE702E"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D92850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8"/>
                <w:szCs w:val="24"/>
              </w:rPr>
            </w:pPr>
            <w:r w:rsidRPr="00D92850">
              <w:rPr>
                <w:rFonts w:ascii="Times New Roman" w:hAnsi="Times New Roman"/>
                <w:sz w:val="28"/>
                <w:szCs w:val="24"/>
              </w:rPr>
              <w:lastRenderedPageBreak/>
              <w:t>Ресурсное обеспечение подпрограммы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D92850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>Предполагаемый общий объем финансирования мун</w:t>
            </w:r>
            <w:r>
              <w:rPr>
                <w:rFonts w:ascii="Times New Roman" w:hAnsi="Times New Roman"/>
                <w:sz w:val="28"/>
                <w:szCs w:val="28"/>
              </w:rPr>
              <w:t>иципальной программы составляет</w:t>
            </w:r>
            <w:r w:rsidRPr="00D92850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E16D92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2081,4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</w:t>
            </w:r>
            <w:r w:rsidR="00A206EA" w:rsidRPr="000D1F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A206EA" w:rsidRPr="000D1FF6"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r w:rsidR="00DB1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4219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541,5</w:t>
            </w:r>
            <w:r w:rsidR="000D1FF6" w:rsidRPr="000D1F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0D1FF6" w:rsidRPr="000D1F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</w:t>
            </w:r>
            <w:proofErr w:type="spellEnd"/>
            <w:r w:rsidR="000D1FF6" w:rsidRPr="000D1FF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proofErr w:type="gramEnd"/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720B60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1062,5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20130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B008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171,8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701511" w:rsidRPr="00A206EA" w:rsidRDefault="0020130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</w:t>
            </w:r>
            <w:r w:rsidR="00B008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0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Pr="00D92850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б</w:t>
            </w:r>
            <w:r>
              <w:rPr>
                <w:rFonts w:ascii="Times New Roman" w:hAnsi="Times New Roman"/>
                <w:sz w:val="28"/>
                <w:szCs w:val="28"/>
              </w:rPr>
              <w:t>юджета Нижнебурбукского</w:t>
            </w:r>
            <w:r w:rsidRPr="00D92850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proofErr w:type="gramStart"/>
            <w:r w:rsidRPr="00D92850">
              <w:rPr>
                <w:rFonts w:ascii="Times New Roman" w:hAnsi="Times New Roman"/>
                <w:sz w:val="28"/>
                <w:szCs w:val="28"/>
              </w:rPr>
              <w:t>составляет :</w:t>
            </w:r>
            <w:proofErr w:type="gramEnd"/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E16D92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1729,9</w:t>
            </w:r>
            <w:r w:rsidR="00A206EA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B008C3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1345,3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720B60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1062,5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8963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1,8</w:t>
            </w:r>
            <w:r w:rsidR="004520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701511" w:rsidRPr="00A206EA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</w:t>
            </w:r>
            <w:r w:rsidR="008963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0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Default="00701511" w:rsidP="00701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за счет </w:t>
            </w:r>
            <w:proofErr w:type="gramStart"/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составляет: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511413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99,97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A3A30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196,2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0,0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701511" w:rsidRPr="00A206EA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0,0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Прогнозируемый о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бъем финансирования за счет </w:t>
            </w:r>
            <w:proofErr w:type="gramStart"/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областного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бюджета составляет  :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883E54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251,5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896378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896378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</w:t>
            </w:r>
            <w:r w:rsidR="007552B1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</w:t>
            </w:r>
            <w:r w:rsidR="008963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  <w:r w:rsidR="000278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701511" w:rsidRPr="00A206EA" w:rsidRDefault="00DA38ED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0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Прогнозируемый о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бъем финансирования за счет </w:t>
            </w:r>
            <w:proofErr w:type="gramStart"/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бюджета составляет :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0,0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701511" w:rsidRPr="00A206EA" w:rsidRDefault="00DA38ED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0,0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701511" w:rsidRPr="00472096" w:rsidRDefault="00701511" w:rsidP="00472096">
      <w:pPr>
        <w:widowControl w:val="0"/>
        <w:autoSpaceDE w:val="0"/>
        <w:autoSpaceDN w:val="0"/>
        <w:adjustRightInd w:val="0"/>
        <w:spacing w:after="0" w:line="240" w:lineRule="auto"/>
        <w:ind w:right="-2" w:firstLine="770"/>
        <w:jc w:val="both"/>
        <w:outlineLvl w:val="2"/>
        <w:rPr>
          <w:rFonts w:ascii="Times New Roman" w:hAnsi="Times New Roman"/>
          <w:b/>
          <w:sz w:val="28"/>
          <w:szCs w:val="24"/>
        </w:rPr>
      </w:pPr>
      <w:r w:rsidRPr="00B3363C">
        <w:rPr>
          <w:rFonts w:ascii="Times New Roman" w:hAnsi="Times New Roman"/>
          <w:sz w:val="28"/>
          <w:szCs w:val="28"/>
        </w:rPr>
        <w:t>1.</w:t>
      </w:r>
      <w:r w:rsidR="000326C1">
        <w:rPr>
          <w:rFonts w:ascii="Times New Roman" w:hAnsi="Times New Roman"/>
          <w:sz w:val="28"/>
          <w:szCs w:val="28"/>
        </w:rPr>
        <w:t>5</w:t>
      </w:r>
      <w:r w:rsidRPr="00B3363C">
        <w:rPr>
          <w:rFonts w:ascii="Times New Roman" w:hAnsi="Times New Roman"/>
          <w:sz w:val="28"/>
          <w:szCs w:val="28"/>
        </w:rPr>
        <w:t xml:space="preserve"> 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Строку «Ресурсное обеспечение </w:t>
      </w:r>
      <w:r>
        <w:rPr>
          <w:rFonts w:ascii="Times New Roman" w:hAnsi="Times New Roman"/>
          <w:color w:val="000000"/>
          <w:sz w:val="28"/>
          <w:szCs w:val="28"/>
        </w:rPr>
        <w:t>под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программы» паспорта </w:t>
      </w:r>
      <w:r>
        <w:rPr>
          <w:rFonts w:ascii="Times New Roman" w:hAnsi="Times New Roman"/>
          <w:color w:val="000000"/>
          <w:sz w:val="28"/>
          <w:szCs w:val="28"/>
        </w:rPr>
        <w:t>Подп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рограммы </w:t>
      </w:r>
      <w:r w:rsidRPr="00FD6831">
        <w:rPr>
          <w:rFonts w:ascii="Times New Roman" w:hAnsi="Times New Roman"/>
          <w:sz w:val="28"/>
          <w:szCs w:val="24"/>
        </w:rPr>
        <w:t>«</w:t>
      </w:r>
      <w:r>
        <w:rPr>
          <w:rFonts w:ascii="Times New Roman" w:hAnsi="Times New Roman"/>
          <w:sz w:val="28"/>
          <w:szCs w:val="24"/>
        </w:rPr>
        <w:t xml:space="preserve">Обеспечение комплексных мер безопасности  </w:t>
      </w:r>
      <w:r w:rsidRPr="00B25456">
        <w:rPr>
          <w:rFonts w:ascii="Times New Roman" w:hAnsi="Times New Roman"/>
          <w:sz w:val="28"/>
          <w:szCs w:val="28"/>
        </w:rPr>
        <w:t xml:space="preserve"> на </w:t>
      </w:r>
      <w:proofErr w:type="gramStart"/>
      <w:r w:rsidRPr="00B25456">
        <w:rPr>
          <w:rFonts w:ascii="Times New Roman" w:hAnsi="Times New Roman"/>
          <w:sz w:val="28"/>
          <w:szCs w:val="28"/>
        </w:rPr>
        <w:t xml:space="preserve">территории </w:t>
      </w:r>
      <w:r w:rsidR="00A206EA">
        <w:rPr>
          <w:rFonts w:ascii="Times New Roman" w:hAnsi="Times New Roman"/>
          <w:sz w:val="28"/>
          <w:szCs w:val="28"/>
        </w:rPr>
        <w:t xml:space="preserve"> сельского</w:t>
      </w:r>
      <w:proofErr w:type="gramEnd"/>
      <w:r w:rsidR="00A206EA">
        <w:rPr>
          <w:rFonts w:ascii="Times New Roman" w:hAnsi="Times New Roman"/>
          <w:sz w:val="28"/>
          <w:szCs w:val="28"/>
        </w:rPr>
        <w:t xml:space="preserve"> поселения на </w:t>
      </w:r>
      <w:r w:rsidR="005314A1">
        <w:rPr>
          <w:rFonts w:ascii="Times New Roman" w:hAnsi="Times New Roman"/>
          <w:sz w:val="28"/>
          <w:szCs w:val="28"/>
        </w:rPr>
        <w:t>2024</w:t>
      </w:r>
      <w:r w:rsidR="00DA38ED">
        <w:rPr>
          <w:rFonts w:ascii="Times New Roman" w:hAnsi="Times New Roman"/>
          <w:sz w:val="28"/>
          <w:szCs w:val="28"/>
        </w:rPr>
        <w:t>-2028</w:t>
      </w:r>
      <w:r w:rsidRPr="00B25456">
        <w:rPr>
          <w:rFonts w:ascii="Times New Roman" w:hAnsi="Times New Roman"/>
          <w:sz w:val="28"/>
          <w:szCs w:val="28"/>
        </w:rPr>
        <w:t xml:space="preserve"> гг.</w:t>
      </w:r>
      <w:r>
        <w:rPr>
          <w:rFonts w:ascii="Times New Roman" w:hAnsi="Times New Roman"/>
          <w:b/>
          <w:sz w:val="28"/>
          <w:szCs w:val="24"/>
        </w:rPr>
        <w:t xml:space="preserve">» </w:t>
      </w:r>
      <w:r w:rsidRPr="00B3363C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16"/>
        <w:gridCol w:w="6223"/>
      </w:tblGrid>
      <w:tr w:rsidR="00701511" w:rsidRPr="00D92850" w:rsidTr="00DE702E"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D92850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8"/>
                <w:szCs w:val="24"/>
              </w:rPr>
            </w:pPr>
            <w:r w:rsidRPr="00D92850">
              <w:rPr>
                <w:rFonts w:ascii="Times New Roman" w:hAnsi="Times New Roman"/>
                <w:sz w:val="28"/>
                <w:szCs w:val="24"/>
              </w:rPr>
              <w:t>Ресурсное обеспечение подпрограммы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D92850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>Предполагаемый общий объем финансирования мун</w:t>
            </w:r>
            <w:r>
              <w:rPr>
                <w:rFonts w:ascii="Times New Roman" w:hAnsi="Times New Roman"/>
                <w:sz w:val="28"/>
                <w:szCs w:val="28"/>
              </w:rPr>
              <w:t>иципальной программы составляет</w:t>
            </w:r>
            <w:r w:rsidRPr="00D92850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DA38E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495134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4219F3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45,0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720B60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50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,0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8963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701511" w:rsidRPr="00A206EA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</w:t>
            </w:r>
            <w:r w:rsidR="008963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Pr="00D92850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б</w:t>
            </w:r>
            <w:r>
              <w:rPr>
                <w:rFonts w:ascii="Times New Roman" w:hAnsi="Times New Roman"/>
                <w:sz w:val="28"/>
                <w:szCs w:val="28"/>
              </w:rPr>
              <w:t>юджета Нижнебурбукского</w:t>
            </w:r>
            <w:r w:rsidRPr="00D92850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proofErr w:type="gramStart"/>
            <w:r w:rsidRPr="00D92850">
              <w:rPr>
                <w:rFonts w:ascii="Times New Roman" w:hAnsi="Times New Roman"/>
                <w:sz w:val="28"/>
                <w:szCs w:val="28"/>
              </w:rPr>
              <w:t>составляет :</w:t>
            </w:r>
            <w:proofErr w:type="gramEnd"/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DA38E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B302CE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,0</w:t>
            </w:r>
            <w:r w:rsidR="00B302CE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4219F3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45,0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720B60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5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0,0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</w:t>
            </w:r>
            <w:r w:rsidR="000278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701511" w:rsidRPr="00A206EA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</w:t>
            </w:r>
            <w:r w:rsidR="008963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Прогнозируемый о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бъем финансирования за счет </w:t>
            </w:r>
            <w:proofErr w:type="gramStart"/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областного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бюджета составляет  :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DA38E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</w:t>
            </w:r>
            <w:r w:rsidR="003C754C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0,0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A206EA" w:rsidRPr="00D8146F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0,0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 w:rsidRPr="00D8146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Прогнозируемый о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бъем финансирования за счет </w:t>
            </w:r>
            <w:proofErr w:type="gramStart"/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бюджета составляет :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0,0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701511" w:rsidRPr="00A206EA" w:rsidRDefault="00DA38ED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0,0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701511" w:rsidRPr="00472096" w:rsidRDefault="000326C1" w:rsidP="00472096">
      <w:pPr>
        <w:widowControl w:val="0"/>
        <w:autoSpaceDE w:val="0"/>
        <w:autoSpaceDN w:val="0"/>
        <w:adjustRightInd w:val="0"/>
        <w:spacing w:after="0" w:line="240" w:lineRule="auto"/>
        <w:ind w:right="-2" w:firstLine="770"/>
        <w:jc w:val="both"/>
        <w:outlineLvl w:val="2"/>
        <w:rPr>
          <w:rFonts w:ascii="Times New Roman" w:hAnsi="Times New Roman"/>
          <w:b/>
          <w:sz w:val="28"/>
          <w:szCs w:val="24"/>
        </w:rPr>
      </w:pPr>
      <w:proofErr w:type="gramStart"/>
      <w:r>
        <w:rPr>
          <w:rFonts w:ascii="Times New Roman" w:hAnsi="Times New Roman"/>
          <w:sz w:val="28"/>
          <w:szCs w:val="28"/>
        </w:rPr>
        <w:t>1.6</w:t>
      </w:r>
      <w:r w:rsidR="00701511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="00701511" w:rsidRPr="00B3363C">
        <w:rPr>
          <w:rFonts w:ascii="Times New Roman" w:hAnsi="Times New Roman"/>
          <w:sz w:val="28"/>
          <w:szCs w:val="28"/>
        </w:rPr>
        <w:t xml:space="preserve"> </w:t>
      </w:r>
      <w:r w:rsidR="00701511" w:rsidRPr="00B3363C">
        <w:rPr>
          <w:rFonts w:ascii="Times New Roman" w:hAnsi="Times New Roman"/>
          <w:color w:val="000000"/>
          <w:sz w:val="28"/>
          <w:szCs w:val="28"/>
        </w:rPr>
        <w:t xml:space="preserve">Строку «Ресурсное обеспечение </w:t>
      </w:r>
      <w:r w:rsidR="00701511">
        <w:rPr>
          <w:rFonts w:ascii="Times New Roman" w:hAnsi="Times New Roman"/>
          <w:color w:val="000000"/>
          <w:sz w:val="28"/>
          <w:szCs w:val="28"/>
        </w:rPr>
        <w:t>под</w:t>
      </w:r>
      <w:r w:rsidR="00701511" w:rsidRPr="00B3363C">
        <w:rPr>
          <w:rFonts w:ascii="Times New Roman" w:hAnsi="Times New Roman"/>
          <w:color w:val="000000"/>
          <w:sz w:val="28"/>
          <w:szCs w:val="28"/>
        </w:rPr>
        <w:t xml:space="preserve">программы» паспорта </w:t>
      </w:r>
      <w:r w:rsidR="00701511">
        <w:rPr>
          <w:rFonts w:ascii="Times New Roman" w:hAnsi="Times New Roman"/>
          <w:color w:val="000000"/>
          <w:sz w:val="28"/>
          <w:szCs w:val="28"/>
        </w:rPr>
        <w:t>Подп</w:t>
      </w:r>
      <w:r w:rsidR="00701511" w:rsidRPr="00B3363C">
        <w:rPr>
          <w:rFonts w:ascii="Times New Roman" w:hAnsi="Times New Roman"/>
          <w:color w:val="000000"/>
          <w:sz w:val="28"/>
          <w:szCs w:val="28"/>
        </w:rPr>
        <w:t xml:space="preserve">рограммы </w:t>
      </w:r>
      <w:proofErr w:type="gramStart"/>
      <w:r w:rsidR="00701511">
        <w:rPr>
          <w:rFonts w:ascii="Times New Roman" w:hAnsi="Times New Roman"/>
          <w:sz w:val="28"/>
          <w:szCs w:val="24"/>
        </w:rPr>
        <w:t>« Развитие</w:t>
      </w:r>
      <w:proofErr w:type="gramEnd"/>
      <w:r w:rsidR="00701511">
        <w:rPr>
          <w:rFonts w:ascii="Times New Roman" w:hAnsi="Times New Roman"/>
          <w:sz w:val="28"/>
          <w:szCs w:val="24"/>
        </w:rPr>
        <w:t xml:space="preserve"> сферы культуры и сорта </w:t>
      </w:r>
      <w:r w:rsidR="00DA38ED">
        <w:rPr>
          <w:rFonts w:ascii="Times New Roman" w:hAnsi="Times New Roman"/>
          <w:sz w:val="28"/>
          <w:szCs w:val="28"/>
        </w:rPr>
        <w:t xml:space="preserve"> на территории </w:t>
      </w:r>
      <w:r w:rsidR="00A206EA">
        <w:rPr>
          <w:rFonts w:ascii="Times New Roman" w:hAnsi="Times New Roman"/>
          <w:sz w:val="28"/>
          <w:szCs w:val="28"/>
        </w:rPr>
        <w:t xml:space="preserve"> поселения на </w:t>
      </w:r>
      <w:r w:rsidR="005314A1">
        <w:rPr>
          <w:rFonts w:ascii="Times New Roman" w:hAnsi="Times New Roman"/>
          <w:sz w:val="28"/>
          <w:szCs w:val="28"/>
        </w:rPr>
        <w:t>2024</w:t>
      </w:r>
      <w:r w:rsidR="00DA38ED">
        <w:rPr>
          <w:rFonts w:ascii="Times New Roman" w:hAnsi="Times New Roman"/>
          <w:sz w:val="28"/>
          <w:szCs w:val="28"/>
        </w:rPr>
        <w:t>-2028</w:t>
      </w:r>
      <w:r w:rsidR="00701511" w:rsidRPr="00B25456">
        <w:rPr>
          <w:rFonts w:ascii="Times New Roman" w:hAnsi="Times New Roman"/>
          <w:sz w:val="28"/>
          <w:szCs w:val="28"/>
        </w:rPr>
        <w:t xml:space="preserve"> гг.</w:t>
      </w:r>
      <w:r w:rsidR="00701511">
        <w:rPr>
          <w:rFonts w:ascii="Times New Roman" w:hAnsi="Times New Roman"/>
          <w:b/>
          <w:sz w:val="28"/>
          <w:szCs w:val="24"/>
        </w:rPr>
        <w:t xml:space="preserve">» </w:t>
      </w:r>
      <w:r w:rsidR="00701511" w:rsidRPr="00B3363C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16"/>
        <w:gridCol w:w="6223"/>
      </w:tblGrid>
      <w:tr w:rsidR="00701511" w:rsidRPr="00D92850" w:rsidTr="00DE702E"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D92850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8"/>
                <w:szCs w:val="24"/>
              </w:rPr>
            </w:pPr>
            <w:r w:rsidRPr="00D92850">
              <w:rPr>
                <w:rFonts w:ascii="Times New Roman" w:hAnsi="Times New Roman"/>
                <w:sz w:val="28"/>
                <w:szCs w:val="24"/>
              </w:rPr>
              <w:t>Ресурсное обеспечение подпрограммы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D92850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>Предполагаемый общий объем финансирования муниципально</w:t>
            </w:r>
            <w:r>
              <w:rPr>
                <w:rFonts w:ascii="Times New Roman" w:hAnsi="Times New Roman"/>
                <w:sz w:val="28"/>
                <w:szCs w:val="28"/>
              </w:rPr>
              <w:t>й программы составляет</w:t>
            </w:r>
            <w:r w:rsidRPr="00D92850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23782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 4013</w:t>
            </w:r>
            <w:r w:rsidR="00495134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,9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39330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4</w:t>
            </w:r>
            <w:r w:rsidR="004219F3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669,2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720B60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5457,1</w:t>
            </w:r>
            <w:r w:rsidR="00E65778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8963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1185,5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тыс.руб.;</w:t>
            </w:r>
          </w:p>
          <w:p w:rsidR="00A206EA" w:rsidRPr="00D8146F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</w:t>
            </w:r>
            <w:r w:rsidR="008963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2037,7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 w:rsidRPr="00D8146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Pr="00D92850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б</w:t>
            </w:r>
            <w:r>
              <w:rPr>
                <w:rFonts w:ascii="Times New Roman" w:hAnsi="Times New Roman"/>
                <w:sz w:val="28"/>
                <w:szCs w:val="28"/>
              </w:rPr>
              <w:t>юджета Нижнебурбукского</w:t>
            </w:r>
            <w:r w:rsidRPr="00D92850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proofErr w:type="gramStart"/>
            <w:r w:rsidRPr="00D92850">
              <w:rPr>
                <w:rFonts w:ascii="Times New Roman" w:hAnsi="Times New Roman"/>
                <w:sz w:val="28"/>
                <w:szCs w:val="28"/>
              </w:rPr>
              <w:t>составляет :</w:t>
            </w:r>
            <w:proofErr w:type="gramEnd"/>
          </w:p>
          <w:p w:rsidR="0014065B" w:rsidRPr="00D8146F" w:rsidRDefault="005314A1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896378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 3651,9</w:t>
            </w:r>
            <w:r w:rsidR="00172E2C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5314A1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A3A30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896378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3067,7</w:t>
            </w:r>
            <w:r w:rsidR="00872176" w:rsidRPr="0039330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т</w:t>
            </w:r>
            <w:r w:rsidR="0014065B" w:rsidRPr="003933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ыс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 руб.;</w:t>
            </w:r>
          </w:p>
          <w:p w:rsidR="0014065B" w:rsidRPr="00D8146F" w:rsidRDefault="005314A1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720B60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 3073,8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DA38ED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8963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1185,5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тыс.руб.;</w:t>
            </w:r>
          </w:p>
          <w:p w:rsidR="00701511" w:rsidRPr="0014065B" w:rsidRDefault="00DA38ED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</w:t>
            </w:r>
            <w:r w:rsidR="008963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1844,6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14065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Pr="00D92850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 xml:space="preserve">Прогнозный объем финансирования за счет средств областного бюджета </w:t>
            </w:r>
            <w:proofErr w:type="gramStart"/>
            <w:r w:rsidRPr="00D92850">
              <w:rPr>
                <w:rFonts w:ascii="Times New Roman" w:hAnsi="Times New Roman"/>
                <w:sz w:val="28"/>
                <w:szCs w:val="28"/>
              </w:rPr>
              <w:t>составляет :</w:t>
            </w:r>
            <w:proofErr w:type="gramEnd"/>
          </w:p>
          <w:p w:rsidR="0014065B" w:rsidRPr="00D8146F" w:rsidRDefault="005314A1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896378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 0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5314A1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2025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4D55CA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413DB1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1601,5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5314A1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0326C1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1183,5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DA38ED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</w:t>
            </w:r>
            <w:r w:rsidR="00720B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год-  2383,3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701511" w:rsidRPr="0014065B" w:rsidRDefault="00DA38ED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0,0 </w:t>
            </w:r>
            <w:proofErr w:type="spellStart"/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14065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Прогнозируемый о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бъем финансирования за счет </w:t>
            </w:r>
            <w:proofErr w:type="gramStart"/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бюджета составляет :</w:t>
            </w:r>
          </w:p>
          <w:p w:rsidR="0014065B" w:rsidRPr="00D8146F" w:rsidRDefault="005314A1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CF30C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10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0,0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5314A1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5314A1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DA38ED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0,0 </w:t>
            </w:r>
            <w:proofErr w:type="spellStart"/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14065B" w:rsidRDefault="00DA38ED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0,0 </w:t>
            </w:r>
            <w:proofErr w:type="spellStart"/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14065B" w:rsidRPr="00D8146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Pr="00CF30C6" w:rsidRDefault="00F3747D" w:rsidP="00CF30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</w:tr>
    </w:tbl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sz w:val="28"/>
          <w:szCs w:val="28"/>
        </w:rPr>
      </w:pPr>
    </w:p>
    <w:p w:rsidR="00B41160" w:rsidRPr="00887FF3" w:rsidRDefault="00B41160" w:rsidP="0014065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sz w:val="28"/>
          <w:szCs w:val="28"/>
        </w:rPr>
      </w:pPr>
    </w:p>
    <w:p w:rsidR="00701511" w:rsidRPr="00666AFD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6AFD">
        <w:rPr>
          <w:rFonts w:ascii="Times New Roman" w:hAnsi="Times New Roman"/>
          <w:bCs/>
          <w:sz w:val="28"/>
          <w:szCs w:val="28"/>
        </w:rPr>
        <w:t>2. Опубликовать настоящее постановление в газете «</w:t>
      </w:r>
      <w:proofErr w:type="spellStart"/>
      <w:r w:rsidRPr="00666AFD">
        <w:rPr>
          <w:rFonts w:ascii="Times New Roman" w:hAnsi="Times New Roman"/>
          <w:bCs/>
          <w:sz w:val="28"/>
          <w:szCs w:val="28"/>
        </w:rPr>
        <w:t>Нижнебурбукский</w:t>
      </w:r>
      <w:proofErr w:type="spellEnd"/>
      <w:r w:rsidRPr="00666AFD">
        <w:rPr>
          <w:rFonts w:ascii="Times New Roman" w:hAnsi="Times New Roman"/>
          <w:bCs/>
          <w:sz w:val="28"/>
          <w:szCs w:val="28"/>
        </w:rPr>
        <w:t xml:space="preserve"> вестник» и разместить на официальном </w:t>
      </w:r>
      <w:r w:rsidRPr="00666AFD">
        <w:rPr>
          <w:rFonts w:ascii="Times New Roman" w:hAnsi="Times New Roman"/>
          <w:sz w:val="28"/>
          <w:szCs w:val="28"/>
        </w:rPr>
        <w:t>сайте администрации Нижнебурбукского сельского поселения в информационно-телекоммуникационной сети «Интернет».</w:t>
      </w:r>
    </w:p>
    <w:p w:rsidR="00701511" w:rsidRPr="006B6EDC" w:rsidRDefault="00701511" w:rsidP="0070151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66AFD">
        <w:rPr>
          <w:rFonts w:ascii="Times New Roman" w:hAnsi="Times New Roman"/>
          <w:bCs/>
          <w:color w:val="000000"/>
          <w:sz w:val="28"/>
          <w:szCs w:val="28"/>
        </w:rPr>
        <w:t>3.  Контроль исполнения настоящего пост</w:t>
      </w:r>
      <w:r>
        <w:rPr>
          <w:rFonts w:ascii="Times New Roman" w:hAnsi="Times New Roman"/>
          <w:bCs/>
          <w:color w:val="000000"/>
          <w:sz w:val="28"/>
          <w:szCs w:val="28"/>
        </w:rPr>
        <w:t>ановления оставляю за собой.</w:t>
      </w:r>
    </w:p>
    <w:p w:rsidR="00147677" w:rsidRDefault="00147677" w:rsidP="0070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701511" w:rsidRDefault="00A60C1F" w:rsidP="0070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Глава Нижнебурбукского</w:t>
      </w:r>
    </w:p>
    <w:p w:rsidR="00A60C1F" w:rsidRDefault="00A60C1F" w:rsidP="0070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Сельского поселения                                              С.В.Гапеевцев</w:t>
      </w: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1511" w:rsidRPr="00A37B3A" w:rsidRDefault="00701511" w:rsidP="00701511">
      <w:pPr>
        <w:pStyle w:val="16"/>
        <w:shd w:val="clear" w:color="auto" w:fill="auto"/>
        <w:spacing w:line="322" w:lineRule="exact"/>
        <w:rPr>
          <w:sz w:val="28"/>
          <w:szCs w:val="28"/>
        </w:rPr>
      </w:pPr>
    </w:p>
    <w:p w:rsidR="00701511" w:rsidRPr="00A37B3A" w:rsidRDefault="00701511" w:rsidP="00701511">
      <w:pPr>
        <w:framePr w:w="2429" w:h="2261" w:wrap="around" w:vAnchor="text" w:hAnchor="margin" w:x="5756" w:y="1609"/>
        <w:rPr>
          <w:rFonts w:ascii="Times New Roman" w:hAnsi="Times New Roman" w:cs="Times New Roman"/>
          <w:sz w:val="28"/>
          <w:szCs w:val="28"/>
        </w:rPr>
      </w:pPr>
    </w:p>
    <w:p w:rsidR="00701511" w:rsidRPr="00A37B3A" w:rsidRDefault="00701511" w:rsidP="00701511">
      <w:pPr>
        <w:pStyle w:val="aff0"/>
        <w:framePr w:w="2159" w:h="261" w:wrap="around" w:vAnchor="text" w:hAnchor="margin" w:x="8194" w:y="2226"/>
        <w:shd w:val="clear" w:color="auto" w:fill="auto"/>
        <w:spacing w:line="260" w:lineRule="exact"/>
        <w:rPr>
          <w:sz w:val="28"/>
          <w:szCs w:val="28"/>
        </w:rPr>
      </w:pPr>
    </w:p>
    <w:p w:rsidR="00701511" w:rsidRPr="00E01CDB" w:rsidRDefault="00701511" w:rsidP="00701511">
      <w:pPr>
        <w:pStyle w:val="ConsPlusNonformat"/>
        <w:rPr>
          <w:rFonts w:ascii="Arial" w:hAnsi="Arial" w:cs="Arial"/>
          <w:sz w:val="24"/>
          <w:szCs w:val="24"/>
        </w:rPr>
        <w:sectPr w:rsidR="00701511" w:rsidRPr="00E01CDB" w:rsidSect="00257E3D">
          <w:type w:val="continuous"/>
          <w:pgSz w:w="11909" w:h="16838"/>
          <w:pgMar w:top="426" w:right="994" w:bottom="1134" w:left="425" w:header="0" w:footer="6" w:gutter="851"/>
          <w:cols w:space="720"/>
          <w:noEndnote/>
          <w:docGrid w:linePitch="360"/>
        </w:sectPr>
      </w:pPr>
    </w:p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413DB1">
        <w:rPr>
          <w:rFonts w:ascii="Times New Roman" w:hAnsi="Times New Roman" w:cs="Times New Roman"/>
          <w:sz w:val="18"/>
          <w:szCs w:val="18"/>
        </w:rPr>
        <w:t>Приложение №3</w:t>
      </w:r>
    </w:p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413DB1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spellStart"/>
      <w:r w:rsidRPr="00413DB1">
        <w:rPr>
          <w:rFonts w:ascii="Times New Roman" w:hAnsi="Times New Roman" w:cs="Times New Roman"/>
          <w:sz w:val="18"/>
          <w:szCs w:val="18"/>
        </w:rPr>
        <w:t>Нижнебурбукскогого</w:t>
      </w:r>
      <w:proofErr w:type="spellEnd"/>
      <w:r w:rsidRPr="00413DB1">
        <w:rPr>
          <w:rFonts w:ascii="Times New Roman" w:hAnsi="Times New Roman" w:cs="Times New Roman"/>
          <w:sz w:val="18"/>
          <w:szCs w:val="18"/>
        </w:rPr>
        <w:t xml:space="preserve"> </w:t>
      </w:r>
    </w:p>
    <w:p w:rsidR="00701511" w:rsidRPr="00413DB1" w:rsidRDefault="00A23460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413DB1">
        <w:rPr>
          <w:rFonts w:ascii="Times New Roman" w:hAnsi="Times New Roman" w:cs="Times New Roman"/>
          <w:sz w:val="18"/>
          <w:szCs w:val="18"/>
        </w:rPr>
        <w:t xml:space="preserve">сельского поселения </w:t>
      </w:r>
      <w:proofErr w:type="gramStart"/>
      <w:r w:rsidRPr="00413DB1">
        <w:rPr>
          <w:rFonts w:ascii="Times New Roman" w:hAnsi="Times New Roman" w:cs="Times New Roman"/>
          <w:sz w:val="18"/>
          <w:szCs w:val="18"/>
        </w:rPr>
        <w:t xml:space="preserve">от </w:t>
      </w:r>
      <w:r w:rsidR="008B35C0">
        <w:rPr>
          <w:rFonts w:ascii="Times New Roman" w:hAnsi="Times New Roman" w:cs="Times New Roman"/>
          <w:sz w:val="18"/>
          <w:szCs w:val="18"/>
        </w:rPr>
        <w:t xml:space="preserve"> 13</w:t>
      </w:r>
      <w:r w:rsidR="00643378">
        <w:rPr>
          <w:rFonts w:ascii="Times New Roman" w:hAnsi="Times New Roman" w:cs="Times New Roman"/>
          <w:sz w:val="18"/>
          <w:szCs w:val="18"/>
        </w:rPr>
        <w:t>.05</w:t>
      </w:r>
      <w:r w:rsidR="00EA7063" w:rsidRPr="00413DB1">
        <w:rPr>
          <w:rFonts w:ascii="Times New Roman" w:hAnsi="Times New Roman" w:cs="Times New Roman"/>
          <w:sz w:val="18"/>
          <w:szCs w:val="18"/>
        </w:rPr>
        <w:t>.</w:t>
      </w:r>
      <w:r w:rsidR="008B35C0">
        <w:rPr>
          <w:rFonts w:ascii="Times New Roman" w:hAnsi="Times New Roman" w:cs="Times New Roman"/>
          <w:sz w:val="18"/>
          <w:szCs w:val="18"/>
        </w:rPr>
        <w:t>2026</w:t>
      </w:r>
      <w:proofErr w:type="gramEnd"/>
      <w:r w:rsidR="008B35C0">
        <w:rPr>
          <w:rFonts w:ascii="Times New Roman" w:hAnsi="Times New Roman" w:cs="Times New Roman"/>
          <w:sz w:val="18"/>
          <w:szCs w:val="18"/>
        </w:rPr>
        <w:t xml:space="preserve"> г. № 15</w:t>
      </w:r>
      <w:r w:rsidR="003E6060" w:rsidRPr="00413DB1">
        <w:rPr>
          <w:rFonts w:ascii="Times New Roman" w:hAnsi="Times New Roman" w:cs="Times New Roman"/>
          <w:sz w:val="18"/>
          <w:szCs w:val="18"/>
        </w:rPr>
        <w:t>-пг</w:t>
      </w:r>
    </w:p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413DB1">
        <w:rPr>
          <w:rFonts w:ascii="Times New Roman" w:hAnsi="Times New Roman" w:cs="Times New Roman"/>
          <w:sz w:val="18"/>
          <w:szCs w:val="18"/>
        </w:rPr>
        <w:t xml:space="preserve"> «О внесении изменений   в муниципальную программу </w:t>
      </w:r>
    </w:p>
    <w:p w:rsidR="00701511" w:rsidRPr="00413DB1" w:rsidRDefault="00701511" w:rsidP="00701511">
      <w:pPr>
        <w:pStyle w:val="ConsPlusNonformat"/>
        <w:ind w:firstLine="709"/>
        <w:jc w:val="right"/>
        <w:rPr>
          <w:rFonts w:ascii="Times New Roman" w:hAnsi="Times New Roman" w:cs="Times New Roman"/>
          <w:sz w:val="18"/>
          <w:szCs w:val="18"/>
          <w:u w:val="single"/>
        </w:rPr>
      </w:pPr>
      <w:r w:rsidRPr="00413DB1">
        <w:rPr>
          <w:rFonts w:ascii="Times New Roman" w:hAnsi="Times New Roman" w:cs="Times New Roman"/>
          <w:b/>
          <w:sz w:val="18"/>
          <w:szCs w:val="18"/>
          <w:u w:val="single"/>
        </w:rPr>
        <w:t>«</w:t>
      </w:r>
      <w:r w:rsidRPr="00413DB1">
        <w:rPr>
          <w:rFonts w:ascii="Times New Roman" w:hAnsi="Times New Roman" w:cs="Times New Roman"/>
          <w:sz w:val="18"/>
          <w:szCs w:val="18"/>
          <w:u w:val="single"/>
        </w:rPr>
        <w:t xml:space="preserve">Социально-экономическое развитие </w:t>
      </w:r>
    </w:p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413DB1">
        <w:rPr>
          <w:rFonts w:ascii="Times New Roman" w:hAnsi="Times New Roman" w:cs="Times New Roman"/>
          <w:sz w:val="18"/>
          <w:szCs w:val="18"/>
          <w:u w:val="single"/>
        </w:rPr>
        <w:t>террит</w:t>
      </w:r>
      <w:r w:rsidR="00175B7C" w:rsidRPr="00413DB1">
        <w:rPr>
          <w:rFonts w:ascii="Times New Roman" w:hAnsi="Times New Roman" w:cs="Times New Roman"/>
          <w:sz w:val="18"/>
          <w:szCs w:val="18"/>
          <w:u w:val="single"/>
        </w:rPr>
        <w:t xml:space="preserve">ории сельского поселения на </w:t>
      </w:r>
      <w:r w:rsidR="005314A1" w:rsidRPr="00413DB1">
        <w:rPr>
          <w:rFonts w:ascii="Times New Roman" w:hAnsi="Times New Roman" w:cs="Times New Roman"/>
          <w:sz w:val="18"/>
          <w:szCs w:val="18"/>
          <w:u w:val="single"/>
        </w:rPr>
        <w:t>2024</w:t>
      </w:r>
      <w:r w:rsidR="00175B7C" w:rsidRPr="00413DB1">
        <w:rPr>
          <w:rFonts w:ascii="Times New Roman" w:hAnsi="Times New Roman" w:cs="Times New Roman"/>
          <w:sz w:val="18"/>
          <w:szCs w:val="18"/>
          <w:u w:val="single"/>
        </w:rPr>
        <w:t>-2025</w:t>
      </w:r>
      <w:r w:rsidRPr="00413DB1">
        <w:rPr>
          <w:rFonts w:ascii="Times New Roman" w:hAnsi="Times New Roman" w:cs="Times New Roman"/>
          <w:sz w:val="18"/>
          <w:szCs w:val="18"/>
          <w:u w:val="single"/>
        </w:rPr>
        <w:t>гг</w:t>
      </w:r>
    </w:p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 w:cs="Times New Roman"/>
          <w:b/>
          <w:sz w:val="18"/>
          <w:szCs w:val="18"/>
        </w:rPr>
      </w:pPr>
    </w:p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 w:cs="Times New Roman"/>
          <w:b/>
          <w:sz w:val="18"/>
          <w:szCs w:val="18"/>
        </w:rPr>
      </w:pPr>
      <w:r w:rsidRPr="00413DB1">
        <w:rPr>
          <w:rFonts w:ascii="Times New Roman" w:hAnsi="Times New Roman" w:cs="Times New Roman"/>
          <w:b/>
          <w:sz w:val="18"/>
          <w:szCs w:val="18"/>
        </w:rPr>
        <w:t xml:space="preserve">РЕСУРСНОЕ ОБЕСПЕЧЕНИЕ </w:t>
      </w:r>
    </w:p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 w:cs="Times New Roman"/>
          <w:sz w:val="18"/>
          <w:szCs w:val="18"/>
          <w:u w:val="single"/>
        </w:rPr>
      </w:pPr>
      <w:r w:rsidRPr="00413DB1">
        <w:rPr>
          <w:rFonts w:ascii="Times New Roman" w:hAnsi="Times New Roman" w:cs="Times New Roman"/>
          <w:sz w:val="18"/>
          <w:szCs w:val="18"/>
        </w:rPr>
        <w:t>РЕАЛИЗАЦИИ МУНИЦИПАЛЬНОЙ ПРОГРАММЫ НИЖНЕБУРБУКСКОГО СЕЛЬСКОГО ПОСЕЛЕНИЯ ЗА СЧЕТ СРЕДСТВ,</w:t>
      </w:r>
      <w:r w:rsidR="00544D2C" w:rsidRPr="00413DB1">
        <w:rPr>
          <w:rFonts w:ascii="Times New Roman" w:hAnsi="Times New Roman" w:cs="Times New Roman"/>
          <w:sz w:val="18"/>
          <w:szCs w:val="18"/>
        </w:rPr>
        <w:t xml:space="preserve"> </w:t>
      </w:r>
      <w:r w:rsidRPr="00413DB1">
        <w:rPr>
          <w:rFonts w:ascii="Times New Roman" w:hAnsi="Times New Roman" w:cs="Times New Roman"/>
          <w:sz w:val="18"/>
          <w:szCs w:val="18"/>
        </w:rPr>
        <w:t>ПРЕДУСМОТРЕННЫХ В БЮДЖЕТЕ НИЖНЕБУРБУКСКОГО СЕЛЬСКОГО ПОСЕЛЕНИЯ ЗА СЧЕТ СРЕДСТВ, ПРЕДУСМОТРЕННЫХ В БЮДЖЕТЕ НИЖНЕБУРБУКСКОГО СЕЛЬСКОГО ПОСЕЛЕНИЯ (далее-программа)</w:t>
      </w:r>
    </w:p>
    <w:tbl>
      <w:tblPr>
        <w:tblW w:w="1476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024"/>
        <w:gridCol w:w="1837"/>
        <w:gridCol w:w="2973"/>
        <w:gridCol w:w="1246"/>
        <w:gridCol w:w="1157"/>
        <w:gridCol w:w="1057"/>
        <w:gridCol w:w="1270"/>
        <w:gridCol w:w="1172"/>
        <w:gridCol w:w="27"/>
      </w:tblGrid>
      <w:tr w:rsidR="00701511" w:rsidRPr="00413DB1" w:rsidTr="00A2506C">
        <w:trPr>
          <w:gridAfter w:val="1"/>
          <w:wAfter w:w="9" w:type="pct"/>
          <w:trHeight w:val="83"/>
        </w:trPr>
        <w:tc>
          <w:tcPr>
            <w:tcW w:w="1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Наименование программы, подпрограммы, основного мероприятия, мероприятия, проекта</w:t>
            </w: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исполнитель, соисполнители, участники, участники мероприятия</w:t>
            </w:r>
          </w:p>
        </w:tc>
        <w:tc>
          <w:tcPr>
            <w:tcW w:w="10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9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Расходы (тыс. руб.), годы</w:t>
            </w:r>
          </w:p>
        </w:tc>
      </w:tr>
      <w:tr w:rsidR="00701511" w:rsidRPr="00413DB1" w:rsidTr="00AB7DCE">
        <w:trPr>
          <w:gridAfter w:val="1"/>
          <w:wAfter w:w="9" w:type="pct"/>
          <w:trHeight w:val="2280"/>
        </w:trPr>
        <w:tc>
          <w:tcPr>
            <w:tcW w:w="1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Пер</w:t>
            </w:r>
            <w:r w:rsidR="00175B7C" w:rsidRPr="00413DB1">
              <w:rPr>
                <w:rFonts w:ascii="Times New Roman" w:hAnsi="Times New Roman" w:cs="Times New Roman"/>
                <w:sz w:val="18"/>
                <w:szCs w:val="18"/>
              </w:rPr>
              <w:t>вый год действия программы (</w:t>
            </w:r>
            <w:r w:rsidR="005314A1" w:rsidRPr="00413D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г)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Второй год действия программы</w:t>
            </w:r>
          </w:p>
          <w:p w:rsidR="00701511" w:rsidRPr="00413DB1" w:rsidRDefault="00175B7C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5314A1" w:rsidRPr="00413DB1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701511" w:rsidRPr="00413DB1">
              <w:rPr>
                <w:rFonts w:ascii="Times New Roman" w:hAnsi="Times New Roman" w:cs="Times New Roman"/>
                <w:sz w:val="18"/>
                <w:szCs w:val="18"/>
              </w:rPr>
              <w:t>г)</w:t>
            </w:r>
            <w:bookmarkStart w:id="0" w:name="_GoBack"/>
            <w:bookmarkEnd w:id="0"/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Третий год действия программы </w:t>
            </w:r>
          </w:p>
          <w:p w:rsidR="00701511" w:rsidRPr="00413DB1" w:rsidRDefault="00175B7C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5314A1" w:rsidRPr="00413DB1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701511" w:rsidRPr="00413DB1">
              <w:rPr>
                <w:rFonts w:ascii="Times New Roman" w:hAnsi="Times New Roman" w:cs="Times New Roman"/>
                <w:sz w:val="18"/>
                <w:szCs w:val="18"/>
              </w:rPr>
              <w:t>г)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Четвертый год действия программы</w:t>
            </w:r>
          </w:p>
          <w:p w:rsidR="00701511" w:rsidRPr="00413DB1" w:rsidRDefault="005E1CED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(2027</w:t>
            </w:r>
            <w:r w:rsidR="00701511" w:rsidRPr="00413DB1">
              <w:rPr>
                <w:rFonts w:ascii="Times New Roman" w:hAnsi="Times New Roman" w:cs="Times New Roman"/>
                <w:sz w:val="18"/>
                <w:szCs w:val="18"/>
              </w:rPr>
              <w:t>г)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Год завершения действия программы </w:t>
            </w:r>
          </w:p>
          <w:p w:rsidR="00701511" w:rsidRPr="00413DB1" w:rsidRDefault="005E1CED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(2028</w:t>
            </w:r>
            <w:r w:rsidR="00701511" w:rsidRPr="00413DB1">
              <w:rPr>
                <w:rFonts w:ascii="Times New Roman" w:hAnsi="Times New Roman" w:cs="Times New Roman"/>
                <w:sz w:val="18"/>
                <w:szCs w:val="18"/>
              </w:rPr>
              <w:t>г)</w:t>
            </w:r>
          </w:p>
        </w:tc>
      </w:tr>
      <w:tr w:rsidR="00701511" w:rsidRPr="00413DB1" w:rsidTr="00AB7DCE">
        <w:trPr>
          <w:gridAfter w:val="1"/>
          <w:wAfter w:w="9" w:type="pct"/>
          <w:trHeight w:val="13"/>
        </w:trPr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D74998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Программа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«Социально-экономическое развитие территории сельского поселения на 2024-2028гг»»</w:t>
            </w: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с/п.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МКУК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 КДЦ</w:t>
            </w:r>
            <w:proofErr w:type="gramEnd"/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д.Нижний Бурбук»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E56D5C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14147,2</w:t>
            </w:r>
            <w:r w:rsidR="00AB3902"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    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1C1A0F" w:rsidRDefault="00FA1F14" w:rsidP="001D6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D62EB">
              <w:rPr>
                <w:rFonts w:ascii="Times New Roman" w:hAnsi="Times New Roman" w:cs="Times New Roman"/>
                <w:b/>
                <w:sz w:val="18"/>
                <w:szCs w:val="18"/>
              </w:rPr>
              <w:t>15208,8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B8600C" w:rsidRDefault="00C75210" w:rsidP="00643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B7DC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643378">
              <w:rPr>
                <w:rFonts w:ascii="Times New Roman" w:hAnsi="Times New Roman" w:cs="Times New Roman"/>
                <w:b/>
                <w:sz w:val="18"/>
                <w:szCs w:val="18"/>
              </w:rPr>
              <w:t>15607,4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B8600C" w:rsidRDefault="00A256C9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8600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9642,8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B8600C" w:rsidRDefault="00A256C9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8600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9476,4</w:t>
            </w:r>
          </w:p>
        </w:tc>
      </w:tr>
      <w:tr w:rsidR="00D74998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Местный бюджет (далее – МБ)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315F0" w:rsidP="00290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</w:t>
            </w:r>
            <w:r w:rsidR="00E56D5C"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12206,8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1C1A0F" w:rsidRDefault="005B5368" w:rsidP="005B7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C1A0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</w:t>
            </w:r>
            <w:r w:rsidR="001D62E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12 956,6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DA30BF" w:rsidRDefault="005B7853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DA30BF" w:rsidRPr="00DA30BF">
              <w:rPr>
                <w:rFonts w:ascii="Times New Roman" w:hAnsi="Times New Roman" w:cs="Times New Roman"/>
                <w:sz w:val="18"/>
                <w:szCs w:val="18"/>
              </w:rPr>
              <w:t>12879,3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BE598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9086,8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B8600C" w:rsidP="009C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8790,5</w:t>
            </w:r>
          </w:p>
        </w:tc>
      </w:tr>
      <w:tr w:rsidR="00D74998" w:rsidRPr="00413DB1" w:rsidTr="00AB7DCE">
        <w:trPr>
          <w:gridAfter w:val="1"/>
          <w:wAfter w:w="9" w:type="pct"/>
          <w:trHeight w:val="559"/>
        </w:trPr>
        <w:tc>
          <w:tcPr>
            <w:tcW w:w="1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Средства районного бюджета, предусмотренные в местном бюджете (далее – РБ) – при наличии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AB3902" w:rsidP="00D74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1116,0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1C1A0F" w:rsidRDefault="001D62EB" w:rsidP="00305B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Средства областного бюджета, предусмотренные в местном бюджете (далее - ОБ) – при наличии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46897" w:rsidP="00290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511413" w:rsidRPr="00413DB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FE477A" w:rsidRPr="00413DB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511413" w:rsidRPr="00413DB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1C1A0F" w:rsidRDefault="00D92843" w:rsidP="00D749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C1A0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2 002,2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504EAF" w:rsidRDefault="00DA30BF" w:rsidP="00AB7DC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2383,9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B8600C" w:rsidRDefault="009B410F" w:rsidP="00D749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60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170,6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B8600C" w:rsidRDefault="009B410F" w:rsidP="00D749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60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191,6</w:t>
            </w:r>
          </w:p>
        </w:tc>
      </w:tr>
      <w:tr w:rsidR="005B7853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бюджета, предусмотренные в местном бюджете (далее - ФБ) - при наличии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310,1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1C1A0F" w:rsidRDefault="00EF5884" w:rsidP="005B7853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504EAF" w:rsidRDefault="009B410F" w:rsidP="005B7853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A30BF">
              <w:rPr>
                <w:rFonts w:ascii="Times New Roman" w:hAnsi="Times New Roman" w:cs="Times New Roman"/>
                <w:sz w:val="18"/>
                <w:szCs w:val="18"/>
              </w:rPr>
              <w:t>344,2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10F" w:rsidRPr="00B8600C" w:rsidRDefault="009B410F" w:rsidP="009B41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860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385,4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B8600C" w:rsidRDefault="009B410F" w:rsidP="005B78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60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494,3</w:t>
            </w:r>
          </w:p>
        </w:tc>
      </w:tr>
      <w:tr w:rsidR="00D74998" w:rsidRPr="00413DB1" w:rsidTr="00AB7DCE">
        <w:trPr>
          <w:gridAfter w:val="1"/>
          <w:wAfter w:w="9" w:type="pct"/>
          <w:trHeight w:val="853"/>
        </w:trPr>
        <w:tc>
          <w:tcPr>
            <w:tcW w:w="1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Иные источники, предусмотренные в местном бюджете (далее - ИИ) - при наличии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727E0B" w:rsidP="00D74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lastRenderedPageBreak/>
              <w:t>Подпрограмма 1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u w:val="single"/>
              </w:rPr>
              <w:t>«</w:t>
            </w: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Обеспечение деятельности главы  сельского поселения и администрации  сельского поселения на 2024-2028гг</w:t>
            </w: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»</w:t>
            </w: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с/п.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5A09FB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8048,3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1D62EB" w:rsidRDefault="00FA1F14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62EB">
              <w:rPr>
                <w:rFonts w:ascii="Times New Roman" w:hAnsi="Times New Roman" w:cs="Times New Roman"/>
                <w:b/>
                <w:sz w:val="18"/>
                <w:szCs w:val="18"/>
              </w:rPr>
              <w:t>8948,0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AB7DCE" w:rsidRDefault="00504EAF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8955,2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B8600C" w:rsidRDefault="00A256C9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8600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8285,4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B8600C" w:rsidRDefault="00A256C9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8600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7 438,9</w:t>
            </w:r>
          </w:p>
        </w:tc>
      </w:tr>
      <w:tr w:rsidR="00D74998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1F0088" w:rsidP="00AB3902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       </w:t>
            </w:r>
            <w:r w:rsidR="005A09FB" w:rsidRPr="00413DB1">
              <w:rPr>
                <w:rFonts w:ascii="Times New Roman" w:hAnsi="Times New Roman" w:cs="Times New Roman"/>
                <w:sz w:val="18"/>
                <w:szCs w:val="18"/>
              </w:rPr>
              <w:t>6821</w:t>
            </w:r>
            <w:r w:rsidR="00E56D5C" w:rsidRPr="00413DB1">
              <w:rPr>
                <w:rFonts w:ascii="Times New Roman" w:hAnsi="Times New Roman" w:cs="Times New Roman"/>
                <w:sz w:val="18"/>
                <w:szCs w:val="18"/>
              </w:rPr>
              <w:t>,5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1D62EB" w:rsidRDefault="00FA1F14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1D62EB">
              <w:rPr>
                <w:rFonts w:ascii="Times New Roman" w:hAnsi="Times New Roman" w:cs="Times New Roman"/>
                <w:sz w:val="18"/>
                <w:szCs w:val="18"/>
              </w:rPr>
              <w:t>8697,3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AB7DCE" w:rsidRDefault="00504EAF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8610,4</w:t>
            </w:r>
            <w:r w:rsidR="00904A59" w:rsidRPr="00AB7D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904A59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7899,4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6076CD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04A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6944,0</w:t>
            </w:r>
          </w:p>
        </w:tc>
      </w:tr>
      <w:tr w:rsidR="00D74998" w:rsidRPr="00413DB1" w:rsidTr="00AB7DCE">
        <w:trPr>
          <w:gridAfter w:val="1"/>
          <w:wAfter w:w="9" w:type="pct"/>
          <w:trHeight w:val="120"/>
        </w:trPr>
        <w:tc>
          <w:tcPr>
            <w:tcW w:w="1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AB3902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1016,0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1D62EB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2E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AB7DCE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7D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1D62EB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2EB"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AB7DCE" w:rsidRDefault="00AB7DCE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7DCE">
              <w:rPr>
                <w:rFonts w:ascii="Times New Roman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9B410F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9B410F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0,6</w:t>
            </w:r>
          </w:p>
        </w:tc>
      </w:tr>
      <w:tr w:rsidR="00D74998" w:rsidRPr="00413DB1" w:rsidTr="00AB7DCE">
        <w:trPr>
          <w:gridAfter w:val="1"/>
          <w:wAfter w:w="9" w:type="pct"/>
          <w:trHeight w:val="278"/>
        </w:trPr>
        <w:tc>
          <w:tcPr>
            <w:tcW w:w="1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6034BC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210,1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1D62EB" w:rsidRDefault="00EF5884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2EB">
              <w:rPr>
                <w:rFonts w:ascii="Times New Roman" w:hAnsi="Times New Roman" w:cs="Times New Roman"/>
                <w:sz w:val="18"/>
                <w:szCs w:val="18"/>
              </w:rPr>
              <w:t>250,0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AB7DCE" w:rsidRDefault="009B410F" w:rsidP="009B410F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AB7DCE">
              <w:rPr>
                <w:rFonts w:ascii="Times New Roman" w:hAnsi="Times New Roman" w:cs="Times New Roman"/>
                <w:sz w:val="18"/>
                <w:szCs w:val="18"/>
              </w:rPr>
              <w:t xml:space="preserve">      344,2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9B410F" w:rsidP="00D749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385,4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9B410F" w:rsidP="00D749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494,3</w:t>
            </w:r>
          </w:p>
        </w:tc>
      </w:tr>
      <w:tr w:rsidR="00D74998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1D62EB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2E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1.1.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главы  сельского поселения и Администрации сельского поселения</w:t>
            </w: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сельского поселения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5A09FB" w:rsidP="00D74998">
            <w:pPr>
              <w:spacing w:after="0" w:line="18" w:lineRule="atLeast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5 269</w:t>
            </w:r>
            <w:r w:rsidR="00E56D5C"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,2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1D62EB" w:rsidRDefault="00FA1F14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62EB">
              <w:rPr>
                <w:rFonts w:ascii="Times New Roman" w:hAnsi="Times New Roman" w:cs="Times New Roman"/>
                <w:b/>
                <w:sz w:val="18"/>
                <w:szCs w:val="18"/>
              </w:rPr>
              <w:t>5159,6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3576E0" w:rsidRDefault="00504EAF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5024,2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B8600C" w:rsidRDefault="00A256C9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8600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4692,8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B8600C" w:rsidRDefault="00A256C9" w:rsidP="009C4E7F">
            <w:pPr>
              <w:spacing w:after="0" w:line="18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8600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3846,2</w:t>
            </w:r>
          </w:p>
        </w:tc>
      </w:tr>
      <w:tr w:rsidR="00D74998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952847">
            <w:pPr>
              <w:spacing w:after="0" w:line="18" w:lineRule="atLeast"/>
              <w:outlineLvl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="005A09FB" w:rsidRPr="00413DB1">
              <w:rPr>
                <w:rFonts w:ascii="Times New Roman" w:hAnsi="Times New Roman" w:cs="Times New Roman"/>
                <w:sz w:val="18"/>
                <w:szCs w:val="18"/>
              </w:rPr>
              <w:t>4384</w:t>
            </w:r>
            <w:r w:rsidR="00E56D5C" w:rsidRPr="00413DB1">
              <w:rPr>
                <w:rFonts w:ascii="Times New Roman" w:hAnsi="Times New Roman" w:cs="Times New Roman"/>
                <w:sz w:val="18"/>
                <w:szCs w:val="18"/>
              </w:rPr>
              <w:t>,7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1D62EB" w:rsidRDefault="00FA1F14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2EB">
              <w:rPr>
                <w:rFonts w:ascii="Times New Roman" w:hAnsi="Times New Roman" w:cs="Times New Roman"/>
                <w:sz w:val="18"/>
                <w:szCs w:val="18"/>
              </w:rPr>
              <w:t>4908,9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3576E0" w:rsidRDefault="00504EAF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4679,4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C23F27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4064,5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9C4E7F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4643,8</w:t>
            </w:r>
          </w:p>
        </w:tc>
      </w:tr>
      <w:tr w:rsidR="00D74998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952847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673,7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1D62EB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2E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3576E0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6E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1D62EB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2EB"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3576E0" w:rsidRDefault="00904A59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6E0">
              <w:rPr>
                <w:rFonts w:ascii="Times New Roman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904A59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904A59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0,6</w:t>
            </w:r>
          </w:p>
        </w:tc>
      </w:tr>
      <w:tr w:rsidR="009D03D4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3D4" w:rsidRPr="00413DB1" w:rsidRDefault="009D03D4" w:rsidP="009D03D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3D4" w:rsidRPr="00413DB1" w:rsidRDefault="009D03D4" w:rsidP="009D03D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3D4" w:rsidRPr="00413DB1" w:rsidRDefault="009D03D4" w:rsidP="009D03D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3D4" w:rsidRPr="00413DB1" w:rsidRDefault="009D03D4" w:rsidP="009D03D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210,1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3D4" w:rsidRPr="001D62EB" w:rsidRDefault="00EF5884" w:rsidP="009D03D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2EB">
              <w:rPr>
                <w:rFonts w:ascii="Times New Roman" w:hAnsi="Times New Roman" w:cs="Times New Roman"/>
                <w:sz w:val="18"/>
                <w:szCs w:val="18"/>
              </w:rPr>
              <w:t>250,0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3D4" w:rsidRPr="003576E0" w:rsidRDefault="00904A59" w:rsidP="009D03D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6E0">
              <w:rPr>
                <w:rFonts w:ascii="Times New Roman" w:hAnsi="Times New Roman" w:cs="Times New Roman"/>
                <w:sz w:val="18"/>
                <w:szCs w:val="18"/>
              </w:rPr>
              <w:t>344,2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3D4" w:rsidRPr="00413DB1" w:rsidRDefault="00904A59" w:rsidP="009D03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385,4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3D4" w:rsidRPr="00413DB1" w:rsidRDefault="00904A59" w:rsidP="009D03D4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494,3</w:t>
            </w:r>
          </w:p>
        </w:tc>
      </w:tr>
      <w:tr w:rsidR="00D74998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1D62EB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2E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3576E0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6E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1.2</w:t>
            </w:r>
          </w:p>
          <w:p w:rsidR="00D74998" w:rsidRPr="00413DB1" w:rsidRDefault="00D74998" w:rsidP="003825A6">
            <w:pPr>
              <w:widowControl w:val="0"/>
              <w:pBdr>
                <w:top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«Управление муниципальным долгом сельского поселения»</w:t>
            </w: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сельского поселения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6034BC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0,5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1D62EB" w:rsidRDefault="00FA1F14" w:rsidP="00FA1F14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62EB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3576E0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76E0">
              <w:rPr>
                <w:rFonts w:ascii="Times New Roman" w:hAnsi="Times New Roman" w:cs="Times New Roman"/>
                <w:b/>
                <w:sz w:val="18"/>
                <w:szCs w:val="18"/>
              </w:rPr>
              <w:t>2,0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B8600C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8600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B8600C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8600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2,0</w:t>
            </w:r>
          </w:p>
        </w:tc>
      </w:tr>
      <w:tr w:rsidR="00D74998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6034BC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1D62EB" w:rsidRDefault="00FA1F14" w:rsidP="00FA1F1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2EB">
              <w:rPr>
                <w:rFonts w:ascii="Times New Roman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3576E0" w:rsidRDefault="00D74998" w:rsidP="00D74998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576E0">
              <w:rPr>
                <w:rFonts w:ascii="Times New Roman" w:hAnsi="Times New Roman" w:cs="Times New Roman"/>
                <w:sz w:val="18"/>
                <w:szCs w:val="18"/>
              </w:rPr>
              <w:t xml:space="preserve">        2,0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2,0</w:t>
            </w:r>
          </w:p>
        </w:tc>
      </w:tr>
      <w:tr w:rsidR="00D74998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3576E0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6E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3576E0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6E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C75210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5210" w:rsidRPr="00413DB1" w:rsidRDefault="00C75210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5210" w:rsidRPr="00413DB1" w:rsidRDefault="00C75210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5210" w:rsidRPr="00413DB1" w:rsidRDefault="00C75210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5210" w:rsidRPr="00413DB1" w:rsidRDefault="00C75210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5210" w:rsidRPr="00413DB1" w:rsidRDefault="00C75210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5210" w:rsidRPr="003576E0" w:rsidRDefault="00C75210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6E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5210" w:rsidRPr="00413DB1" w:rsidRDefault="00C75210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5210" w:rsidRPr="00413DB1" w:rsidRDefault="00C75210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AB7DCE">
        <w:trPr>
          <w:gridAfter w:val="1"/>
          <w:wAfter w:w="9" w:type="pct"/>
          <w:trHeight w:val="140"/>
        </w:trPr>
        <w:tc>
          <w:tcPr>
            <w:tcW w:w="1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3576E0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6E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1.3.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« Пенсионное обеспечение граждан, замещающих </w:t>
            </w:r>
            <w:r w:rsidRPr="00413D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должности главы сельских поселений и муниципальных служащих органов местного самоуправления сельских поселений»</w:t>
            </w: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Администрация Нижнебурбукского </w:t>
            </w:r>
            <w:r w:rsidRPr="00413D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сельского поселения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6034BC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339,7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FA1F14" w:rsidP="00D749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401,4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3576E0" w:rsidRDefault="009D03D4" w:rsidP="00D7499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76E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</w:t>
            </w:r>
            <w:r w:rsidR="00504EA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338,4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A256C9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A256C9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1275A7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5A7" w:rsidRPr="00413DB1" w:rsidRDefault="001275A7" w:rsidP="001275A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339,7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5A7" w:rsidRPr="00413DB1" w:rsidRDefault="00FA1F14" w:rsidP="001275A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401,4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5A7" w:rsidRPr="00413DB1" w:rsidRDefault="001275A7" w:rsidP="001275A7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75210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     </w:t>
            </w:r>
            <w:r w:rsidR="00504EAF">
              <w:rPr>
                <w:rFonts w:ascii="Times New Roman" w:hAnsi="Times New Roman" w:cs="Times New Roman"/>
                <w:b/>
                <w:sz w:val="18"/>
                <w:szCs w:val="18"/>
              </w:rPr>
              <w:t>338,4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5A7" w:rsidRPr="00413DB1" w:rsidRDefault="00A256C9" w:rsidP="001275A7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5A7" w:rsidRPr="00413DB1" w:rsidRDefault="00A256C9" w:rsidP="001275A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C75210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5210" w:rsidRPr="00413DB1" w:rsidRDefault="00C75210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5210" w:rsidRPr="00413DB1" w:rsidRDefault="00C75210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5210" w:rsidRPr="00413DB1" w:rsidRDefault="00C75210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5210" w:rsidRPr="00413DB1" w:rsidRDefault="00C75210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5210" w:rsidRPr="00413DB1" w:rsidRDefault="00C75210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5210" w:rsidRPr="00413DB1" w:rsidRDefault="00C75210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5210" w:rsidRPr="00413DB1" w:rsidRDefault="00C75210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5210" w:rsidRPr="00413DB1" w:rsidRDefault="00C75210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AB7DCE">
        <w:trPr>
          <w:gridAfter w:val="1"/>
          <w:wAfter w:w="9" w:type="pct"/>
          <w:trHeight w:val="523"/>
        </w:trPr>
        <w:tc>
          <w:tcPr>
            <w:tcW w:w="1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B8600C" w:rsidP="00D74998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1.4</w:t>
            </w:r>
            <w:r w:rsidR="00D74998"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.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«Межбюджетные трансферты бюджетам муниципальных районов из бюджетов поселений на осуществление части полномочий по решению вопросов местного  значения в соответствии с заключенными соглашениями»</w:t>
            </w: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с/п.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AB3902" w:rsidP="00D7499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2 438,9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1D62EB" w:rsidRDefault="00FA1F14" w:rsidP="00D7499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62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3386,3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3576E0" w:rsidRDefault="00A256C9" w:rsidP="00D7499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76E0">
              <w:rPr>
                <w:rFonts w:ascii="Times New Roman" w:hAnsi="Times New Roman" w:cs="Times New Roman"/>
                <w:b/>
                <w:sz w:val="18"/>
                <w:szCs w:val="18"/>
              </w:rPr>
              <w:t>3590,6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B8600C" w:rsidRDefault="00A256C9" w:rsidP="00D7499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8600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  3590,6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B8600C" w:rsidRDefault="00A256C9" w:rsidP="00D7499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8600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  3590,6</w:t>
            </w:r>
          </w:p>
        </w:tc>
      </w:tr>
      <w:tr w:rsidR="001275A7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2 096,6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5A7" w:rsidRPr="001D62EB" w:rsidRDefault="00FA1F14" w:rsidP="001275A7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62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3386,3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5A7" w:rsidRPr="003576E0" w:rsidRDefault="006A5C26" w:rsidP="001275A7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76E0">
              <w:rPr>
                <w:rFonts w:ascii="Times New Roman" w:hAnsi="Times New Roman" w:cs="Times New Roman"/>
                <w:b/>
                <w:sz w:val="18"/>
                <w:szCs w:val="18"/>
              </w:rPr>
              <w:t>3590,6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A7" w:rsidRPr="00413DB1" w:rsidRDefault="006A5C26" w:rsidP="001275A7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  3590,6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A7" w:rsidRPr="00413DB1" w:rsidRDefault="006A5C26" w:rsidP="001275A7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3590,6</w:t>
            </w:r>
          </w:p>
        </w:tc>
      </w:tr>
      <w:tr w:rsidR="00D74998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AB3902" w:rsidP="00AB3902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342,3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Подпрограмма 2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«</w:t>
            </w: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Повышение эффективности бюджетных расходов сельских поселений на 2024-2028гг</w:t>
            </w: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»</w:t>
            </w: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с/п.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B624CE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D74998"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,6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504EAF" w:rsidP="00DC579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C75210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   5,0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6A5C26" w:rsidP="006A5C2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6A5C26" w:rsidP="006A5C2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0</w:t>
            </w:r>
          </w:p>
        </w:tc>
      </w:tr>
      <w:tr w:rsidR="00D74998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B624CE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D74998" w:rsidRPr="00413DB1">
              <w:rPr>
                <w:rFonts w:ascii="Times New Roman" w:hAnsi="Times New Roman" w:cs="Times New Roman"/>
                <w:sz w:val="18"/>
                <w:szCs w:val="18"/>
              </w:rPr>
              <w:t>,6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504EAF" w:rsidP="00DC579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C75210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5,0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6A5C26" w:rsidP="006A5C2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6A5C26" w:rsidP="006A5C2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C5790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C5790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C5790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C5790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1275A7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2.1.</w:t>
            </w:r>
          </w:p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«Информационные технологии в управлении»</w:t>
            </w:r>
          </w:p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с/п.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5A7" w:rsidRPr="00413DB1" w:rsidRDefault="001275A7" w:rsidP="001275A7">
            <w:pPr>
              <w:spacing w:after="0" w:line="18" w:lineRule="atLeast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3,6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5A7" w:rsidRPr="00413DB1" w:rsidRDefault="00504EAF" w:rsidP="001275A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5,0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C7521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  5,0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5A7" w:rsidRPr="00413DB1" w:rsidRDefault="006A5C26" w:rsidP="006A5C2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 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5A7" w:rsidRPr="00413DB1" w:rsidRDefault="006A5C26" w:rsidP="006A5C2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0</w:t>
            </w:r>
          </w:p>
        </w:tc>
      </w:tr>
      <w:tr w:rsidR="001275A7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5A7" w:rsidRPr="00413DB1" w:rsidRDefault="001275A7" w:rsidP="001275A7">
            <w:pPr>
              <w:spacing w:after="0" w:line="18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5A7" w:rsidRPr="00413DB1" w:rsidRDefault="00504EAF" w:rsidP="001275A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5,0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5A7" w:rsidRPr="00413DB1" w:rsidRDefault="00C75210" w:rsidP="001275A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5,0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5A7" w:rsidRPr="00413DB1" w:rsidRDefault="006A5C26" w:rsidP="006A5C2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5A7" w:rsidRPr="00413DB1" w:rsidRDefault="006A5C26" w:rsidP="001275A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0</w:t>
            </w:r>
          </w:p>
        </w:tc>
      </w:tr>
      <w:tr w:rsidR="00D74998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2F5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2F5" w:rsidRPr="00413DB1" w:rsidRDefault="000822F5" w:rsidP="00082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Подпрограмма3</w:t>
            </w:r>
          </w:p>
          <w:p w:rsidR="000822F5" w:rsidRPr="00413DB1" w:rsidRDefault="000822F5" w:rsidP="00082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«Развитие инфраструктуры на территории  сельского поселения на 2024-2028гг»</w:t>
            </w: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2F5" w:rsidRPr="00413DB1" w:rsidRDefault="000822F5" w:rsidP="00082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0822F5" w:rsidRPr="00413DB1" w:rsidRDefault="000822F5" w:rsidP="00082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0822F5" w:rsidRPr="00413DB1" w:rsidRDefault="000822F5" w:rsidP="00082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0822F5" w:rsidRPr="00413DB1" w:rsidRDefault="000822F5" w:rsidP="00082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2F5" w:rsidRPr="00413DB1" w:rsidRDefault="000822F5" w:rsidP="00082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2081,4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DB13AF" w:rsidRDefault="000822F5" w:rsidP="000822F5">
            <w:pPr>
              <w:spacing w:after="0" w:line="18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D62E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1541,5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3576E0" w:rsidRDefault="000822F5" w:rsidP="000822F5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76E0">
              <w:rPr>
                <w:rFonts w:ascii="Times New Roman" w:hAnsi="Times New Roman" w:cs="Times New Roman"/>
                <w:b/>
                <w:sz w:val="18"/>
                <w:szCs w:val="18"/>
              </w:rPr>
              <w:t>1140,1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7E704E" w:rsidRDefault="000822F5" w:rsidP="000822F5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704E">
              <w:rPr>
                <w:rFonts w:ascii="Times New Roman" w:hAnsi="Times New Roman" w:cs="Times New Roman"/>
                <w:b/>
                <w:sz w:val="18"/>
                <w:szCs w:val="18"/>
              </w:rPr>
              <w:t>171,8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7E704E" w:rsidRDefault="000822F5" w:rsidP="000822F5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704E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0822F5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1729,93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1345,3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3576E0" w:rsidRDefault="000822F5" w:rsidP="000822F5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76E0">
              <w:rPr>
                <w:rFonts w:ascii="Times New Roman" w:hAnsi="Times New Roman" w:cs="Times New Roman"/>
                <w:b/>
                <w:sz w:val="18"/>
                <w:szCs w:val="18"/>
              </w:rPr>
              <w:t>1140,1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1,8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spacing w:after="0" w:line="18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0</w:t>
            </w:r>
          </w:p>
        </w:tc>
      </w:tr>
      <w:tr w:rsidR="000822F5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99,97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196,2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3576E0" w:rsidRDefault="000822F5" w:rsidP="000822F5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6E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0822F5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251,5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3576E0" w:rsidRDefault="000822F5" w:rsidP="000822F5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6E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170,0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spacing w:after="0" w:line="18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0</w:t>
            </w:r>
          </w:p>
        </w:tc>
      </w:tr>
      <w:tr w:rsidR="000822F5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3576E0" w:rsidRDefault="000822F5" w:rsidP="000822F5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6E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2F5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3576E0" w:rsidRDefault="000822F5" w:rsidP="000822F5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6E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2F5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2F5" w:rsidRPr="00413DB1" w:rsidRDefault="000822F5" w:rsidP="000822F5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 w:firstLine="709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3.1</w:t>
            </w:r>
          </w:p>
          <w:p w:rsidR="000822F5" w:rsidRPr="00413DB1" w:rsidRDefault="000822F5" w:rsidP="000822F5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«Ремонт и содержание автомобильных дорог»</w:t>
            </w: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0822F5" w:rsidRPr="00413DB1" w:rsidRDefault="000822F5" w:rsidP="00082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0822F5" w:rsidRPr="00413DB1" w:rsidRDefault="000822F5" w:rsidP="00082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0822F5" w:rsidRPr="00413DB1" w:rsidRDefault="000822F5" w:rsidP="00082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spacing w:after="0" w:line="18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1897,6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1425,0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3576E0" w:rsidRDefault="000822F5" w:rsidP="000822F5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76E0">
              <w:rPr>
                <w:rFonts w:ascii="Times New Roman" w:hAnsi="Times New Roman" w:cs="Times New Roman"/>
                <w:b/>
                <w:sz w:val="18"/>
                <w:szCs w:val="18"/>
              </w:rPr>
              <w:t>1062,5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0822F5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2F5" w:rsidRPr="00413DB1" w:rsidRDefault="000822F5" w:rsidP="00082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1646,1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1425,0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3576E0" w:rsidRDefault="000822F5" w:rsidP="000822F5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576E0">
              <w:rPr>
                <w:rFonts w:ascii="Times New Roman" w:hAnsi="Times New Roman" w:cs="Times New Roman"/>
                <w:sz w:val="18"/>
                <w:szCs w:val="18"/>
              </w:rPr>
              <w:t xml:space="preserve">      1062,5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0822F5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2F5" w:rsidRPr="00413DB1" w:rsidRDefault="000822F5" w:rsidP="00082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2F5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2F5" w:rsidRPr="00413DB1" w:rsidRDefault="000822F5" w:rsidP="00082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251,5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2F5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2F5" w:rsidRPr="00413DB1" w:rsidRDefault="000822F5" w:rsidP="00082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2F5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2F5" w:rsidRPr="00413DB1" w:rsidRDefault="000822F5" w:rsidP="00082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2F5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2F5" w:rsidRPr="00413DB1" w:rsidRDefault="000822F5" w:rsidP="000822F5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 w:firstLine="709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3.2</w:t>
            </w:r>
          </w:p>
          <w:p w:rsidR="000822F5" w:rsidRPr="00413DB1" w:rsidRDefault="000822F5" w:rsidP="000822F5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«Организация благоустройства территории сельского поселения»</w:t>
            </w: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0822F5" w:rsidRPr="00413DB1" w:rsidRDefault="000822F5" w:rsidP="00082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0822F5" w:rsidRPr="00413DB1" w:rsidRDefault="000822F5" w:rsidP="00082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0822F5" w:rsidRPr="00413DB1" w:rsidRDefault="000822F5" w:rsidP="00082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36,1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DC5790" w:rsidRDefault="000822F5" w:rsidP="000822F5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15,5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spacing w:after="0" w:line="18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   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171,8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0</w:t>
            </w:r>
          </w:p>
        </w:tc>
      </w:tr>
      <w:tr w:rsidR="000822F5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2F5" w:rsidRPr="00413DB1" w:rsidRDefault="000822F5" w:rsidP="00082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spacing w:after="0" w:line="18" w:lineRule="atLeas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36,1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DC5790" w:rsidRDefault="000822F5" w:rsidP="000822F5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spacing w:after="0" w:line="18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spacing w:after="0" w:line="18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1,8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2F5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2F5" w:rsidRPr="00413DB1" w:rsidRDefault="000822F5" w:rsidP="00082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DC5790" w:rsidRDefault="000822F5" w:rsidP="000822F5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79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2F5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2F5" w:rsidRPr="00413DB1" w:rsidRDefault="000822F5" w:rsidP="00082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spacing w:after="0" w:line="18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170,0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 0</w:t>
            </w:r>
          </w:p>
        </w:tc>
      </w:tr>
      <w:tr w:rsidR="000822F5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2F5" w:rsidRPr="00413DB1" w:rsidRDefault="000822F5" w:rsidP="00082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2F5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2F5" w:rsidRPr="00413DB1" w:rsidRDefault="000822F5" w:rsidP="00082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822F5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2F5" w:rsidRPr="00413DB1" w:rsidRDefault="000822F5" w:rsidP="000822F5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 w:firstLine="709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мероприятие3.3</w:t>
            </w:r>
          </w:p>
          <w:p w:rsidR="000822F5" w:rsidRPr="00413DB1" w:rsidRDefault="000822F5" w:rsidP="000822F5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«Организация водоснабжения населения»</w:t>
            </w: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0822F5" w:rsidRPr="00413DB1" w:rsidRDefault="000822F5" w:rsidP="00082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0822F5" w:rsidRPr="00413DB1" w:rsidRDefault="000822F5" w:rsidP="00082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0822F5" w:rsidRPr="00413DB1" w:rsidRDefault="000822F5" w:rsidP="00082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47,7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100,9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spacing w:after="0" w:line="18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77,6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spacing w:after="0" w:line="18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</w:t>
            </w: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0822F5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77,6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2F5" w:rsidRPr="00413DB1" w:rsidRDefault="000822F5" w:rsidP="000822F5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AB7DCE">
        <w:trPr>
          <w:gridAfter w:val="1"/>
          <w:wAfter w:w="9" w:type="pct"/>
          <w:trHeight w:val="85"/>
        </w:trPr>
        <w:tc>
          <w:tcPr>
            <w:tcW w:w="1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C7104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3.4 « Восстановление мемориальных сооружений и объектов, увековечивающих память, погибших при защите отечества»</w:t>
            </w: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99,97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C7104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FA499D" w:rsidP="00FA499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 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C7104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FA499D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99,97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C7104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2506C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06C" w:rsidRPr="00413DB1" w:rsidRDefault="00A2506C" w:rsidP="00EC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506C" w:rsidRPr="00413DB1" w:rsidRDefault="00A2506C" w:rsidP="00EC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506C" w:rsidRPr="00413DB1" w:rsidRDefault="00A2506C" w:rsidP="00EC710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506C" w:rsidRPr="00413DB1" w:rsidRDefault="00A2506C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506C" w:rsidRPr="00413DB1" w:rsidRDefault="00A2506C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506C" w:rsidRPr="00413DB1" w:rsidRDefault="00A2506C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506C" w:rsidRPr="00413DB1" w:rsidRDefault="00A2506C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506C" w:rsidRPr="00413DB1" w:rsidRDefault="00A2506C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Подпрограмма 5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u w:val="single"/>
              </w:rPr>
              <w:t>«</w:t>
            </w: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Обеспечение комплексных мер безопасности на территории сельского поселения на 2024-2028гг»</w:t>
            </w:r>
          </w:p>
        </w:tc>
        <w:tc>
          <w:tcPr>
            <w:tcW w:w="62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E56D5C" w:rsidP="00E56D5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F2F31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45,0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97722D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50,0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A2506C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3825A6" w:rsidRPr="00413DB1" w:rsidTr="00AB7DCE">
        <w:trPr>
          <w:gridAfter w:val="1"/>
          <w:wAfter w:w="9" w:type="pct"/>
          <w:trHeight w:val="8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E56D5C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F2F31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97722D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A2506C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AB7DCE">
        <w:trPr>
          <w:gridAfter w:val="1"/>
          <w:wAfter w:w="9" w:type="pct"/>
          <w:trHeight w:val="15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2506C" w:rsidRPr="00413DB1" w:rsidTr="00AB7DCE">
        <w:trPr>
          <w:gridAfter w:val="1"/>
          <w:wAfter w:w="9" w:type="pct"/>
          <w:trHeight w:val="15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506C" w:rsidRPr="00413DB1" w:rsidRDefault="00A2506C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506C" w:rsidRPr="00413DB1" w:rsidRDefault="00A2506C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506C" w:rsidRPr="00413DB1" w:rsidRDefault="00A2506C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506C" w:rsidRPr="00413DB1" w:rsidRDefault="00A2506C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506C" w:rsidRPr="00413DB1" w:rsidRDefault="00A2506C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506C" w:rsidRPr="00413DB1" w:rsidRDefault="00A2506C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506C" w:rsidRPr="00413DB1" w:rsidRDefault="00A2506C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506C" w:rsidRPr="00413DB1" w:rsidRDefault="00A2506C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5.1.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«Обеспечение  первичных мер пожарной безопасности в границах населенных пунктов поселения»</w:t>
            </w:r>
          </w:p>
        </w:tc>
        <w:tc>
          <w:tcPr>
            <w:tcW w:w="62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E56D5C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F2F31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97722D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A2506C" w:rsidP="00A2506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0</w:t>
            </w:r>
          </w:p>
        </w:tc>
      </w:tr>
      <w:tr w:rsidR="003825A6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="00E56D5C"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F2F31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97722D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A2506C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AB7DCE">
        <w:trPr>
          <w:gridAfter w:val="1"/>
          <w:wAfter w:w="9" w:type="pct"/>
          <w:trHeight w:val="186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2506C" w:rsidRPr="00413DB1" w:rsidTr="00AB7DCE">
        <w:trPr>
          <w:gridAfter w:val="1"/>
          <w:wAfter w:w="9" w:type="pct"/>
          <w:trHeight w:val="186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506C" w:rsidRPr="00413DB1" w:rsidRDefault="00A2506C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506C" w:rsidRPr="00413DB1" w:rsidRDefault="00A2506C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506C" w:rsidRPr="00413DB1" w:rsidRDefault="00A2506C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506C" w:rsidRPr="00413DB1" w:rsidRDefault="00A2506C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506C" w:rsidRPr="00413DB1" w:rsidRDefault="00A2506C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506C" w:rsidRPr="00413DB1" w:rsidRDefault="00A2506C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506C" w:rsidRPr="00413DB1" w:rsidRDefault="00A2506C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506C" w:rsidRPr="00413DB1" w:rsidRDefault="00A2506C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01511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Подпрограмма 6</w:t>
            </w:r>
          </w:p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«</w:t>
            </w: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Развитие  сферы культуры и спорт</w:t>
            </w:r>
            <w:r w:rsidR="00184501"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а на территории </w:t>
            </w: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сельского поселения </w:t>
            </w:r>
            <w:r w:rsidR="00544D2C"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на </w:t>
            </w:r>
            <w:r w:rsidR="005314A1"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2024</w:t>
            </w:r>
            <w:r w:rsidR="00544D2C"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-</w:t>
            </w:r>
            <w:r w:rsidR="00544D2C"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lastRenderedPageBreak/>
              <w:t>20</w:t>
            </w:r>
            <w:r w:rsidR="00184501"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28</w:t>
            </w: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гг</w:t>
            </w: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»</w:t>
            </w: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Директор</w:t>
            </w:r>
          </w:p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МКУК КДЦ  д.Нижний Бурбук 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A139D2" w:rsidP="00DE4F2F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4013</w:t>
            </w:r>
            <w:r w:rsidR="00E56D5C"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,9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7B26D7" w:rsidRDefault="005F2F31" w:rsidP="00DE702E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1D62EB">
              <w:rPr>
                <w:rFonts w:ascii="Times New Roman" w:hAnsi="Times New Roman" w:cs="Times New Roman"/>
                <w:b/>
                <w:sz w:val="18"/>
                <w:szCs w:val="18"/>
              </w:rPr>
              <w:t>4669,2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B8600C" w:rsidRDefault="00FD06AA" w:rsidP="00775AB7">
            <w:pPr>
              <w:spacing w:after="0" w:line="14" w:lineRule="atLeast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5457,1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B8600C" w:rsidRDefault="00A2506C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8600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1185,5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B8600C" w:rsidRDefault="00A2506C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8600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2037,5</w:t>
            </w:r>
          </w:p>
        </w:tc>
      </w:tr>
      <w:tr w:rsidR="005B7853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3651,9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DC5790" w:rsidRDefault="001D62EB" w:rsidP="005B7853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3067,7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3576E0" w:rsidP="005B7853">
            <w:pPr>
              <w:spacing w:after="0" w:line="14" w:lineRule="atLeast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30</w:t>
            </w:r>
            <w:r w:rsidR="00FD06A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73,8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A2506C" w:rsidP="005B7853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1185,5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A2506C" w:rsidP="005B785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1844,5</w:t>
            </w:r>
          </w:p>
        </w:tc>
      </w:tr>
      <w:tr w:rsidR="00701511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5B7853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01511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D46897" w:rsidP="00952847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F37275" w:rsidRPr="00413DB1"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D92843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1601,5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F806BB" w:rsidP="00B54119">
            <w:pPr>
              <w:spacing w:after="0" w:line="14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</w:t>
            </w:r>
            <w:r w:rsidR="00FD06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2383,3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75AB7" w:rsidP="00DE702E">
            <w:pPr>
              <w:spacing w:after="0" w:line="14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076CD"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A2506C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191,0</w:t>
            </w:r>
          </w:p>
        </w:tc>
      </w:tr>
      <w:tr w:rsidR="00701511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D46897" w:rsidP="00D46897">
            <w:pPr>
              <w:spacing w:after="0"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100,0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01511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27E0B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EA7063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5B7853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6.1</w:t>
            </w:r>
          </w:p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gramStart"/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Расходы</w:t>
            </w:r>
            <w:proofErr w:type="gramEnd"/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направленные на организацию досуга и обеспечение жителей услугами организаций культуры, организация библиотечного обслуживания»</w:t>
            </w:r>
          </w:p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Директор  МКУК</w:t>
            </w:r>
            <w:proofErr w:type="gramEnd"/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КДЦ д.Нижний Бурбук </w:t>
            </w:r>
          </w:p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3909,7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F2F31" w:rsidP="00DC5790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D62EB">
              <w:rPr>
                <w:rFonts w:ascii="Times New Roman" w:hAnsi="Times New Roman" w:cs="Times New Roman"/>
                <w:b/>
                <w:sz w:val="18"/>
                <w:szCs w:val="18"/>
              </w:rPr>
              <w:t>4669,2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FD06AA" w:rsidP="005B7853">
            <w:pPr>
              <w:spacing w:after="0" w:line="14" w:lineRule="atLeast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5457,1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A2506C" w:rsidP="006E45C0">
            <w:pPr>
              <w:spacing w:after="0" w:line="14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 1185,5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A2506C" w:rsidP="005B7853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1844,5</w:t>
            </w:r>
          </w:p>
        </w:tc>
      </w:tr>
      <w:tr w:rsidR="005B7853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3647,7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1D62EB" w:rsidP="00DC5790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3067,7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3576E0" w:rsidP="005B7853">
            <w:pPr>
              <w:spacing w:after="0" w:line="14" w:lineRule="atLeast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3072,5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A2506C" w:rsidP="005B7853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1185,5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A2506C" w:rsidP="005B7853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1844,5</w:t>
            </w:r>
          </w:p>
        </w:tc>
      </w:tr>
      <w:tr w:rsidR="00701511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D315F0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01511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B10A08" w:rsidP="00952847">
            <w:pPr>
              <w:spacing w:after="0"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262,</w:t>
            </w:r>
            <w:r w:rsidR="00952847"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1601,5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FD06AA" w:rsidP="003576E0">
            <w:pPr>
              <w:spacing w:after="0"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2383,3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701511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75AB7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701511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27E0B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01511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6.2</w:t>
            </w:r>
          </w:p>
          <w:p w:rsidR="00701511" w:rsidRPr="00413DB1" w:rsidRDefault="00701511" w:rsidP="00DE702E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«Обеспечение условий для развития на территории сельского поселения физической культуры и массового спорта»</w:t>
            </w: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МКУК КДЦ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DE4F2F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5B7853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A2506C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193,0</w:t>
            </w:r>
          </w:p>
        </w:tc>
      </w:tr>
      <w:tr w:rsidR="005B7853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A2506C" w:rsidP="005B7853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2,0</w:t>
            </w:r>
          </w:p>
        </w:tc>
      </w:tr>
      <w:tr w:rsidR="00701511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701511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5B7853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3D3E85" w:rsidP="00DE702E">
            <w:pPr>
              <w:spacing w:after="0"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6076CD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A2506C" w:rsidP="00A2506C">
            <w:pPr>
              <w:spacing w:after="0" w:line="14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191,0</w:t>
            </w:r>
          </w:p>
        </w:tc>
      </w:tr>
      <w:tr w:rsidR="00701511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701511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FE477A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proofErr w:type="gramStart"/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 мероприятие</w:t>
            </w:r>
            <w:proofErr w:type="gramEnd"/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6.3.</w:t>
            </w:r>
          </w:p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«Региональный проект « Создание условий для реализации  творческого потенциала нации»</w:t>
            </w: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5310" w:rsidRPr="00413DB1" w:rsidRDefault="00175310" w:rsidP="0017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FE477A" w:rsidRPr="00413DB1" w:rsidRDefault="00175310" w:rsidP="0017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МКУК КДЦ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104,2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FE477A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FE477A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FE477A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4,2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FE477A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C22031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175310" w:rsidRPr="00413DB1" w:rsidTr="00AB7DCE">
        <w:trPr>
          <w:gridAfter w:val="1"/>
          <w:wAfter w:w="9" w:type="pct"/>
          <w:trHeight w:val="75"/>
        </w:trPr>
        <w:tc>
          <w:tcPr>
            <w:tcW w:w="1363" w:type="pc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310" w:rsidRPr="00413DB1" w:rsidRDefault="00175310" w:rsidP="00FE4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2" w:type="pc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5310" w:rsidRPr="00413DB1" w:rsidRDefault="00175310" w:rsidP="00FE4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5310" w:rsidRPr="00413DB1" w:rsidRDefault="00175310" w:rsidP="00FE477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ИН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5310" w:rsidRPr="00413DB1" w:rsidRDefault="00175310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5310" w:rsidRPr="00413DB1" w:rsidRDefault="00175310" w:rsidP="00FE477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5310" w:rsidRPr="00413DB1" w:rsidRDefault="00175310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5310" w:rsidRPr="00413DB1" w:rsidRDefault="00175310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5310" w:rsidRPr="00413DB1" w:rsidRDefault="00175310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92843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7BF9" w:rsidRPr="00413DB1" w:rsidRDefault="00267BF9" w:rsidP="00267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6.4.</w:t>
            </w:r>
          </w:p>
          <w:p w:rsidR="00D92843" w:rsidRPr="00413DB1" w:rsidRDefault="00267BF9" w:rsidP="00267B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Инициативный  проект « Благоустройство территории МКУК « КДЦ д.Нижний Бурбук»</w:t>
            </w: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Директор</w:t>
            </w:r>
          </w:p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МКУК КДЦ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1779,4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92843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177,9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FD06AA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1333,3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92843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FD06AA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133,5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92843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1601,5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FD06AA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1199,8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92843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92843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ИН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576E0" w:rsidRPr="00413DB1" w:rsidTr="003576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3"/>
        </w:trPr>
        <w:tc>
          <w:tcPr>
            <w:tcW w:w="1363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6E0" w:rsidRDefault="003576E0" w:rsidP="00357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6E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6.5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76E0" w:rsidRPr="003576E0" w:rsidRDefault="003576E0" w:rsidP="00357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Инициативный проект « Свет  и  тепло в окнах культуры»</w:t>
            </w:r>
          </w:p>
        </w:tc>
        <w:tc>
          <w:tcPr>
            <w:tcW w:w="622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76E0" w:rsidRPr="00413DB1" w:rsidRDefault="003576E0" w:rsidP="00357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3576E0" w:rsidRPr="00413DB1" w:rsidRDefault="003576E0" w:rsidP="00357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МКУК КДЦ</w:t>
            </w:r>
          </w:p>
        </w:tc>
        <w:tc>
          <w:tcPr>
            <w:tcW w:w="1007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76E0" w:rsidRPr="00413DB1" w:rsidRDefault="003576E0" w:rsidP="003576E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2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6E0" w:rsidRDefault="003576E0" w:rsidP="003576E0">
            <w:r w:rsidRPr="00E70CE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6E0" w:rsidRDefault="003576E0" w:rsidP="003576E0">
            <w:r w:rsidRPr="00E70CE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76E0" w:rsidRPr="00413DB1" w:rsidRDefault="003576E0" w:rsidP="003576E0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1315,0</w:t>
            </w:r>
          </w:p>
        </w:tc>
        <w:tc>
          <w:tcPr>
            <w:tcW w:w="430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6E0" w:rsidRDefault="003576E0" w:rsidP="003576E0">
            <w:r w:rsidRPr="005420B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6E0" w:rsidRDefault="003576E0" w:rsidP="003576E0">
            <w:r w:rsidRPr="005420B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576E0" w:rsidRPr="00413DB1" w:rsidTr="00C10A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"/>
        </w:trPr>
        <w:tc>
          <w:tcPr>
            <w:tcW w:w="1363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6E0" w:rsidRPr="00413DB1" w:rsidRDefault="003576E0" w:rsidP="00357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76E0" w:rsidRPr="00413DB1" w:rsidRDefault="003576E0" w:rsidP="00357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76E0" w:rsidRPr="00413DB1" w:rsidRDefault="003576E0" w:rsidP="003576E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2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6E0" w:rsidRDefault="003576E0" w:rsidP="003576E0">
            <w:r w:rsidRPr="00E70CE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6E0" w:rsidRDefault="003576E0" w:rsidP="003576E0">
            <w:r w:rsidRPr="00E70CE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76E0" w:rsidRPr="00413DB1" w:rsidRDefault="003576E0" w:rsidP="003576E0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131,5</w:t>
            </w:r>
          </w:p>
        </w:tc>
        <w:tc>
          <w:tcPr>
            <w:tcW w:w="430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6E0" w:rsidRDefault="003576E0" w:rsidP="003576E0">
            <w:r w:rsidRPr="005420B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6E0" w:rsidRDefault="003576E0" w:rsidP="003576E0">
            <w:r w:rsidRPr="005420B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576E0" w:rsidRPr="00413DB1" w:rsidTr="00C10A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"/>
        </w:trPr>
        <w:tc>
          <w:tcPr>
            <w:tcW w:w="1363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6E0" w:rsidRPr="00413DB1" w:rsidRDefault="003576E0" w:rsidP="00357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76E0" w:rsidRPr="00413DB1" w:rsidRDefault="003576E0" w:rsidP="00357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76E0" w:rsidRPr="00413DB1" w:rsidRDefault="003576E0" w:rsidP="003576E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2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6E0" w:rsidRDefault="003576E0" w:rsidP="003576E0">
            <w:r w:rsidRPr="00E70CE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6E0" w:rsidRDefault="003576E0" w:rsidP="003576E0">
            <w:r w:rsidRPr="00E70CE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76E0" w:rsidRPr="00413DB1" w:rsidRDefault="003576E0" w:rsidP="003576E0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0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6E0" w:rsidRDefault="003576E0" w:rsidP="003576E0">
            <w:r w:rsidRPr="005420B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6E0" w:rsidRDefault="003576E0" w:rsidP="003576E0">
            <w:r w:rsidRPr="005420B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576E0" w:rsidRPr="00413DB1" w:rsidTr="00C10A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"/>
        </w:trPr>
        <w:tc>
          <w:tcPr>
            <w:tcW w:w="1363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6E0" w:rsidRPr="00413DB1" w:rsidRDefault="003576E0" w:rsidP="00357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76E0" w:rsidRPr="00413DB1" w:rsidRDefault="003576E0" w:rsidP="00357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76E0" w:rsidRPr="00413DB1" w:rsidRDefault="003576E0" w:rsidP="003576E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2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6E0" w:rsidRDefault="003576E0" w:rsidP="003576E0">
            <w:r w:rsidRPr="00E70CE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6E0" w:rsidRDefault="003576E0" w:rsidP="003576E0">
            <w:r w:rsidRPr="00E70CE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76E0" w:rsidRPr="00413DB1" w:rsidRDefault="003576E0" w:rsidP="003576E0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1183,5</w:t>
            </w:r>
          </w:p>
        </w:tc>
        <w:tc>
          <w:tcPr>
            <w:tcW w:w="430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6E0" w:rsidRDefault="003576E0" w:rsidP="003576E0">
            <w:r w:rsidRPr="005420B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6E0" w:rsidRDefault="003576E0" w:rsidP="003576E0">
            <w:r w:rsidRPr="005420B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576E0" w:rsidRPr="00413DB1" w:rsidTr="00C10A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"/>
        </w:trPr>
        <w:tc>
          <w:tcPr>
            <w:tcW w:w="1363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6E0" w:rsidRPr="00413DB1" w:rsidRDefault="003576E0" w:rsidP="00357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76E0" w:rsidRPr="00413DB1" w:rsidRDefault="003576E0" w:rsidP="00357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76E0" w:rsidRPr="00413DB1" w:rsidRDefault="003576E0" w:rsidP="003576E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2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6E0" w:rsidRDefault="003576E0" w:rsidP="003576E0">
            <w:r w:rsidRPr="00E70CE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6E0" w:rsidRDefault="003576E0" w:rsidP="003576E0">
            <w:r w:rsidRPr="00E70CE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76E0" w:rsidRPr="00413DB1" w:rsidRDefault="003576E0" w:rsidP="003576E0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0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6E0" w:rsidRDefault="003576E0" w:rsidP="003576E0">
            <w:r w:rsidRPr="005420B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6E0" w:rsidRDefault="003576E0" w:rsidP="003576E0">
            <w:r w:rsidRPr="005420B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576E0" w:rsidRPr="00413DB1" w:rsidTr="00C10A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"/>
        </w:trPr>
        <w:tc>
          <w:tcPr>
            <w:tcW w:w="1363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6E0" w:rsidRPr="00413DB1" w:rsidRDefault="003576E0" w:rsidP="00357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76E0" w:rsidRPr="00413DB1" w:rsidRDefault="003576E0" w:rsidP="00357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76E0" w:rsidRPr="00413DB1" w:rsidRDefault="003576E0" w:rsidP="003576E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ИН</w:t>
            </w:r>
          </w:p>
        </w:tc>
        <w:tc>
          <w:tcPr>
            <w:tcW w:w="422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6E0" w:rsidRDefault="003576E0" w:rsidP="003576E0">
            <w:r w:rsidRPr="00E70CE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6E0" w:rsidRDefault="003576E0" w:rsidP="003576E0">
            <w:r w:rsidRPr="00E70CE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76E0" w:rsidRPr="00413DB1" w:rsidRDefault="003576E0" w:rsidP="003576E0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0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6E0" w:rsidRDefault="003576E0" w:rsidP="003576E0">
            <w:r w:rsidRPr="005420B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6E0" w:rsidRDefault="003576E0" w:rsidP="003576E0">
            <w:r w:rsidRPr="005420B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F806BB" w:rsidRPr="00413DB1" w:rsidRDefault="00F806BB" w:rsidP="00D749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22E56" w:rsidRPr="00413DB1" w:rsidRDefault="00322E56" w:rsidP="00322E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22E56" w:rsidRPr="00413DB1" w:rsidRDefault="00322E56" w:rsidP="00322E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F4E58" w:rsidRPr="00413DB1" w:rsidRDefault="004F4E58" w:rsidP="005E1C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E1CED" w:rsidRPr="00413DB1" w:rsidRDefault="005E1CED" w:rsidP="005E1C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F4E58" w:rsidRPr="00413DB1" w:rsidRDefault="004F4E58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F4E58" w:rsidRPr="00413DB1" w:rsidRDefault="004F4E58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F4E58" w:rsidRPr="00413DB1" w:rsidRDefault="004F4E58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F4E58" w:rsidRPr="00413DB1" w:rsidRDefault="004F4E58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F4E58" w:rsidRPr="00413DB1" w:rsidRDefault="004F4E58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84501" w:rsidRPr="00413DB1" w:rsidRDefault="00184501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84501" w:rsidRPr="00413DB1" w:rsidRDefault="00184501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84501" w:rsidRPr="00413DB1" w:rsidRDefault="00184501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2506C" w:rsidRDefault="00A2506C" w:rsidP="00AB7D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B7DCE" w:rsidRDefault="00AB7DCE" w:rsidP="00AB7D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2506C" w:rsidRDefault="00A2506C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2506C" w:rsidRDefault="00A2506C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701511" w:rsidRPr="00413DB1" w:rsidRDefault="00B8600C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№4</w:t>
      </w:r>
    </w:p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13DB1">
        <w:rPr>
          <w:rFonts w:ascii="Times New Roman" w:hAnsi="Times New Roman" w:cs="Times New Roman"/>
          <w:sz w:val="20"/>
          <w:szCs w:val="20"/>
        </w:rPr>
        <w:t xml:space="preserve">к постановлению администрации </w:t>
      </w:r>
      <w:proofErr w:type="spellStart"/>
      <w:r w:rsidRPr="00413DB1">
        <w:rPr>
          <w:rFonts w:ascii="Times New Roman" w:hAnsi="Times New Roman" w:cs="Times New Roman"/>
          <w:sz w:val="20"/>
          <w:szCs w:val="20"/>
        </w:rPr>
        <w:t>Нижнебурбукскогого</w:t>
      </w:r>
      <w:proofErr w:type="spellEnd"/>
      <w:r w:rsidRPr="00413DB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13DB1">
        <w:rPr>
          <w:rFonts w:ascii="Times New Roman" w:hAnsi="Times New Roman" w:cs="Times New Roman"/>
          <w:sz w:val="20"/>
          <w:szCs w:val="20"/>
        </w:rPr>
        <w:t>сельского</w:t>
      </w:r>
      <w:r w:rsidR="00581EB2" w:rsidRPr="00413DB1">
        <w:rPr>
          <w:rFonts w:ascii="Times New Roman" w:hAnsi="Times New Roman" w:cs="Times New Roman"/>
          <w:sz w:val="20"/>
          <w:szCs w:val="20"/>
        </w:rPr>
        <w:t xml:space="preserve"> поселения о</w:t>
      </w:r>
      <w:r w:rsidR="00C5466F" w:rsidRPr="00413DB1">
        <w:rPr>
          <w:rFonts w:ascii="Times New Roman" w:hAnsi="Times New Roman" w:cs="Times New Roman"/>
          <w:sz w:val="20"/>
          <w:szCs w:val="20"/>
        </w:rPr>
        <w:t>т</w:t>
      </w:r>
      <w:r w:rsidR="00B669A8" w:rsidRPr="00413DB1">
        <w:rPr>
          <w:rFonts w:ascii="Times New Roman" w:hAnsi="Times New Roman" w:cs="Times New Roman"/>
          <w:sz w:val="20"/>
          <w:szCs w:val="20"/>
        </w:rPr>
        <w:t xml:space="preserve"> </w:t>
      </w:r>
      <w:r w:rsidR="008B35C0">
        <w:rPr>
          <w:rFonts w:ascii="Times New Roman" w:hAnsi="Times New Roman" w:cs="Times New Roman"/>
          <w:sz w:val="20"/>
          <w:szCs w:val="20"/>
        </w:rPr>
        <w:t>13.05</w:t>
      </w:r>
      <w:r w:rsidR="00B8146F" w:rsidRPr="00413DB1">
        <w:rPr>
          <w:rFonts w:ascii="Times New Roman" w:hAnsi="Times New Roman" w:cs="Times New Roman"/>
          <w:sz w:val="20"/>
          <w:szCs w:val="20"/>
        </w:rPr>
        <w:t>.</w:t>
      </w:r>
      <w:r w:rsidR="008B35C0">
        <w:rPr>
          <w:rFonts w:ascii="Times New Roman" w:hAnsi="Times New Roman" w:cs="Times New Roman"/>
          <w:sz w:val="20"/>
          <w:szCs w:val="20"/>
        </w:rPr>
        <w:t>2026г. № 15</w:t>
      </w:r>
      <w:r w:rsidR="00264440" w:rsidRPr="00413DB1">
        <w:rPr>
          <w:rFonts w:ascii="Times New Roman" w:hAnsi="Times New Roman" w:cs="Times New Roman"/>
          <w:sz w:val="20"/>
          <w:szCs w:val="20"/>
        </w:rPr>
        <w:t>-пг</w:t>
      </w:r>
    </w:p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413DB1">
        <w:rPr>
          <w:rFonts w:ascii="Times New Roman" w:hAnsi="Times New Roman" w:cs="Times New Roman"/>
          <w:sz w:val="20"/>
          <w:szCs w:val="20"/>
        </w:rPr>
        <w:t>« О</w:t>
      </w:r>
      <w:proofErr w:type="gramEnd"/>
      <w:r w:rsidRPr="00413DB1">
        <w:rPr>
          <w:rFonts w:ascii="Times New Roman" w:hAnsi="Times New Roman" w:cs="Times New Roman"/>
          <w:sz w:val="20"/>
          <w:szCs w:val="20"/>
        </w:rPr>
        <w:t xml:space="preserve"> внесении изменений   в муниципальную программу </w:t>
      </w:r>
    </w:p>
    <w:p w:rsidR="00701511" w:rsidRPr="00413DB1" w:rsidRDefault="00701511" w:rsidP="00701511">
      <w:pPr>
        <w:pStyle w:val="ConsPlusNonformat"/>
        <w:ind w:firstLine="709"/>
        <w:jc w:val="right"/>
        <w:rPr>
          <w:rFonts w:ascii="Times New Roman" w:hAnsi="Times New Roman" w:cs="Times New Roman"/>
          <w:u w:val="single"/>
        </w:rPr>
      </w:pPr>
      <w:r w:rsidRPr="00413DB1">
        <w:rPr>
          <w:rFonts w:ascii="Times New Roman" w:hAnsi="Times New Roman" w:cs="Times New Roman"/>
          <w:b/>
          <w:u w:val="single"/>
        </w:rPr>
        <w:t>«</w:t>
      </w:r>
      <w:r w:rsidRPr="00413DB1">
        <w:rPr>
          <w:rFonts w:ascii="Times New Roman" w:hAnsi="Times New Roman" w:cs="Times New Roman"/>
          <w:u w:val="single"/>
        </w:rPr>
        <w:t xml:space="preserve">Социально-экономическое развитие </w:t>
      </w:r>
    </w:p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13DB1">
        <w:rPr>
          <w:rFonts w:ascii="Times New Roman" w:hAnsi="Times New Roman" w:cs="Times New Roman"/>
          <w:sz w:val="20"/>
          <w:szCs w:val="20"/>
          <w:u w:val="single"/>
        </w:rPr>
        <w:t>террит</w:t>
      </w:r>
      <w:r w:rsidR="00667D5D" w:rsidRPr="00413DB1">
        <w:rPr>
          <w:rFonts w:ascii="Times New Roman" w:hAnsi="Times New Roman" w:cs="Times New Roman"/>
          <w:sz w:val="20"/>
          <w:szCs w:val="20"/>
          <w:u w:val="single"/>
        </w:rPr>
        <w:t xml:space="preserve">ории сельского поселения на </w:t>
      </w:r>
      <w:r w:rsidR="005314A1" w:rsidRPr="00413DB1">
        <w:rPr>
          <w:rFonts w:ascii="Times New Roman" w:hAnsi="Times New Roman" w:cs="Times New Roman"/>
          <w:sz w:val="20"/>
          <w:szCs w:val="20"/>
          <w:u w:val="single"/>
        </w:rPr>
        <w:t>2024</w:t>
      </w:r>
      <w:r w:rsidR="00A23460" w:rsidRPr="00413DB1">
        <w:rPr>
          <w:rFonts w:ascii="Times New Roman" w:hAnsi="Times New Roman" w:cs="Times New Roman"/>
          <w:sz w:val="20"/>
          <w:szCs w:val="20"/>
          <w:u w:val="single"/>
        </w:rPr>
        <w:t>-2028</w:t>
      </w:r>
      <w:r w:rsidRPr="00413DB1">
        <w:rPr>
          <w:rFonts w:ascii="Times New Roman" w:hAnsi="Times New Roman" w:cs="Times New Roman"/>
          <w:sz w:val="20"/>
          <w:szCs w:val="20"/>
          <w:u w:val="single"/>
        </w:rPr>
        <w:t>гг</w:t>
      </w:r>
    </w:p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 w:cs="Times New Roman"/>
          <w:b/>
          <w:sz w:val="20"/>
          <w:szCs w:val="20"/>
        </w:rPr>
      </w:pPr>
    </w:p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 w:cs="Times New Roman"/>
          <w:b/>
          <w:sz w:val="20"/>
          <w:szCs w:val="20"/>
        </w:rPr>
      </w:pPr>
      <w:r w:rsidRPr="00413DB1">
        <w:rPr>
          <w:rFonts w:ascii="Times New Roman" w:hAnsi="Times New Roman" w:cs="Times New Roman"/>
          <w:b/>
          <w:sz w:val="20"/>
          <w:szCs w:val="20"/>
        </w:rPr>
        <w:t xml:space="preserve">ПРОГРОЗНАЯ ( СПРАВОЧНАЯ) ОЦЕНКА РЕСУРСНОГО  ОБЕСПЕЧЕНИЯ РЕАЛИЗАЦИИ МУНИЦИПАЛЬНОЙ ПРОГРАММЫ НИЖНЕБУРБУКСКОГО СЕЛЬСКОГО ПОСЕЛЕНИЯ </w:t>
      </w:r>
      <w:r w:rsidRPr="00413DB1">
        <w:rPr>
          <w:rFonts w:ascii="Times New Roman" w:hAnsi="Times New Roman" w:cs="Times New Roman"/>
          <w:b/>
          <w:sz w:val="20"/>
          <w:szCs w:val="20"/>
        </w:rPr>
        <w:br/>
        <w:t>ЗА СЧЕТ ВСЕХ ИСТОЧНИКОВ ФИНАНСИРОВАНИЯ (далее-программа)</w:t>
      </w:r>
    </w:p>
    <w:tbl>
      <w:tblPr>
        <w:tblW w:w="1473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024"/>
        <w:gridCol w:w="1836"/>
        <w:gridCol w:w="2974"/>
        <w:gridCol w:w="1247"/>
        <w:gridCol w:w="1158"/>
        <w:gridCol w:w="1058"/>
        <w:gridCol w:w="1270"/>
        <w:gridCol w:w="1138"/>
        <w:gridCol w:w="32"/>
      </w:tblGrid>
      <w:tr w:rsidR="00E81766" w:rsidRPr="00413DB1" w:rsidTr="00A23460">
        <w:trPr>
          <w:trHeight w:val="83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766" w:rsidRPr="00413DB1" w:rsidRDefault="00E81766" w:rsidP="007C00F0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Наименование программы, подпрограммы, основного мероприятия, мероприятия, проекта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766" w:rsidRPr="00413DB1" w:rsidRDefault="00E81766" w:rsidP="007C00F0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исполнитель, соисполнители, участники, участники мероприятия</w:t>
            </w:r>
          </w:p>
        </w:tc>
        <w:tc>
          <w:tcPr>
            <w:tcW w:w="10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766" w:rsidRPr="00413DB1" w:rsidRDefault="00E81766" w:rsidP="007C00F0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200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766" w:rsidRPr="00413DB1" w:rsidRDefault="00E81766" w:rsidP="007C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Расходы (тыс. руб.), годы</w:t>
            </w:r>
          </w:p>
        </w:tc>
      </w:tr>
      <w:tr w:rsidR="00E81766" w:rsidRPr="00413DB1" w:rsidTr="00A23460">
        <w:trPr>
          <w:trHeight w:val="2280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766" w:rsidRPr="00413DB1" w:rsidRDefault="00E81766" w:rsidP="007C00F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766" w:rsidRPr="00413DB1" w:rsidRDefault="00E81766" w:rsidP="007C00F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766" w:rsidRPr="00413DB1" w:rsidRDefault="00E81766" w:rsidP="007C00F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766" w:rsidRPr="00413DB1" w:rsidRDefault="00E81766" w:rsidP="007C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Пер</w:t>
            </w:r>
            <w:r w:rsidR="00667D5D" w:rsidRPr="00413DB1">
              <w:rPr>
                <w:rFonts w:ascii="Times New Roman" w:hAnsi="Times New Roman" w:cs="Times New Roman"/>
                <w:sz w:val="18"/>
                <w:szCs w:val="18"/>
              </w:rPr>
              <w:t>вый год действия программы (</w:t>
            </w:r>
            <w:r w:rsidR="005314A1" w:rsidRPr="00413D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г)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766" w:rsidRPr="00413DB1" w:rsidRDefault="00E81766" w:rsidP="007C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Второй год действия программы</w:t>
            </w:r>
          </w:p>
          <w:p w:rsidR="00E81766" w:rsidRPr="00413DB1" w:rsidRDefault="00667D5D" w:rsidP="007C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5314A1" w:rsidRPr="00413DB1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E81766" w:rsidRPr="00413DB1">
              <w:rPr>
                <w:rFonts w:ascii="Times New Roman" w:hAnsi="Times New Roman" w:cs="Times New Roman"/>
                <w:sz w:val="18"/>
                <w:szCs w:val="18"/>
              </w:rPr>
              <w:t>г)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766" w:rsidRPr="00413DB1" w:rsidRDefault="00E81766" w:rsidP="007C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Третий год действия программы </w:t>
            </w:r>
          </w:p>
          <w:p w:rsidR="00E81766" w:rsidRPr="00413DB1" w:rsidRDefault="00667D5D" w:rsidP="007C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5314A1" w:rsidRPr="00413DB1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E81766" w:rsidRPr="00413DB1">
              <w:rPr>
                <w:rFonts w:ascii="Times New Roman" w:hAnsi="Times New Roman" w:cs="Times New Roman"/>
                <w:sz w:val="18"/>
                <w:szCs w:val="18"/>
              </w:rPr>
              <w:t>г)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766" w:rsidRPr="00413DB1" w:rsidRDefault="00E81766" w:rsidP="007C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Четвертый год действия программы</w:t>
            </w:r>
          </w:p>
          <w:p w:rsidR="00E81766" w:rsidRPr="00413DB1" w:rsidRDefault="00A23460" w:rsidP="007C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(2027</w:t>
            </w:r>
            <w:r w:rsidR="00E81766" w:rsidRPr="00413DB1">
              <w:rPr>
                <w:rFonts w:ascii="Times New Roman" w:hAnsi="Times New Roman" w:cs="Times New Roman"/>
                <w:sz w:val="18"/>
                <w:szCs w:val="18"/>
              </w:rPr>
              <w:t>г)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766" w:rsidRPr="00413DB1" w:rsidRDefault="00E81766" w:rsidP="007C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Год завершения действия программы </w:t>
            </w:r>
          </w:p>
          <w:p w:rsidR="00E81766" w:rsidRPr="00413DB1" w:rsidRDefault="00A23460" w:rsidP="007C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(2028</w:t>
            </w:r>
            <w:r w:rsidR="00E81766" w:rsidRPr="00413DB1">
              <w:rPr>
                <w:rFonts w:ascii="Times New Roman" w:hAnsi="Times New Roman" w:cs="Times New Roman"/>
                <w:sz w:val="18"/>
                <w:szCs w:val="18"/>
              </w:rPr>
              <w:t>г)</w:t>
            </w:r>
          </w:p>
        </w:tc>
      </w:tr>
      <w:tr w:rsidR="003E483B" w:rsidRPr="00413DB1" w:rsidTr="00A23460">
        <w:trPr>
          <w:trHeight w:val="86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483B" w:rsidRPr="00413DB1" w:rsidRDefault="003E483B" w:rsidP="003E4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483B" w:rsidRPr="00413DB1" w:rsidRDefault="003E483B" w:rsidP="003E4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483B" w:rsidRPr="00413DB1" w:rsidRDefault="003E483B" w:rsidP="003E4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483B" w:rsidRPr="00413DB1" w:rsidRDefault="003E483B" w:rsidP="003E4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483B" w:rsidRPr="00413DB1" w:rsidRDefault="003E483B" w:rsidP="003E4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483B" w:rsidRPr="00413DB1" w:rsidRDefault="003E483B" w:rsidP="003E4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483B" w:rsidRPr="00413DB1" w:rsidRDefault="003E483B" w:rsidP="003E4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483B" w:rsidRPr="00413DB1" w:rsidRDefault="003E483B" w:rsidP="003E4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DA30BF" w:rsidRPr="00413DB1" w:rsidTr="00F70549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Программа</w:t>
            </w:r>
          </w:p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«Социально-экономическое развитие территории сельского поселения на 2024-2028 </w:t>
            </w:r>
            <w:proofErr w:type="spellStart"/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гг</w:t>
            </w:r>
            <w:proofErr w:type="spellEnd"/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»»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с/п.</w:t>
            </w:r>
          </w:p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МКУК</w:t>
            </w:r>
          </w:p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 КДЦ</w:t>
            </w:r>
            <w:proofErr w:type="gramEnd"/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д.Нижний Бурбук»</w:t>
            </w:r>
          </w:p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14147,2           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9326C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15208,8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B8600C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B7DC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15607,4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15642,3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9476,4</w:t>
            </w:r>
          </w:p>
        </w:tc>
      </w:tr>
      <w:tr w:rsidR="00DA30BF" w:rsidRPr="00413DB1" w:rsidTr="00F70549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Местный бюджет (далее – МБ)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12206,8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12956,6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DA30BF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DA30BF">
              <w:rPr>
                <w:rFonts w:ascii="Times New Roman" w:hAnsi="Times New Roman" w:cs="Times New Roman"/>
                <w:sz w:val="18"/>
                <w:szCs w:val="18"/>
              </w:rPr>
              <w:t>12879,3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9146,3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9284,8</w:t>
            </w:r>
          </w:p>
        </w:tc>
      </w:tr>
      <w:tr w:rsidR="00DA30BF" w:rsidRPr="00413DB1" w:rsidTr="00F70549">
        <w:trPr>
          <w:trHeight w:val="559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Средства районного бюджета, предусмотренные в местном бюджете (далее – РБ) – при наличии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1116,0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196,2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A30BF" w:rsidRPr="00413DB1" w:rsidTr="00F70549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Средства областного бюджета, предусмотренные в местном бюджете (далее - ОБ) – при наличии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514,3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2 002,2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504EAF" w:rsidRDefault="00DA30BF" w:rsidP="00DA30B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2383,9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6110,6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191,6</w:t>
            </w:r>
          </w:p>
        </w:tc>
      </w:tr>
      <w:tr w:rsidR="00DA30BF" w:rsidRPr="00413DB1" w:rsidTr="00F70549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бюджета, предусмотренные в местном бюджете (далее - ФБ) - при наличии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310,1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504EAF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A30BF">
              <w:rPr>
                <w:rFonts w:ascii="Times New Roman" w:hAnsi="Times New Roman" w:cs="Times New Roman"/>
                <w:sz w:val="18"/>
                <w:szCs w:val="18"/>
              </w:rPr>
              <w:t>344,2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385,4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494,3</w:t>
            </w:r>
          </w:p>
        </w:tc>
      </w:tr>
      <w:tr w:rsidR="00DA30BF" w:rsidRPr="00413DB1" w:rsidTr="00F70549">
        <w:trPr>
          <w:trHeight w:val="853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Иные источники, предусмотренные в местном бюджете (далее - ИИ) - при наличии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A30BF" w:rsidRPr="00413DB1" w:rsidTr="00F70549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lastRenderedPageBreak/>
              <w:t>Подпрограмма 1</w:t>
            </w:r>
          </w:p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«</w:t>
            </w: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Обеспечение деятельности главы сельского поселения и администрации  сельского поселения на 2024-2028гг</w:t>
            </w: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с/п.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8048,3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8948,0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AB7DCE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8955,2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8F79F7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79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8285,5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8F79F7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79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7 438,9</w:t>
            </w:r>
          </w:p>
        </w:tc>
      </w:tr>
      <w:tr w:rsidR="00DA30BF" w:rsidRPr="00413DB1" w:rsidTr="00F70549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       </w:t>
            </w: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6821,5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8697,3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AB7DCE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8610,4</w:t>
            </w:r>
            <w:r w:rsidRPr="00AB7D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8086,1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7123,6</w:t>
            </w:r>
          </w:p>
        </w:tc>
      </w:tr>
      <w:tr w:rsidR="00DA30BF" w:rsidRPr="00413DB1" w:rsidTr="00F70549">
        <w:trPr>
          <w:trHeight w:val="120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1016,0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AB7DCE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7D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A30BF" w:rsidRPr="00413DB1" w:rsidTr="00F70549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AB7DCE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7DCE">
              <w:rPr>
                <w:rFonts w:ascii="Times New Roman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0,6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,6</w:t>
            </w:r>
          </w:p>
        </w:tc>
      </w:tr>
      <w:tr w:rsidR="00DA30BF" w:rsidRPr="00413DB1" w:rsidTr="00F70549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210,1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AB7DCE" w:rsidRDefault="00DA30BF" w:rsidP="00DA30BF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AB7DCE">
              <w:rPr>
                <w:rFonts w:ascii="Times New Roman" w:hAnsi="Times New Roman" w:cs="Times New Roman"/>
                <w:sz w:val="18"/>
                <w:szCs w:val="18"/>
              </w:rPr>
              <w:t xml:space="preserve">      344,2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8F79F7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9F7">
              <w:rPr>
                <w:rFonts w:ascii="Times New Roman" w:hAnsi="Times New Roman" w:cs="Times New Roman"/>
                <w:sz w:val="18"/>
                <w:szCs w:val="18"/>
              </w:rPr>
              <w:t>395,4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30BF" w:rsidRPr="008F79F7" w:rsidRDefault="00DA30BF" w:rsidP="00DA30BF">
            <w:pPr>
              <w:jc w:val="center"/>
              <w:rPr>
                <w:rFonts w:ascii="Times New Roman" w:hAnsi="Times New Roman" w:cs="Times New Roman"/>
              </w:rPr>
            </w:pPr>
            <w:r w:rsidRPr="008F79F7">
              <w:rPr>
                <w:rFonts w:ascii="Times New Roman" w:hAnsi="Times New Roman" w:cs="Times New Roman"/>
                <w:sz w:val="18"/>
                <w:szCs w:val="18"/>
              </w:rPr>
              <w:t>494,3</w:t>
            </w:r>
          </w:p>
        </w:tc>
      </w:tr>
      <w:tr w:rsidR="00DA30BF" w:rsidRPr="00413DB1" w:rsidTr="00F70549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8F79F7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9F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8F79F7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9F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A30BF" w:rsidRPr="00413DB1" w:rsidTr="00F70549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1.1.</w:t>
            </w:r>
          </w:p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главы  сельского поселения и Администрации сельского поселения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сельского поселения</w:t>
            </w:r>
          </w:p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5 269,2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5159,6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3576E0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5024,2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8F79F7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79F7">
              <w:rPr>
                <w:rFonts w:ascii="Times New Roman" w:hAnsi="Times New Roman" w:cs="Times New Roman"/>
                <w:b/>
                <w:sz w:val="18"/>
                <w:szCs w:val="18"/>
              </w:rPr>
              <w:t>4692,8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8F79F7" w:rsidRDefault="00DA30BF" w:rsidP="00DA30BF">
            <w:pPr>
              <w:spacing w:after="0" w:line="18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79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3846,2</w:t>
            </w:r>
          </w:p>
        </w:tc>
      </w:tr>
      <w:tr w:rsidR="00DA30BF" w:rsidRPr="00413DB1" w:rsidTr="00F70549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outlineLvl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4384,7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4908,9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3576E0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4679,4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4490,5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4643,8</w:t>
            </w:r>
          </w:p>
        </w:tc>
      </w:tr>
      <w:tr w:rsidR="00DA30BF" w:rsidRPr="00413DB1" w:rsidTr="00F70549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673,7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3576E0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6E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A30BF" w:rsidRPr="00413DB1" w:rsidTr="00F70549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3576E0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6E0">
              <w:rPr>
                <w:rFonts w:ascii="Times New Roman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0,6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0,6</w:t>
            </w:r>
          </w:p>
        </w:tc>
      </w:tr>
      <w:tr w:rsidR="00DA30BF" w:rsidRPr="00413DB1" w:rsidTr="00F70549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210,1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3576E0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6E0">
              <w:rPr>
                <w:rFonts w:ascii="Times New Roman" w:hAnsi="Times New Roman" w:cs="Times New Roman"/>
                <w:sz w:val="18"/>
                <w:szCs w:val="18"/>
              </w:rPr>
              <w:t>344,2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8F79F7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9F7">
              <w:rPr>
                <w:rFonts w:ascii="Times New Roman" w:hAnsi="Times New Roman" w:cs="Times New Roman"/>
                <w:sz w:val="18"/>
                <w:szCs w:val="18"/>
              </w:rPr>
              <w:t>385,4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8F79F7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9F7">
              <w:rPr>
                <w:rFonts w:ascii="Times New Roman" w:hAnsi="Times New Roman" w:cs="Times New Roman"/>
                <w:sz w:val="18"/>
                <w:szCs w:val="18"/>
              </w:rPr>
              <w:t>494,3</w:t>
            </w:r>
          </w:p>
        </w:tc>
      </w:tr>
      <w:tr w:rsidR="00DA30BF" w:rsidRPr="00413DB1" w:rsidTr="00F70549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3576E0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6E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A30BF" w:rsidRPr="00413DB1" w:rsidTr="00F70549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1.2</w:t>
            </w:r>
          </w:p>
          <w:p w:rsidR="00DA30BF" w:rsidRPr="00413DB1" w:rsidRDefault="00DA30BF" w:rsidP="00DA30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«Управление муниципальным долгом сельского поселения»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сельского поселения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0,5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0,6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3576E0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76E0">
              <w:rPr>
                <w:rFonts w:ascii="Times New Roman" w:hAnsi="Times New Roman" w:cs="Times New Roman"/>
                <w:b/>
                <w:sz w:val="18"/>
                <w:szCs w:val="18"/>
              </w:rPr>
              <w:t>2,0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2,0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2,0</w:t>
            </w:r>
          </w:p>
        </w:tc>
      </w:tr>
      <w:tr w:rsidR="00DA30B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3576E0" w:rsidRDefault="00DA30BF" w:rsidP="00DA30BF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576E0">
              <w:rPr>
                <w:rFonts w:ascii="Times New Roman" w:hAnsi="Times New Roman" w:cs="Times New Roman"/>
                <w:sz w:val="18"/>
                <w:szCs w:val="18"/>
              </w:rPr>
              <w:t xml:space="preserve">        2,0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2,0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2,0</w:t>
            </w:r>
          </w:p>
        </w:tc>
      </w:tr>
      <w:tr w:rsidR="00DA30B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3576E0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6E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A30B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3576E0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6E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A30B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3576E0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6E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A30BF" w:rsidRPr="00413DB1" w:rsidTr="00F70549">
        <w:trPr>
          <w:gridAfter w:val="1"/>
          <w:wAfter w:w="11" w:type="pct"/>
          <w:trHeight w:val="140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3576E0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6E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A30B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1.3.</w:t>
            </w:r>
          </w:p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 Пенсионное обеспечение граждан, замещающих должности главы сельских поселений и муниципальных служащих органов местного самоуправления сельских поселений»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сельского поселения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339,7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30BF" w:rsidRPr="00413DB1" w:rsidRDefault="00DA30BF" w:rsidP="00DA30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401,4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30BF" w:rsidRPr="003576E0" w:rsidRDefault="00DA30BF" w:rsidP="00DA30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76E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338,4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30BF" w:rsidRPr="00413DB1" w:rsidRDefault="00DA30BF" w:rsidP="00DA30B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     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DA30B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339,7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30BF" w:rsidRPr="00413DB1" w:rsidRDefault="00DA30BF" w:rsidP="00DA30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401,4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30BF" w:rsidRPr="00413DB1" w:rsidRDefault="00DA30BF" w:rsidP="00DA30B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75210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338,4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30BF" w:rsidRPr="00413DB1" w:rsidRDefault="00DA30BF" w:rsidP="00DA30B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    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A30B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A30B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A30B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A30B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A30BF" w:rsidRPr="00413DB1" w:rsidTr="00F70549">
        <w:trPr>
          <w:trHeight w:val="523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1.6.</w:t>
            </w:r>
          </w:p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«Межбюджетные трансферты бюджетам муниципальных районов из бюджетов поселений на осуществление части полномочий по решению вопросов местного  значения в соответствии с заключенными соглашениями»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с/п.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2 438,9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3386,3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30BF" w:rsidRPr="003576E0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76E0">
              <w:rPr>
                <w:rFonts w:ascii="Times New Roman" w:hAnsi="Times New Roman" w:cs="Times New Roman"/>
                <w:b/>
                <w:sz w:val="18"/>
                <w:szCs w:val="18"/>
              </w:rPr>
              <w:t>3590,6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3590,6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3590,6</w:t>
            </w:r>
          </w:p>
        </w:tc>
      </w:tr>
      <w:tr w:rsidR="00DA30B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2 096,6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3386,3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30BF" w:rsidRPr="003576E0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76E0">
              <w:rPr>
                <w:rFonts w:ascii="Times New Roman" w:hAnsi="Times New Roman" w:cs="Times New Roman"/>
                <w:b/>
                <w:sz w:val="18"/>
                <w:szCs w:val="18"/>
              </w:rPr>
              <w:t>3590,6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3590,6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3590,6</w:t>
            </w:r>
          </w:p>
        </w:tc>
      </w:tr>
      <w:tr w:rsidR="00DA30B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342,3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0BF" w:rsidRPr="00413DB1" w:rsidRDefault="00DA30BF" w:rsidP="00DA30B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30BF" w:rsidRPr="00413DB1" w:rsidRDefault="00DA30BF" w:rsidP="00DA30B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0BF" w:rsidRPr="00413DB1" w:rsidRDefault="00DA30BF" w:rsidP="00DA30B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0BF" w:rsidRPr="00413DB1" w:rsidRDefault="00DA30BF" w:rsidP="00DA30BF">
            <w:pPr>
              <w:spacing w:after="0" w:line="17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A30B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0BF" w:rsidRPr="00413DB1" w:rsidRDefault="00DA30BF" w:rsidP="00DA30B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0BF" w:rsidRPr="00413DB1" w:rsidRDefault="00DA30BF" w:rsidP="00DA30B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30BF" w:rsidRPr="00413DB1" w:rsidRDefault="00DA30BF" w:rsidP="00DA30B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0BF" w:rsidRPr="00413DB1" w:rsidRDefault="00DA30BF" w:rsidP="00DA30B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0BF" w:rsidRPr="00413DB1" w:rsidRDefault="00DA30BF" w:rsidP="00DA30BF">
            <w:pPr>
              <w:spacing w:after="0" w:line="17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A30B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0BF" w:rsidRPr="00413DB1" w:rsidRDefault="00DA30BF" w:rsidP="00DA30B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0BF" w:rsidRPr="00413DB1" w:rsidRDefault="00DA30BF" w:rsidP="00DA30B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30BF" w:rsidRPr="00413DB1" w:rsidRDefault="00DA30BF" w:rsidP="00DA30B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0BF" w:rsidRPr="00413DB1" w:rsidRDefault="00DA30BF" w:rsidP="00DA30B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0BF" w:rsidRPr="00413DB1" w:rsidRDefault="00DA30BF" w:rsidP="00DA30BF">
            <w:pPr>
              <w:spacing w:after="0" w:line="17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A30B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0BF" w:rsidRPr="00413DB1" w:rsidRDefault="00DA30BF" w:rsidP="00DA30B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0BF" w:rsidRPr="00413DB1" w:rsidRDefault="00DA30BF" w:rsidP="00DA30B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30BF" w:rsidRPr="00413DB1" w:rsidRDefault="00DA30BF" w:rsidP="00DA30B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0BF" w:rsidRPr="00413DB1" w:rsidRDefault="00DA30BF" w:rsidP="00DA30B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0BF" w:rsidRPr="00413DB1" w:rsidRDefault="00DA30BF" w:rsidP="00DA30BF">
            <w:pPr>
              <w:spacing w:after="0" w:line="17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A30BF" w:rsidRPr="00413DB1" w:rsidTr="00F70549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Подпрограмма 2</w:t>
            </w:r>
          </w:p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Повышение эффективности бюджетных расходов сельских поселений на 2024-2028 гг.</w:t>
            </w: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с/п.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3,6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5,1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   5,0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     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</w:t>
            </w:r>
          </w:p>
        </w:tc>
      </w:tr>
      <w:tr w:rsidR="00DA30B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5,1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5,0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A30B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A30B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A30B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A30B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A30BF" w:rsidRPr="00413DB1" w:rsidTr="00F70549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2.1.</w:t>
            </w:r>
          </w:p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«Информационные технологии в управлении»</w:t>
            </w:r>
          </w:p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с/п.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3,6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5,1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  5,0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      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0</w:t>
            </w:r>
          </w:p>
        </w:tc>
      </w:tr>
      <w:tr w:rsidR="00DA30B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5,1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5,0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0</w:t>
            </w:r>
          </w:p>
        </w:tc>
      </w:tr>
      <w:tr w:rsidR="00DA30B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A30B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A30B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A30B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A30B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Подпрограмма3 «Развитие инфраструктуры на </w:t>
            </w: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территории  сельского поселения на 2024-2028гг»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Администрация</w:t>
            </w:r>
          </w:p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Нижнебурбукского</w:t>
            </w:r>
          </w:p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2081,4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C14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1541,9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3576E0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76E0">
              <w:rPr>
                <w:rFonts w:ascii="Times New Roman" w:hAnsi="Times New Roman" w:cs="Times New Roman"/>
                <w:b/>
                <w:sz w:val="18"/>
                <w:szCs w:val="18"/>
              </w:rPr>
              <w:t>1140,1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171,8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DA30B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1729,93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1345,7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3576E0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76E0">
              <w:rPr>
                <w:rFonts w:ascii="Times New Roman" w:hAnsi="Times New Roman" w:cs="Times New Roman"/>
                <w:b/>
                <w:sz w:val="18"/>
                <w:szCs w:val="18"/>
              </w:rPr>
              <w:t>1140,1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1,8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0</w:t>
            </w:r>
          </w:p>
        </w:tc>
      </w:tr>
      <w:tr w:rsidR="00DA30B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99,97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196,2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3576E0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6E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A30B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251,5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3576E0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6E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170,0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0</w:t>
            </w:r>
          </w:p>
        </w:tc>
      </w:tr>
      <w:tr w:rsidR="00DA30B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3576E0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6E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A30B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3576E0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6E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A30B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 w:firstLine="709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3.1</w:t>
            </w:r>
          </w:p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«Ремонт и содержание автомобильных дорог»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1897,6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1425,0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3576E0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76E0">
              <w:rPr>
                <w:rFonts w:ascii="Times New Roman" w:hAnsi="Times New Roman" w:cs="Times New Roman"/>
                <w:b/>
                <w:sz w:val="18"/>
                <w:szCs w:val="18"/>
              </w:rPr>
              <w:t>1062,5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DA30B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1646,1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1228,8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3576E0" w:rsidRDefault="00DA30BF" w:rsidP="00DA30BF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576E0">
              <w:rPr>
                <w:rFonts w:ascii="Times New Roman" w:hAnsi="Times New Roman" w:cs="Times New Roman"/>
                <w:sz w:val="18"/>
                <w:szCs w:val="18"/>
              </w:rPr>
              <w:t xml:space="preserve">      1062,5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DA30B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196,2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A30B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251,5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A30B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A30B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A30B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 w:firstLine="709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3.2</w:t>
            </w:r>
          </w:p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«Организация благоустройства территории сельского поселения»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36,1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15,5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   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171,8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0</w:t>
            </w:r>
          </w:p>
        </w:tc>
      </w:tr>
      <w:tr w:rsidR="00DA30B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36,1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15,5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1,8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A30B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A30B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170,0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 0</w:t>
            </w:r>
          </w:p>
        </w:tc>
      </w:tr>
      <w:tr w:rsidR="00DA30B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A30B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A30B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 w:firstLine="709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мероприятие3.3</w:t>
            </w:r>
          </w:p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«Организация водоснабжения населения»</w:t>
            </w:r>
          </w:p>
        </w:tc>
        <w:tc>
          <w:tcPr>
            <w:tcW w:w="62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47,7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100,9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77,6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DA30B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77,6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A30B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A30B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A30B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A30B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A30B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Основное мероприятие 3.4. « Восстановление мемориальных сооружений и объектов, увековечивающих память, погибших при защите Отечества»</w:t>
            </w:r>
          </w:p>
        </w:tc>
        <w:tc>
          <w:tcPr>
            <w:tcW w:w="62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99,97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DA30BF" w:rsidRPr="00413DB1" w:rsidTr="00F70549">
        <w:trPr>
          <w:gridAfter w:val="1"/>
          <w:wAfter w:w="11" w:type="pct"/>
          <w:trHeight w:val="287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 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0</w:t>
            </w:r>
          </w:p>
        </w:tc>
      </w:tr>
      <w:tr w:rsidR="00DA30B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99,97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A30B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A30B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A30B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</w:t>
            </w: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A30B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Подпрограмма 5</w:t>
            </w:r>
            <w:r w:rsidRPr="00413DB1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«</w:t>
            </w: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Обеспечение комплексных мер безопасности на территории  сельского поселения на 2024-2028»</w:t>
            </w:r>
          </w:p>
        </w:tc>
        <w:tc>
          <w:tcPr>
            <w:tcW w:w="62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45,0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DA30BF" w:rsidRPr="00413DB1" w:rsidTr="00DA30BF">
        <w:trPr>
          <w:gridAfter w:val="1"/>
          <w:wAfter w:w="11" w:type="pct"/>
          <w:trHeight w:val="139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A30B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A30BF" w:rsidRPr="00413DB1" w:rsidTr="00F70549">
        <w:trPr>
          <w:gridAfter w:val="1"/>
          <w:wAfter w:w="11" w:type="pct"/>
          <w:trHeight w:val="15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A30BF" w:rsidRPr="00413DB1" w:rsidTr="00F70549">
        <w:trPr>
          <w:gridAfter w:val="1"/>
          <w:wAfter w:w="11" w:type="pct"/>
          <w:trHeight w:val="15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A30B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A30B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5.1.</w:t>
            </w:r>
          </w:p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«Обеспечение  первичных мер пожарной безопасности в границах населенных пунктов поселения»</w:t>
            </w:r>
          </w:p>
        </w:tc>
        <w:tc>
          <w:tcPr>
            <w:tcW w:w="62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 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</w:tr>
      <w:tr w:rsidR="00DA30B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</w:tr>
      <w:tr w:rsidR="00DA30B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A30BF" w:rsidRPr="00413DB1" w:rsidTr="00F70549">
        <w:trPr>
          <w:gridAfter w:val="1"/>
          <w:wAfter w:w="11" w:type="pct"/>
          <w:trHeight w:val="186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A30B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A30BF" w:rsidRPr="00413DB1" w:rsidTr="00F70549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Подпрограмма 6</w:t>
            </w:r>
          </w:p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Развитие  сферы культуры и спорта на территории  сельского поселения на 2024-2028</w:t>
            </w: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МКУК КДЦ  д.Нижний Бурбук 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4013,9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C14F9">
              <w:rPr>
                <w:rFonts w:ascii="Times New Roman" w:hAnsi="Times New Roman" w:cs="Times New Roman"/>
                <w:b/>
                <w:sz w:val="18"/>
                <w:szCs w:val="18"/>
              </w:rPr>
              <w:t>4669,2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B8600C" w:rsidRDefault="00DA30BF" w:rsidP="00DA30BF">
            <w:pPr>
              <w:spacing w:after="0" w:line="14" w:lineRule="atLeast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5457,1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7185,0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8F79F7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79F7">
              <w:rPr>
                <w:rFonts w:ascii="Times New Roman" w:hAnsi="Times New Roman" w:cs="Times New Roman"/>
                <w:b/>
                <w:sz w:val="18"/>
                <w:szCs w:val="18"/>
              </w:rPr>
              <w:t>2037,5</w:t>
            </w:r>
          </w:p>
        </w:tc>
      </w:tr>
      <w:tr w:rsidR="00DA30B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3651,9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3067,7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3073,8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1185,5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8F79F7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9F7">
              <w:rPr>
                <w:rFonts w:ascii="Times New Roman" w:hAnsi="Times New Roman" w:cs="Times New Roman"/>
                <w:sz w:val="18"/>
                <w:szCs w:val="18"/>
              </w:rPr>
              <w:t>1846,5</w:t>
            </w:r>
          </w:p>
        </w:tc>
      </w:tr>
      <w:tr w:rsidR="00DA30B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8F79F7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9F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A30B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262,0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1601,5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2383,3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5940,0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8F79F7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9F7">
              <w:rPr>
                <w:rFonts w:ascii="Times New Roman" w:hAnsi="Times New Roman" w:cs="Times New Roman"/>
                <w:sz w:val="18"/>
                <w:szCs w:val="18"/>
              </w:rPr>
              <w:t>191,0</w:t>
            </w:r>
          </w:p>
        </w:tc>
      </w:tr>
      <w:tr w:rsidR="00DA30B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100,0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8F79F7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9F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A30B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8F79F7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9F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A30BF" w:rsidRPr="00413DB1" w:rsidTr="00F70549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Основное мероприятие 6.1</w:t>
            </w:r>
          </w:p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gramStart"/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Расходы</w:t>
            </w:r>
            <w:proofErr w:type="gramEnd"/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направленные на организацию досуга и обеспечение жителей услугами организаций культуры, организация библиотечного обслуживания»</w:t>
            </w:r>
          </w:p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Директор  МКУК</w:t>
            </w:r>
            <w:proofErr w:type="gramEnd"/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КДЦ д.Нижний Бурбук </w:t>
            </w:r>
          </w:p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3909,7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C14F9">
              <w:rPr>
                <w:rFonts w:ascii="Times New Roman" w:hAnsi="Times New Roman" w:cs="Times New Roman"/>
                <w:b/>
                <w:sz w:val="18"/>
                <w:szCs w:val="18"/>
              </w:rPr>
              <w:t>4669,2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5457,1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1185,5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8F79F7" w:rsidRDefault="00DA30BF" w:rsidP="00DA30BF">
            <w:pPr>
              <w:spacing w:after="0" w:line="14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79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1844,5</w:t>
            </w:r>
          </w:p>
        </w:tc>
      </w:tr>
      <w:tr w:rsidR="00DA30B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3647,7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3067,7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3072,5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   1185,5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8F79F7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9F7">
              <w:rPr>
                <w:rFonts w:ascii="Times New Roman" w:hAnsi="Times New Roman" w:cs="Times New Roman"/>
                <w:sz w:val="18"/>
                <w:szCs w:val="18"/>
              </w:rPr>
              <w:t>1844,5</w:t>
            </w:r>
          </w:p>
        </w:tc>
      </w:tr>
      <w:tr w:rsidR="00DA30B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8F79F7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9F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A30B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262,0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1601,5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2383,3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A30B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A30B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A30BF" w:rsidRPr="00413DB1" w:rsidTr="00F70549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6.2</w:t>
            </w:r>
          </w:p>
          <w:p w:rsidR="00DA30BF" w:rsidRPr="00413DB1" w:rsidRDefault="00DA30BF" w:rsidP="00DA30BF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«Обеспечение условий для развития на территории сельского поселения физической культуры и массового спорта»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МКУК КДЦ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193,00</w:t>
            </w:r>
          </w:p>
        </w:tc>
      </w:tr>
      <w:tr w:rsidR="00DA30B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2,0</w:t>
            </w:r>
          </w:p>
        </w:tc>
      </w:tr>
      <w:tr w:rsidR="00DA30B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A30B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191,0</w:t>
            </w:r>
          </w:p>
        </w:tc>
      </w:tr>
      <w:tr w:rsidR="00DA30B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A30B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A30BF" w:rsidRPr="00413DB1" w:rsidTr="00F70549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6.3</w:t>
            </w:r>
          </w:p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«Региональный проект «создание условий для реализации творческого потенциала нации»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МКУК КДЦ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104,2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DA30B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A30BF" w:rsidRPr="00413DB1" w:rsidTr="00A23460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A30BF" w:rsidRPr="00413DB1" w:rsidTr="00A23460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4,2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A30BF" w:rsidRPr="00413DB1" w:rsidTr="00A23460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A30BF" w:rsidRPr="00413DB1" w:rsidTr="001B0D37">
        <w:trPr>
          <w:trHeight w:val="20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A30BF" w:rsidRPr="00413DB1" w:rsidTr="00EF5884">
        <w:trPr>
          <w:trHeight w:val="20"/>
        </w:trPr>
        <w:tc>
          <w:tcPr>
            <w:tcW w:w="136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30BF" w:rsidRPr="006E45C0" w:rsidRDefault="00DA30BF" w:rsidP="00DA30BF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Основное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мероприятие  6.4</w:t>
            </w:r>
            <w:r w:rsidRPr="006E45C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.</w:t>
            </w:r>
            <w:proofErr w:type="gramEnd"/>
          </w:p>
          <w:p w:rsidR="00DA30BF" w:rsidRPr="006E45C0" w:rsidRDefault="00DA30BF" w:rsidP="00DA30BF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45C0">
              <w:rPr>
                <w:rFonts w:ascii="Times New Roman" w:hAnsi="Times New Roman" w:cs="Times New Roman"/>
                <w:sz w:val="18"/>
                <w:szCs w:val="18"/>
              </w:rPr>
              <w:t>Обеспечение развития и укрепления материально-технической базы домов культуры»</w:t>
            </w:r>
          </w:p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МКУК КДЦ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6000,0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30BF" w:rsidRDefault="00DA30BF" w:rsidP="00DA30BF">
            <w:pPr>
              <w:jc w:val="center"/>
            </w:pPr>
            <w:r w:rsidRPr="00431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A30BF" w:rsidRPr="00413DB1" w:rsidTr="00EF5884">
        <w:trPr>
          <w:trHeight w:val="20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31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A30BF" w:rsidRPr="00413DB1" w:rsidTr="00EF5884">
        <w:trPr>
          <w:trHeight w:val="20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5F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31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A30BF" w:rsidRPr="00413DB1" w:rsidTr="00EF5884">
        <w:trPr>
          <w:trHeight w:val="20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5940,0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31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A30BF" w:rsidRPr="00413DB1" w:rsidTr="00EF5884">
        <w:trPr>
          <w:trHeight w:val="20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5F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31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A30BF" w:rsidRPr="00413DB1" w:rsidTr="00EF5884">
        <w:trPr>
          <w:trHeight w:val="20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ИН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5F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31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A30BF" w:rsidRPr="00413DB1" w:rsidTr="00DF2A05">
        <w:trPr>
          <w:trHeight w:val="12"/>
        </w:trPr>
        <w:tc>
          <w:tcPr>
            <w:tcW w:w="136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Основное мероприятие 6.5</w:t>
            </w: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.</w:t>
            </w:r>
          </w:p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Инициативный  проект « Благоустройство территории МКУК « КДЦ д.Нижний Бурбук»</w:t>
            </w:r>
          </w:p>
        </w:tc>
        <w:tc>
          <w:tcPr>
            <w:tcW w:w="62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МКУК КДЦ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1779,4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1333,3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A30BF" w:rsidRPr="00413DB1" w:rsidTr="00DF2A05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177,9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133,5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A30BF" w:rsidRPr="00413DB1" w:rsidTr="00DF2A05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1199,8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A30BF" w:rsidRPr="00413DB1" w:rsidTr="00DF2A05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1601,5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A30BF" w:rsidRPr="00413DB1" w:rsidTr="00DF2A05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A30BF" w:rsidRPr="00413DB1" w:rsidTr="00B8600C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1315,0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A30BF" w:rsidRPr="00413DB1" w:rsidTr="00A23460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30BF" w:rsidRDefault="00DA30BF" w:rsidP="00DA30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6.6. « Свет и тепло в окнах культуры»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МКУК КДЦ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131,5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A30BF" w:rsidRPr="00413DB1" w:rsidTr="004B60C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A30BF" w:rsidRPr="00413DB1" w:rsidTr="004B60C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1183,5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A30BF" w:rsidRPr="00413DB1" w:rsidTr="004B60C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A30BF" w:rsidRPr="00413DB1" w:rsidTr="004B60C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A30BF" w:rsidRPr="00413DB1" w:rsidTr="00B8600C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1333,3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30BF" w:rsidRPr="00413DB1" w:rsidRDefault="00DA30BF" w:rsidP="00DA30B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322E56" w:rsidRPr="00413DB1" w:rsidRDefault="00322E56" w:rsidP="00322E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81766" w:rsidRPr="00413DB1" w:rsidRDefault="00E81766" w:rsidP="00E817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81766" w:rsidRPr="00413DB1" w:rsidRDefault="00E81766" w:rsidP="00E817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E81766" w:rsidRPr="00413DB1" w:rsidRDefault="00E81766" w:rsidP="00E817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81766" w:rsidRPr="00413DB1" w:rsidRDefault="00E81766" w:rsidP="00E817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81766" w:rsidRPr="00413DB1" w:rsidRDefault="00E81766" w:rsidP="00E817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81766" w:rsidRPr="00413DB1" w:rsidRDefault="00E81766" w:rsidP="00E817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81766" w:rsidRPr="00413DB1" w:rsidRDefault="00E81766" w:rsidP="00E817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81766" w:rsidRPr="00413DB1" w:rsidRDefault="00E81766" w:rsidP="00E817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41B1A" w:rsidRPr="00413DB1" w:rsidRDefault="00B41B1A">
      <w:pPr>
        <w:rPr>
          <w:rFonts w:ascii="Times New Roman" w:hAnsi="Times New Roman" w:cs="Times New Roman"/>
        </w:rPr>
      </w:pPr>
    </w:p>
    <w:sectPr w:rsidR="00B41B1A" w:rsidRPr="00413DB1" w:rsidSect="00DE702E">
      <w:headerReference w:type="default" r:id="rId9"/>
      <w:footerReference w:type="default" r:id="rId10"/>
      <w:pgSz w:w="16838" w:h="11906" w:orient="landscape"/>
      <w:pgMar w:top="142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963" w:rsidRDefault="00D55963">
      <w:pPr>
        <w:spacing w:after="0" w:line="240" w:lineRule="auto"/>
      </w:pPr>
      <w:r>
        <w:separator/>
      </w:r>
    </w:p>
  </w:endnote>
  <w:endnote w:type="continuationSeparator" w:id="0">
    <w:p w:rsidR="00D55963" w:rsidRDefault="00D55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1745869"/>
      <w:docPartObj>
        <w:docPartGallery w:val="Page Numbers (Bottom of Page)"/>
        <w:docPartUnique/>
      </w:docPartObj>
    </w:sdtPr>
    <w:sdtContent>
      <w:p w:rsidR="008B35C0" w:rsidRDefault="008B35C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1AD4">
          <w:rPr>
            <w:noProof/>
          </w:rPr>
          <w:t>7</w:t>
        </w:r>
        <w:r>
          <w:fldChar w:fldCharType="end"/>
        </w:r>
      </w:p>
    </w:sdtContent>
  </w:sdt>
  <w:p w:rsidR="008B35C0" w:rsidRDefault="008B35C0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5C0" w:rsidRDefault="008B35C0">
    <w:pPr>
      <w:pStyle w:val="ae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963" w:rsidRDefault="00D55963">
      <w:pPr>
        <w:spacing w:after="0" w:line="240" w:lineRule="auto"/>
      </w:pPr>
      <w:r>
        <w:separator/>
      </w:r>
    </w:p>
  </w:footnote>
  <w:footnote w:type="continuationSeparator" w:id="0">
    <w:p w:rsidR="00D55963" w:rsidRDefault="00D559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5C0" w:rsidRDefault="008B35C0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363"/>
        </w:tabs>
        <w:ind w:left="363" w:hanging="3"/>
      </w:pPr>
      <w:rPr>
        <w:rFonts w:ascii="Symbol" w:hAnsi="Symbol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>
      <w:start w:val="1"/>
      <w:numFmt w:val="bullet"/>
      <w:lvlText w:val=""/>
      <w:lvlJc w:val="left"/>
      <w:pPr>
        <w:tabs>
          <w:tab w:val="num" w:pos="1083"/>
        </w:tabs>
        <w:ind w:left="1083" w:hanging="3"/>
      </w:pPr>
      <w:rPr>
        <w:rFonts w:ascii="Symbol" w:hAnsi="Symbol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28"/>
        <w:szCs w:val="28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bullet"/>
      <w:lvlText w:val="-"/>
      <w:lvlJc w:val="left"/>
      <w:pPr>
        <w:tabs>
          <w:tab w:val="num" w:pos="2523"/>
        </w:tabs>
        <w:ind w:left="2523" w:hanging="3"/>
      </w:pPr>
      <w:rPr>
        <w:rFonts w:ascii="Symbol" w:hAnsi="Symbol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bullet"/>
      <w:lvlText w:val=""/>
      <w:lvlJc w:val="left"/>
      <w:pPr>
        <w:tabs>
          <w:tab w:val="num" w:pos="900"/>
        </w:tabs>
        <w:ind w:left="90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780"/>
        </w:tabs>
        <w:ind w:left="7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500"/>
        </w:tabs>
        <w:ind w:left="150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220"/>
        </w:tabs>
        <w:ind w:left="222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940"/>
        </w:tabs>
        <w:ind w:left="294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3660"/>
        </w:tabs>
        <w:ind w:left="36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4380"/>
        </w:tabs>
        <w:ind w:left="43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100"/>
        </w:tabs>
        <w:ind w:left="510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5820"/>
        </w:tabs>
        <w:ind w:left="5820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-"/>
      <w:lvlJc w:val="left"/>
      <w:pPr>
        <w:tabs>
          <w:tab w:val="num" w:pos="1647"/>
        </w:tabs>
        <w:ind w:left="1647" w:hanging="3"/>
      </w:pPr>
      <w:rPr>
        <w:rFonts w:ascii="Symbol" w:hAnsi="Symbol"/>
        <w:sz w:val="28"/>
        <w:szCs w:val="28"/>
      </w:rPr>
    </w:lvl>
  </w:abstractNum>
  <w:abstractNum w:abstractNumId="4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-"/>
      <w:lvlJc w:val="left"/>
      <w:pPr>
        <w:tabs>
          <w:tab w:val="num" w:pos="363"/>
        </w:tabs>
        <w:ind w:left="363" w:hanging="3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3"/>
        </w:tabs>
        <w:ind w:left="1083" w:hanging="3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28"/>
        <w:szCs w:val="28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bullet"/>
      <w:lvlText w:val="-"/>
      <w:lvlJc w:val="left"/>
      <w:pPr>
        <w:tabs>
          <w:tab w:val="num" w:pos="2523"/>
        </w:tabs>
        <w:ind w:left="2523" w:hanging="3"/>
      </w:pPr>
      <w:rPr>
        <w:rFonts w:ascii="Symbol" w:hAnsi="Symbol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6C0760"/>
    <w:multiLevelType w:val="multilevel"/>
    <w:tmpl w:val="FF06466C"/>
    <w:lvl w:ilvl="0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2077" w:hanging="157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114" w:hanging="15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1" w:hanging="15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8" w:hanging="15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5" w:hanging="15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1" w:hanging="2160"/>
      </w:pPr>
      <w:rPr>
        <w:rFonts w:hint="default"/>
      </w:rPr>
    </w:lvl>
  </w:abstractNum>
  <w:abstractNum w:abstractNumId="6" w15:restartNumberingAfterBreak="0">
    <w:nsid w:val="03446AC5"/>
    <w:multiLevelType w:val="hybridMultilevel"/>
    <w:tmpl w:val="92DA5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135DF0"/>
    <w:multiLevelType w:val="hybridMultilevel"/>
    <w:tmpl w:val="0088A2DE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1006676F"/>
    <w:multiLevelType w:val="hybridMultilevel"/>
    <w:tmpl w:val="D1565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C20EE9"/>
    <w:multiLevelType w:val="hybridMultilevel"/>
    <w:tmpl w:val="59DA7B6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C02F78"/>
    <w:multiLevelType w:val="multilevel"/>
    <w:tmpl w:val="00000014"/>
    <w:lvl w:ilvl="0">
      <w:start w:val="1"/>
      <w:numFmt w:val="bullet"/>
      <w:lvlText w:val="-"/>
      <w:lvlJc w:val="left"/>
      <w:pPr>
        <w:tabs>
          <w:tab w:val="num" w:pos="363"/>
        </w:tabs>
        <w:ind w:left="363" w:hanging="3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3"/>
        </w:tabs>
        <w:ind w:left="1083" w:hanging="3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28"/>
        <w:szCs w:val="28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bullet"/>
      <w:lvlText w:val="-"/>
      <w:lvlJc w:val="left"/>
      <w:pPr>
        <w:tabs>
          <w:tab w:val="num" w:pos="2523"/>
        </w:tabs>
        <w:ind w:left="2523" w:hanging="3"/>
      </w:pPr>
      <w:rPr>
        <w:rFonts w:ascii="Symbol" w:hAnsi="Symbol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EE2BBF"/>
    <w:multiLevelType w:val="singleLevel"/>
    <w:tmpl w:val="10BC78E2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35F09B9"/>
    <w:multiLevelType w:val="hybridMultilevel"/>
    <w:tmpl w:val="3A041A0C"/>
    <w:lvl w:ilvl="0" w:tplc="B64C1814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344A3297"/>
    <w:multiLevelType w:val="hybridMultilevel"/>
    <w:tmpl w:val="312E2B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C33AE7"/>
    <w:multiLevelType w:val="multilevel"/>
    <w:tmpl w:val="00000014"/>
    <w:lvl w:ilvl="0">
      <w:start w:val="1"/>
      <w:numFmt w:val="bullet"/>
      <w:lvlText w:val="-"/>
      <w:lvlJc w:val="left"/>
      <w:pPr>
        <w:tabs>
          <w:tab w:val="num" w:pos="363"/>
        </w:tabs>
        <w:ind w:left="363" w:hanging="3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3"/>
        </w:tabs>
        <w:ind w:left="1083" w:hanging="3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28"/>
        <w:szCs w:val="28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bullet"/>
      <w:lvlText w:val="-"/>
      <w:lvlJc w:val="left"/>
      <w:pPr>
        <w:tabs>
          <w:tab w:val="num" w:pos="2523"/>
        </w:tabs>
        <w:ind w:left="2523" w:hanging="3"/>
      </w:pPr>
      <w:rPr>
        <w:rFonts w:ascii="Symbol" w:hAnsi="Symbol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210B75"/>
    <w:multiLevelType w:val="multilevel"/>
    <w:tmpl w:val="8B280B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9BA73D8"/>
    <w:multiLevelType w:val="multilevel"/>
    <w:tmpl w:val="FF06466C"/>
    <w:lvl w:ilvl="0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2077" w:hanging="157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114" w:hanging="15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1" w:hanging="15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8" w:hanging="15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5" w:hanging="15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1" w:hanging="2160"/>
      </w:pPr>
      <w:rPr>
        <w:rFonts w:hint="default"/>
      </w:rPr>
    </w:lvl>
  </w:abstractNum>
  <w:abstractNum w:abstractNumId="17" w15:restartNumberingAfterBreak="0">
    <w:nsid w:val="5A10688D"/>
    <w:multiLevelType w:val="multilevel"/>
    <w:tmpl w:val="00000014"/>
    <w:lvl w:ilvl="0">
      <w:start w:val="1"/>
      <w:numFmt w:val="bullet"/>
      <w:lvlText w:val="-"/>
      <w:lvlJc w:val="left"/>
      <w:pPr>
        <w:tabs>
          <w:tab w:val="num" w:pos="363"/>
        </w:tabs>
        <w:ind w:left="363" w:hanging="3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3"/>
        </w:tabs>
        <w:ind w:left="1083" w:hanging="3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28"/>
        <w:szCs w:val="28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bullet"/>
      <w:lvlText w:val="-"/>
      <w:lvlJc w:val="left"/>
      <w:pPr>
        <w:tabs>
          <w:tab w:val="num" w:pos="2523"/>
        </w:tabs>
        <w:ind w:left="2523" w:hanging="3"/>
      </w:pPr>
      <w:rPr>
        <w:rFonts w:ascii="Symbol" w:hAnsi="Symbol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B4A7DD4"/>
    <w:multiLevelType w:val="hybridMultilevel"/>
    <w:tmpl w:val="B7280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F8095C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8F66072"/>
    <w:multiLevelType w:val="hybridMultilevel"/>
    <w:tmpl w:val="3DF67BA0"/>
    <w:lvl w:ilvl="0" w:tplc="83166F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175599A"/>
    <w:multiLevelType w:val="hybridMultilevel"/>
    <w:tmpl w:val="5BAC61B0"/>
    <w:lvl w:ilvl="0" w:tplc="2AEAB49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1E387A">
      <w:numFmt w:val="none"/>
      <w:lvlText w:val=""/>
      <w:lvlJc w:val="left"/>
      <w:pPr>
        <w:tabs>
          <w:tab w:val="num" w:pos="360"/>
        </w:tabs>
      </w:pPr>
    </w:lvl>
    <w:lvl w:ilvl="2" w:tplc="F762F0A2">
      <w:numFmt w:val="none"/>
      <w:lvlText w:val=""/>
      <w:lvlJc w:val="left"/>
      <w:pPr>
        <w:tabs>
          <w:tab w:val="num" w:pos="360"/>
        </w:tabs>
      </w:pPr>
    </w:lvl>
    <w:lvl w:ilvl="3" w:tplc="26F85B12">
      <w:numFmt w:val="none"/>
      <w:lvlText w:val=""/>
      <w:lvlJc w:val="left"/>
      <w:pPr>
        <w:tabs>
          <w:tab w:val="num" w:pos="360"/>
        </w:tabs>
      </w:pPr>
    </w:lvl>
    <w:lvl w:ilvl="4" w:tplc="1EAC11FA">
      <w:numFmt w:val="none"/>
      <w:lvlText w:val=""/>
      <w:lvlJc w:val="left"/>
      <w:pPr>
        <w:tabs>
          <w:tab w:val="num" w:pos="360"/>
        </w:tabs>
      </w:pPr>
    </w:lvl>
    <w:lvl w:ilvl="5" w:tplc="E1866BD4">
      <w:numFmt w:val="none"/>
      <w:lvlText w:val=""/>
      <w:lvlJc w:val="left"/>
      <w:pPr>
        <w:tabs>
          <w:tab w:val="num" w:pos="360"/>
        </w:tabs>
      </w:pPr>
    </w:lvl>
    <w:lvl w:ilvl="6" w:tplc="4134D38C">
      <w:numFmt w:val="none"/>
      <w:lvlText w:val=""/>
      <w:lvlJc w:val="left"/>
      <w:pPr>
        <w:tabs>
          <w:tab w:val="num" w:pos="360"/>
        </w:tabs>
      </w:pPr>
    </w:lvl>
    <w:lvl w:ilvl="7" w:tplc="1CFEBE18">
      <w:numFmt w:val="none"/>
      <w:lvlText w:val=""/>
      <w:lvlJc w:val="left"/>
      <w:pPr>
        <w:tabs>
          <w:tab w:val="num" w:pos="360"/>
        </w:tabs>
      </w:pPr>
    </w:lvl>
    <w:lvl w:ilvl="8" w:tplc="0F80F03C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76305D90"/>
    <w:multiLevelType w:val="hybridMultilevel"/>
    <w:tmpl w:val="A4947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FB5F9A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7CB7562"/>
    <w:multiLevelType w:val="singleLevel"/>
    <w:tmpl w:val="21AC03B0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7FBA611A"/>
    <w:multiLevelType w:val="hybridMultilevel"/>
    <w:tmpl w:val="C9CC41E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"/>
  </w:num>
  <w:num w:numId="3">
    <w:abstractNumId w:val="7"/>
  </w:num>
  <w:num w:numId="4">
    <w:abstractNumId w:val="23"/>
  </w:num>
  <w:num w:numId="5">
    <w:abstractNumId w:val="19"/>
  </w:num>
  <w:num w:numId="6">
    <w:abstractNumId w:val="12"/>
  </w:num>
  <w:num w:numId="7">
    <w:abstractNumId w:val="24"/>
  </w:num>
  <w:num w:numId="8">
    <w:abstractNumId w:val="0"/>
  </w:num>
  <w:num w:numId="9">
    <w:abstractNumId w:val="3"/>
  </w:num>
  <w:num w:numId="10">
    <w:abstractNumId w:val="4"/>
  </w:num>
  <w:num w:numId="11">
    <w:abstractNumId w:val="13"/>
  </w:num>
  <w:num w:numId="12">
    <w:abstractNumId w:val="6"/>
  </w:num>
  <w:num w:numId="13">
    <w:abstractNumId w:val="21"/>
  </w:num>
  <w:num w:numId="14">
    <w:abstractNumId w:val="2"/>
  </w:num>
  <w:num w:numId="15">
    <w:abstractNumId w:val="9"/>
  </w:num>
  <w:num w:numId="16">
    <w:abstractNumId w:val="20"/>
  </w:num>
  <w:num w:numId="17">
    <w:abstractNumId w:val="17"/>
  </w:num>
  <w:num w:numId="18">
    <w:abstractNumId w:val="10"/>
  </w:num>
  <w:num w:numId="19">
    <w:abstractNumId w:val="14"/>
  </w:num>
  <w:num w:numId="20">
    <w:abstractNumId w:val="8"/>
  </w:num>
  <w:num w:numId="21">
    <w:abstractNumId w:val="5"/>
  </w:num>
  <w:num w:numId="22">
    <w:abstractNumId w:val="16"/>
  </w:num>
  <w:num w:numId="23">
    <w:abstractNumId w:val="11"/>
  </w:num>
  <w:num w:numId="24">
    <w:abstractNumId w:val="18"/>
  </w:num>
  <w:num w:numId="25">
    <w:abstractNumId w:val="22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914"/>
    <w:rsid w:val="00004555"/>
    <w:rsid w:val="00016F86"/>
    <w:rsid w:val="00017AC5"/>
    <w:rsid w:val="00027856"/>
    <w:rsid w:val="000326C1"/>
    <w:rsid w:val="00035172"/>
    <w:rsid w:val="00036E2D"/>
    <w:rsid w:val="00044D1D"/>
    <w:rsid w:val="00044FBA"/>
    <w:rsid w:val="000605AD"/>
    <w:rsid w:val="00060DA4"/>
    <w:rsid w:val="00063A57"/>
    <w:rsid w:val="000706DD"/>
    <w:rsid w:val="00071A91"/>
    <w:rsid w:val="000776E3"/>
    <w:rsid w:val="000822F5"/>
    <w:rsid w:val="0009326C"/>
    <w:rsid w:val="0009425E"/>
    <w:rsid w:val="000A39BB"/>
    <w:rsid w:val="000A4FA5"/>
    <w:rsid w:val="000A5493"/>
    <w:rsid w:val="000C04F1"/>
    <w:rsid w:val="000C681A"/>
    <w:rsid w:val="000D1FF6"/>
    <w:rsid w:val="000D2F5E"/>
    <w:rsid w:val="000D6567"/>
    <w:rsid w:val="000D723F"/>
    <w:rsid w:val="000E4A21"/>
    <w:rsid w:val="000E66C5"/>
    <w:rsid w:val="000F0655"/>
    <w:rsid w:val="00100EF2"/>
    <w:rsid w:val="0011160E"/>
    <w:rsid w:val="001155C6"/>
    <w:rsid w:val="001155EC"/>
    <w:rsid w:val="001275A7"/>
    <w:rsid w:val="001279D1"/>
    <w:rsid w:val="00134D33"/>
    <w:rsid w:val="0014065B"/>
    <w:rsid w:val="00140E50"/>
    <w:rsid w:val="00147677"/>
    <w:rsid w:val="001540BC"/>
    <w:rsid w:val="00160633"/>
    <w:rsid w:val="00160CAC"/>
    <w:rsid w:val="0016119A"/>
    <w:rsid w:val="00166AEF"/>
    <w:rsid w:val="001707B3"/>
    <w:rsid w:val="00172E2C"/>
    <w:rsid w:val="00175310"/>
    <w:rsid w:val="00175B7C"/>
    <w:rsid w:val="00177949"/>
    <w:rsid w:val="00184501"/>
    <w:rsid w:val="001848D3"/>
    <w:rsid w:val="00187DB2"/>
    <w:rsid w:val="00190E02"/>
    <w:rsid w:val="00193E53"/>
    <w:rsid w:val="00197D63"/>
    <w:rsid w:val="001A5B35"/>
    <w:rsid w:val="001B0D37"/>
    <w:rsid w:val="001C1A0F"/>
    <w:rsid w:val="001D4A92"/>
    <w:rsid w:val="001D62EB"/>
    <w:rsid w:val="001E3B62"/>
    <w:rsid w:val="001E61B6"/>
    <w:rsid w:val="001F0088"/>
    <w:rsid w:val="001F27BB"/>
    <w:rsid w:val="0020130D"/>
    <w:rsid w:val="0020529B"/>
    <w:rsid w:val="0022553A"/>
    <w:rsid w:val="00231A28"/>
    <w:rsid w:val="0023370B"/>
    <w:rsid w:val="002358C9"/>
    <w:rsid w:val="0023782F"/>
    <w:rsid w:val="002400CB"/>
    <w:rsid w:val="00257E3D"/>
    <w:rsid w:val="00264440"/>
    <w:rsid w:val="00267BF9"/>
    <w:rsid w:val="00270A5D"/>
    <w:rsid w:val="00272448"/>
    <w:rsid w:val="0027388E"/>
    <w:rsid w:val="002768AC"/>
    <w:rsid w:val="0029079F"/>
    <w:rsid w:val="00291C33"/>
    <w:rsid w:val="002A0004"/>
    <w:rsid w:val="002A0BBE"/>
    <w:rsid w:val="002A2546"/>
    <w:rsid w:val="002A2672"/>
    <w:rsid w:val="002B28B9"/>
    <w:rsid w:val="002C0571"/>
    <w:rsid w:val="002C369D"/>
    <w:rsid w:val="002D08E3"/>
    <w:rsid w:val="002D19E0"/>
    <w:rsid w:val="002F0627"/>
    <w:rsid w:val="002F1AD4"/>
    <w:rsid w:val="002F4760"/>
    <w:rsid w:val="002F53BF"/>
    <w:rsid w:val="002F7B95"/>
    <w:rsid w:val="00301669"/>
    <w:rsid w:val="00302F8C"/>
    <w:rsid w:val="00305B3F"/>
    <w:rsid w:val="003101C8"/>
    <w:rsid w:val="00310ACC"/>
    <w:rsid w:val="00312653"/>
    <w:rsid w:val="0031760D"/>
    <w:rsid w:val="0031787B"/>
    <w:rsid w:val="00322E56"/>
    <w:rsid w:val="0032347B"/>
    <w:rsid w:val="003249B1"/>
    <w:rsid w:val="00325E68"/>
    <w:rsid w:val="00327ED2"/>
    <w:rsid w:val="00336EA6"/>
    <w:rsid w:val="0034073E"/>
    <w:rsid w:val="00342751"/>
    <w:rsid w:val="00350907"/>
    <w:rsid w:val="003576E0"/>
    <w:rsid w:val="00361A17"/>
    <w:rsid w:val="00361D41"/>
    <w:rsid w:val="0036336C"/>
    <w:rsid w:val="0036351D"/>
    <w:rsid w:val="00364C61"/>
    <w:rsid w:val="00365A48"/>
    <w:rsid w:val="00367314"/>
    <w:rsid w:val="003825A6"/>
    <w:rsid w:val="00383F0B"/>
    <w:rsid w:val="003848FE"/>
    <w:rsid w:val="0039330F"/>
    <w:rsid w:val="00393615"/>
    <w:rsid w:val="003A46B9"/>
    <w:rsid w:val="003A7607"/>
    <w:rsid w:val="003B0632"/>
    <w:rsid w:val="003B7109"/>
    <w:rsid w:val="003C6196"/>
    <w:rsid w:val="003C754C"/>
    <w:rsid w:val="003D3E85"/>
    <w:rsid w:val="003D474F"/>
    <w:rsid w:val="003E483B"/>
    <w:rsid w:val="003E56ED"/>
    <w:rsid w:val="003E6060"/>
    <w:rsid w:val="003F1B57"/>
    <w:rsid w:val="00400A0F"/>
    <w:rsid w:val="00413C4B"/>
    <w:rsid w:val="00413DB1"/>
    <w:rsid w:val="004213AD"/>
    <w:rsid w:val="004219F3"/>
    <w:rsid w:val="0042697C"/>
    <w:rsid w:val="00434D6B"/>
    <w:rsid w:val="004350A9"/>
    <w:rsid w:val="004352C1"/>
    <w:rsid w:val="00436A24"/>
    <w:rsid w:val="00444EB9"/>
    <w:rsid w:val="0045209B"/>
    <w:rsid w:val="0045209E"/>
    <w:rsid w:val="00452414"/>
    <w:rsid w:val="00452E34"/>
    <w:rsid w:val="004620FF"/>
    <w:rsid w:val="00462DC4"/>
    <w:rsid w:val="00472096"/>
    <w:rsid w:val="0047479B"/>
    <w:rsid w:val="00487191"/>
    <w:rsid w:val="00495134"/>
    <w:rsid w:val="004A09D4"/>
    <w:rsid w:val="004A42AA"/>
    <w:rsid w:val="004A48C4"/>
    <w:rsid w:val="004A6E0F"/>
    <w:rsid w:val="004B131A"/>
    <w:rsid w:val="004B3A43"/>
    <w:rsid w:val="004B3B8E"/>
    <w:rsid w:val="004B60C4"/>
    <w:rsid w:val="004B6B95"/>
    <w:rsid w:val="004C64DA"/>
    <w:rsid w:val="004C7D56"/>
    <w:rsid w:val="004D55CA"/>
    <w:rsid w:val="004E37ED"/>
    <w:rsid w:val="004E4CF3"/>
    <w:rsid w:val="004F0020"/>
    <w:rsid w:val="004F002F"/>
    <w:rsid w:val="004F11A4"/>
    <w:rsid w:val="004F4E58"/>
    <w:rsid w:val="004F5F6B"/>
    <w:rsid w:val="004F7B6E"/>
    <w:rsid w:val="005038F3"/>
    <w:rsid w:val="00504EAF"/>
    <w:rsid w:val="00506583"/>
    <w:rsid w:val="00511413"/>
    <w:rsid w:val="005262D0"/>
    <w:rsid w:val="005273D8"/>
    <w:rsid w:val="00530AC9"/>
    <w:rsid w:val="005314A1"/>
    <w:rsid w:val="00531E51"/>
    <w:rsid w:val="00531FEA"/>
    <w:rsid w:val="005350C4"/>
    <w:rsid w:val="00537447"/>
    <w:rsid w:val="005406ED"/>
    <w:rsid w:val="00544D2C"/>
    <w:rsid w:val="00547630"/>
    <w:rsid w:val="00547800"/>
    <w:rsid w:val="00547DDF"/>
    <w:rsid w:val="00552CDD"/>
    <w:rsid w:val="005538DF"/>
    <w:rsid w:val="0055758B"/>
    <w:rsid w:val="00577DCA"/>
    <w:rsid w:val="00581EB2"/>
    <w:rsid w:val="0058580B"/>
    <w:rsid w:val="005945AF"/>
    <w:rsid w:val="0059520D"/>
    <w:rsid w:val="005A09FB"/>
    <w:rsid w:val="005A5005"/>
    <w:rsid w:val="005B5368"/>
    <w:rsid w:val="005B7853"/>
    <w:rsid w:val="005C199D"/>
    <w:rsid w:val="005C4141"/>
    <w:rsid w:val="005C70BD"/>
    <w:rsid w:val="005D3FAC"/>
    <w:rsid w:val="005D4141"/>
    <w:rsid w:val="005D4C2D"/>
    <w:rsid w:val="005E0D94"/>
    <w:rsid w:val="005E1CED"/>
    <w:rsid w:val="005F18B3"/>
    <w:rsid w:val="005F1D3E"/>
    <w:rsid w:val="005F2F31"/>
    <w:rsid w:val="006034BC"/>
    <w:rsid w:val="006076CD"/>
    <w:rsid w:val="00615B4C"/>
    <w:rsid w:val="00616435"/>
    <w:rsid w:val="00623C65"/>
    <w:rsid w:val="00643378"/>
    <w:rsid w:val="0065184D"/>
    <w:rsid w:val="00655459"/>
    <w:rsid w:val="00664D1A"/>
    <w:rsid w:val="00667D5D"/>
    <w:rsid w:val="0067176B"/>
    <w:rsid w:val="00672E1C"/>
    <w:rsid w:val="00674021"/>
    <w:rsid w:val="00675564"/>
    <w:rsid w:val="00684974"/>
    <w:rsid w:val="0069430C"/>
    <w:rsid w:val="006A1271"/>
    <w:rsid w:val="006A307A"/>
    <w:rsid w:val="006A36CC"/>
    <w:rsid w:val="006A453A"/>
    <w:rsid w:val="006A5C26"/>
    <w:rsid w:val="006C14F9"/>
    <w:rsid w:val="006C22E3"/>
    <w:rsid w:val="006C7B50"/>
    <w:rsid w:val="006C7ED9"/>
    <w:rsid w:val="006D03E6"/>
    <w:rsid w:val="006E17D0"/>
    <w:rsid w:val="006E2D03"/>
    <w:rsid w:val="006E34CE"/>
    <w:rsid w:val="006E38F7"/>
    <w:rsid w:val="006E45C0"/>
    <w:rsid w:val="006E5EDF"/>
    <w:rsid w:val="006E7130"/>
    <w:rsid w:val="00701511"/>
    <w:rsid w:val="00704FCB"/>
    <w:rsid w:val="0071103C"/>
    <w:rsid w:val="00720B60"/>
    <w:rsid w:val="00727E0B"/>
    <w:rsid w:val="0073029F"/>
    <w:rsid w:val="007341D6"/>
    <w:rsid w:val="007538E7"/>
    <w:rsid w:val="007552B1"/>
    <w:rsid w:val="00755C0D"/>
    <w:rsid w:val="007621C9"/>
    <w:rsid w:val="007677EC"/>
    <w:rsid w:val="00772B33"/>
    <w:rsid w:val="007746C3"/>
    <w:rsid w:val="007758E7"/>
    <w:rsid w:val="00775AB7"/>
    <w:rsid w:val="0077714A"/>
    <w:rsid w:val="00782F40"/>
    <w:rsid w:val="00784373"/>
    <w:rsid w:val="00792E3C"/>
    <w:rsid w:val="0079610B"/>
    <w:rsid w:val="007A7FBB"/>
    <w:rsid w:val="007B1A6F"/>
    <w:rsid w:val="007B1F01"/>
    <w:rsid w:val="007B26D7"/>
    <w:rsid w:val="007B4D08"/>
    <w:rsid w:val="007B521C"/>
    <w:rsid w:val="007C00F0"/>
    <w:rsid w:val="007C769D"/>
    <w:rsid w:val="007D1DA7"/>
    <w:rsid w:val="007D36FF"/>
    <w:rsid w:val="007E704E"/>
    <w:rsid w:val="007F3EC7"/>
    <w:rsid w:val="007F56F5"/>
    <w:rsid w:val="008105B8"/>
    <w:rsid w:val="0081188A"/>
    <w:rsid w:val="0083080C"/>
    <w:rsid w:val="00831173"/>
    <w:rsid w:val="008402D8"/>
    <w:rsid w:val="00841B59"/>
    <w:rsid w:val="00845E5B"/>
    <w:rsid w:val="00852744"/>
    <w:rsid w:val="008534B6"/>
    <w:rsid w:val="00853EEF"/>
    <w:rsid w:val="008638DC"/>
    <w:rsid w:val="00863F9F"/>
    <w:rsid w:val="00867FD6"/>
    <w:rsid w:val="00872176"/>
    <w:rsid w:val="008837FE"/>
    <w:rsid w:val="00883E54"/>
    <w:rsid w:val="00886310"/>
    <w:rsid w:val="00886783"/>
    <w:rsid w:val="00890904"/>
    <w:rsid w:val="00890FF7"/>
    <w:rsid w:val="00896378"/>
    <w:rsid w:val="008A3EF9"/>
    <w:rsid w:val="008B24D0"/>
    <w:rsid w:val="008B35C0"/>
    <w:rsid w:val="008C272E"/>
    <w:rsid w:val="008C766A"/>
    <w:rsid w:val="008D7F38"/>
    <w:rsid w:val="008E5DCA"/>
    <w:rsid w:val="008F79F7"/>
    <w:rsid w:val="00904A59"/>
    <w:rsid w:val="00907826"/>
    <w:rsid w:val="009144F7"/>
    <w:rsid w:val="00920BB2"/>
    <w:rsid w:val="00920F69"/>
    <w:rsid w:val="009240AB"/>
    <w:rsid w:val="00926C88"/>
    <w:rsid w:val="00927900"/>
    <w:rsid w:val="00931E9E"/>
    <w:rsid w:val="009360B0"/>
    <w:rsid w:val="009458D4"/>
    <w:rsid w:val="00952847"/>
    <w:rsid w:val="009544EA"/>
    <w:rsid w:val="009574AF"/>
    <w:rsid w:val="0095762A"/>
    <w:rsid w:val="0096112D"/>
    <w:rsid w:val="00964204"/>
    <w:rsid w:val="00964381"/>
    <w:rsid w:val="00965FD5"/>
    <w:rsid w:val="009665B8"/>
    <w:rsid w:val="009673DE"/>
    <w:rsid w:val="00971A95"/>
    <w:rsid w:val="0097253B"/>
    <w:rsid w:val="00975325"/>
    <w:rsid w:val="0097722D"/>
    <w:rsid w:val="00981BD5"/>
    <w:rsid w:val="00983516"/>
    <w:rsid w:val="009848CF"/>
    <w:rsid w:val="009907F1"/>
    <w:rsid w:val="00990EBA"/>
    <w:rsid w:val="009950A2"/>
    <w:rsid w:val="009A0456"/>
    <w:rsid w:val="009A127E"/>
    <w:rsid w:val="009A3D5A"/>
    <w:rsid w:val="009B410F"/>
    <w:rsid w:val="009B5D4F"/>
    <w:rsid w:val="009C4E7F"/>
    <w:rsid w:val="009C7420"/>
    <w:rsid w:val="009D03D4"/>
    <w:rsid w:val="009D47FF"/>
    <w:rsid w:val="009D5E32"/>
    <w:rsid w:val="009E1A0D"/>
    <w:rsid w:val="009E5490"/>
    <w:rsid w:val="009E5520"/>
    <w:rsid w:val="009F4120"/>
    <w:rsid w:val="009F5C49"/>
    <w:rsid w:val="00A13691"/>
    <w:rsid w:val="00A139D2"/>
    <w:rsid w:val="00A141B7"/>
    <w:rsid w:val="00A206EA"/>
    <w:rsid w:val="00A23460"/>
    <w:rsid w:val="00A23D2C"/>
    <w:rsid w:val="00A23D88"/>
    <w:rsid w:val="00A2506C"/>
    <w:rsid w:val="00A256C9"/>
    <w:rsid w:val="00A25E12"/>
    <w:rsid w:val="00A305AF"/>
    <w:rsid w:val="00A3262D"/>
    <w:rsid w:val="00A47FED"/>
    <w:rsid w:val="00A5493C"/>
    <w:rsid w:val="00A57966"/>
    <w:rsid w:val="00A60C1F"/>
    <w:rsid w:val="00A64269"/>
    <w:rsid w:val="00A65E56"/>
    <w:rsid w:val="00A8746C"/>
    <w:rsid w:val="00A94D46"/>
    <w:rsid w:val="00A96D2D"/>
    <w:rsid w:val="00AA3A30"/>
    <w:rsid w:val="00AB3902"/>
    <w:rsid w:val="00AB4689"/>
    <w:rsid w:val="00AB7730"/>
    <w:rsid w:val="00AB7DCE"/>
    <w:rsid w:val="00AD66F6"/>
    <w:rsid w:val="00AE2685"/>
    <w:rsid w:val="00AE45B6"/>
    <w:rsid w:val="00AE5B1E"/>
    <w:rsid w:val="00AE759C"/>
    <w:rsid w:val="00AF133A"/>
    <w:rsid w:val="00AF1CC5"/>
    <w:rsid w:val="00AF33D2"/>
    <w:rsid w:val="00AF7A0D"/>
    <w:rsid w:val="00B008C3"/>
    <w:rsid w:val="00B02934"/>
    <w:rsid w:val="00B02DC8"/>
    <w:rsid w:val="00B07915"/>
    <w:rsid w:val="00B10A08"/>
    <w:rsid w:val="00B218D1"/>
    <w:rsid w:val="00B25E4D"/>
    <w:rsid w:val="00B302CE"/>
    <w:rsid w:val="00B32908"/>
    <w:rsid w:val="00B41160"/>
    <w:rsid w:val="00B41B1A"/>
    <w:rsid w:val="00B44DF1"/>
    <w:rsid w:val="00B50389"/>
    <w:rsid w:val="00B54119"/>
    <w:rsid w:val="00B613F9"/>
    <w:rsid w:val="00B624CE"/>
    <w:rsid w:val="00B635C5"/>
    <w:rsid w:val="00B647F4"/>
    <w:rsid w:val="00B65F52"/>
    <w:rsid w:val="00B669A8"/>
    <w:rsid w:val="00B71412"/>
    <w:rsid w:val="00B748C7"/>
    <w:rsid w:val="00B77066"/>
    <w:rsid w:val="00B77976"/>
    <w:rsid w:val="00B8146F"/>
    <w:rsid w:val="00B8600C"/>
    <w:rsid w:val="00B8744B"/>
    <w:rsid w:val="00B91858"/>
    <w:rsid w:val="00B9197C"/>
    <w:rsid w:val="00B93160"/>
    <w:rsid w:val="00B9660D"/>
    <w:rsid w:val="00BA12FF"/>
    <w:rsid w:val="00BA72E8"/>
    <w:rsid w:val="00BB2154"/>
    <w:rsid w:val="00BB3FAF"/>
    <w:rsid w:val="00BC116B"/>
    <w:rsid w:val="00BC2BCC"/>
    <w:rsid w:val="00BE0803"/>
    <w:rsid w:val="00BE4513"/>
    <w:rsid w:val="00BE5988"/>
    <w:rsid w:val="00BF071D"/>
    <w:rsid w:val="00C025DB"/>
    <w:rsid w:val="00C10AA4"/>
    <w:rsid w:val="00C14447"/>
    <w:rsid w:val="00C16D1C"/>
    <w:rsid w:val="00C22031"/>
    <w:rsid w:val="00C221DC"/>
    <w:rsid w:val="00C23F27"/>
    <w:rsid w:val="00C32231"/>
    <w:rsid w:val="00C36B7E"/>
    <w:rsid w:val="00C42175"/>
    <w:rsid w:val="00C51E0B"/>
    <w:rsid w:val="00C53299"/>
    <w:rsid w:val="00C5466F"/>
    <w:rsid w:val="00C56B2F"/>
    <w:rsid w:val="00C67971"/>
    <w:rsid w:val="00C73A8A"/>
    <w:rsid w:val="00C75210"/>
    <w:rsid w:val="00C76DBF"/>
    <w:rsid w:val="00C76EB0"/>
    <w:rsid w:val="00C811C9"/>
    <w:rsid w:val="00C87060"/>
    <w:rsid w:val="00C92395"/>
    <w:rsid w:val="00C93CF9"/>
    <w:rsid w:val="00CC449C"/>
    <w:rsid w:val="00CE2359"/>
    <w:rsid w:val="00CF0273"/>
    <w:rsid w:val="00CF0AA2"/>
    <w:rsid w:val="00CF30C6"/>
    <w:rsid w:val="00CF5E21"/>
    <w:rsid w:val="00CF7B88"/>
    <w:rsid w:val="00D06431"/>
    <w:rsid w:val="00D1359E"/>
    <w:rsid w:val="00D16470"/>
    <w:rsid w:val="00D210D8"/>
    <w:rsid w:val="00D22849"/>
    <w:rsid w:val="00D24FF8"/>
    <w:rsid w:val="00D315F0"/>
    <w:rsid w:val="00D4548F"/>
    <w:rsid w:val="00D46897"/>
    <w:rsid w:val="00D47FB4"/>
    <w:rsid w:val="00D55963"/>
    <w:rsid w:val="00D55E6F"/>
    <w:rsid w:val="00D74998"/>
    <w:rsid w:val="00D772AE"/>
    <w:rsid w:val="00D8146F"/>
    <w:rsid w:val="00D850D2"/>
    <w:rsid w:val="00D92843"/>
    <w:rsid w:val="00DA30BF"/>
    <w:rsid w:val="00DA38ED"/>
    <w:rsid w:val="00DA49B9"/>
    <w:rsid w:val="00DB0418"/>
    <w:rsid w:val="00DB13AF"/>
    <w:rsid w:val="00DC5790"/>
    <w:rsid w:val="00DD14B2"/>
    <w:rsid w:val="00DD3889"/>
    <w:rsid w:val="00DE3861"/>
    <w:rsid w:val="00DE4F2F"/>
    <w:rsid w:val="00DE56F2"/>
    <w:rsid w:val="00DE5877"/>
    <w:rsid w:val="00DE5FCC"/>
    <w:rsid w:val="00DE702E"/>
    <w:rsid w:val="00DE7719"/>
    <w:rsid w:val="00DF2A05"/>
    <w:rsid w:val="00DF4CAE"/>
    <w:rsid w:val="00E07DF8"/>
    <w:rsid w:val="00E11582"/>
    <w:rsid w:val="00E12723"/>
    <w:rsid w:val="00E15C61"/>
    <w:rsid w:val="00E16D92"/>
    <w:rsid w:val="00E16DD1"/>
    <w:rsid w:val="00E24000"/>
    <w:rsid w:val="00E24FDF"/>
    <w:rsid w:val="00E35B9F"/>
    <w:rsid w:val="00E373F3"/>
    <w:rsid w:val="00E55D45"/>
    <w:rsid w:val="00E56D5C"/>
    <w:rsid w:val="00E65778"/>
    <w:rsid w:val="00E70670"/>
    <w:rsid w:val="00E81766"/>
    <w:rsid w:val="00E83801"/>
    <w:rsid w:val="00E861E2"/>
    <w:rsid w:val="00E9254A"/>
    <w:rsid w:val="00EA616B"/>
    <w:rsid w:val="00EA7063"/>
    <w:rsid w:val="00EB01AC"/>
    <w:rsid w:val="00EB75BD"/>
    <w:rsid w:val="00EC0F4C"/>
    <w:rsid w:val="00EC25CB"/>
    <w:rsid w:val="00EC4914"/>
    <w:rsid w:val="00EC7104"/>
    <w:rsid w:val="00EE0508"/>
    <w:rsid w:val="00EE2555"/>
    <w:rsid w:val="00EF27E8"/>
    <w:rsid w:val="00EF5884"/>
    <w:rsid w:val="00F02077"/>
    <w:rsid w:val="00F1164F"/>
    <w:rsid w:val="00F25445"/>
    <w:rsid w:val="00F324BA"/>
    <w:rsid w:val="00F37275"/>
    <w:rsid w:val="00F3747D"/>
    <w:rsid w:val="00F44183"/>
    <w:rsid w:val="00F46E18"/>
    <w:rsid w:val="00F65757"/>
    <w:rsid w:val="00F701BF"/>
    <w:rsid w:val="00F70549"/>
    <w:rsid w:val="00F706E6"/>
    <w:rsid w:val="00F772F6"/>
    <w:rsid w:val="00F806BB"/>
    <w:rsid w:val="00FA1F14"/>
    <w:rsid w:val="00FA499D"/>
    <w:rsid w:val="00FB45E8"/>
    <w:rsid w:val="00FC4B48"/>
    <w:rsid w:val="00FD06AA"/>
    <w:rsid w:val="00FD07BD"/>
    <w:rsid w:val="00FE0BEA"/>
    <w:rsid w:val="00FE3DF2"/>
    <w:rsid w:val="00FE477A"/>
    <w:rsid w:val="00FE6460"/>
    <w:rsid w:val="00FF1F84"/>
    <w:rsid w:val="00FF3A4C"/>
    <w:rsid w:val="00FF70DA"/>
    <w:rsid w:val="00FF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884D2"/>
  <w15:chartTrackingRefBased/>
  <w15:docId w15:val="{53A071D2-9A17-4338-9D11-72025FB1D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6E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7015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7015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aliases w:val="Заголовок 3 Знак1,Заголовок 3 Знак Знак, Знак Знак Знак"/>
    <w:basedOn w:val="a"/>
    <w:next w:val="a0"/>
    <w:link w:val="30"/>
    <w:qFormat/>
    <w:rsid w:val="00701511"/>
    <w:pPr>
      <w:tabs>
        <w:tab w:val="left" w:pos="0"/>
        <w:tab w:val="num" w:pos="720"/>
      </w:tabs>
      <w:suppressAutoHyphens/>
      <w:spacing w:after="136" w:line="288" w:lineRule="atLeast"/>
      <w:ind w:left="720" w:hanging="720"/>
      <w:outlineLvl w:val="2"/>
    </w:pPr>
    <w:rPr>
      <w:rFonts w:ascii="Tahoma" w:eastAsia="Times New Roman" w:hAnsi="Tahoma" w:cs="Tahoma"/>
      <w:kern w:val="1"/>
      <w:sz w:val="29"/>
      <w:szCs w:val="29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70151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rsid w:val="007015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aliases w:val="Заголовок 3 Знак1 Знак,Заголовок 3 Знак Знак Знак, Знак Знак Знак Знак"/>
    <w:basedOn w:val="a1"/>
    <w:link w:val="3"/>
    <w:rsid w:val="00701511"/>
    <w:rPr>
      <w:rFonts w:ascii="Tahoma" w:eastAsia="Times New Roman" w:hAnsi="Tahoma" w:cs="Tahoma"/>
      <w:kern w:val="1"/>
      <w:sz w:val="29"/>
      <w:szCs w:val="29"/>
      <w:lang w:eastAsia="ar-SA"/>
    </w:rPr>
  </w:style>
  <w:style w:type="paragraph" w:styleId="a4">
    <w:name w:val="Normal (Web)"/>
    <w:basedOn w:val="a"/>
    <w:uiPriority w:val="99"/>
    <w:unhideWhenUsed/>
    <w:rsid w:val="00701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701511"/>
    <w:pPr>
      <w:spacing w:after="0" w:line="240" w:lineRule="auto"/>
    </w:pPr>
  </w:style>
  <w:style w:type="paragraph" w:customStyle="1" w:styleId="ConsPlusNormal">
    <w:name w:val="ConsPlusNormal"/>
    <w:link w:val="ConsPlusNormal0"/>
    <w:uiPriority w:val="99"/>
    <w:rsid w:val="0070151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7015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0151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70151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a6">
    <w:name w:val="Шапка (герб)"/>
    <w:basedOn w:val="a"/>
    <w:rsid w:val="00701511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  <w:lang w:eastAsia="ru-RU"/>
    </w:rPr>
  </w:style>
  <w:style w:type="paragraph" w:styleId="a7">
    <w:name w:val="List Paragraph"/>
    <w:basedOn w:val="a"/>
    <w:uiPriority w:val="99"/>
    <w:qFormat/>
    <w:rsid w:val="00701511"/>
    <w:pPr>
      <w:ind w:left="720"/>
      <w:contextualSpacing/>
    </w:pPr>
  </w:style>
  <w:style w:type="paragraph" w:styleId="a0">
    <w:name w:val="Body Text"/>
    <w:basedOn w:val="a"/>
    <w:link w:val="a8"/>
    <w:rsid w:val="00701511"/>
    <w:pPr>
      <w:suppressAutoHyphens/>
      <w:spacing w:after="120"/>
    </w:pPr>
    <w:rPr>
      <w:rFonts w:ascii="Calibri" w:eastAsia="Calibri" w:hAnsi="Calibri" w:cs="Times New Roman"/>
      <w:kern w:val="1"/>
      <w:lang w:eastAsia="ar-SA"/>
    </w:rPr>
  </w:style>
  <w:style w:type="character" w:customStyle="1" w:styleId="a8">
    <w:name w:val="Основной текст Знак"/>
    <w:basedOn w:val="a1"/>
    <w:link w:val="a0"/>
    <w:rsid w:val="00701511"/>
    <w:rPr>
      <w:rFonts w:ascii="Calibri" w:eastAsia="Calibri" w:hAnsi="Calibri" w:cs="Times New Roman"/>
      <w:kern w:val="1"/>
      <w:lang w:eastAsia="ar-SA"/>
    </w:rPr>
  </w:style>
  <w:style w:type="character" w:customStyle="1" w:styleId="ConsPlusNormal0">
    <w:name w:val="ConsPlusNormal Знак"/>
    <w:link w:val="ConsPlusNormal"/>
    <w:uiPriority w:val="99"/>
    <w:rsid w:val="00701511"/>
    <w:rPr>
      <w:rFonts w:ascii="Calibri" w:eastAsiaTheme="minorEastAsia" w:hAnsi="Calibri" w:cs="Calibri"/>
      <w:lang w:eastAsia="ru-RU"/>
    </w:rPr>
  </w:style>
  <w:style w:type="table" w:styleId="a9">
    <w:name w:val="Table Grid"/>
    <w:basedOn w:val="a2"/>
    <w:uiPriority w:val="59"/>
    <w:rsid w:val="00701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rsid w:val="00701511"/>
    <w:pPr>
      <w:suppressAutoHyphens/>
      <w:spacing w:after="120"/>
      <w:ind w:left="283"/>
    </w:pPr>
    <w:rPr>
      <w:rFonts w:ascii="Calibri" w:eastAsia="Calibri" w:hAnsi="Calibri" w:cs="Times New Roman"/>
      <w:kern w:val="1"/>
      <w:lang w:eastAsia="ar-SA"/>
    </w:rPr>
  </w:style>
  <w:style w:type="character" w:customStyle="1" w:styleId="ab">
    <w:name w:val="Основной текст с отступом Знак"/>
    <w:basedOn w:val="a1"/>
    <w:link w:val="aa"/>
    <w:rsid w:val="00701511"/>
    <w:rPr>
      <w:rFonts w:ascii="Calibri" w:eastAsia="Calibri" w:hAnsi="Calibri" w:cs="Times New Roman"/>
      <w:kern w:val="1"/>
      <w:lang w:eastAsia="ar-SA"/>
    </w:rPr>
  </w:style>
  <w:style w:type="table" w:customStyle="1" w:styleId="13">
    <w:name w:val="Сетка таблицы13"/>
    <w:basedOn w:val="a2"/>
    <w:next w:val="a9"/>
    <w:uiPriority w:val="59"/>
    <w:rsid w:val="0070151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2"/>
    <w:next w:val="a9"/>
    <w:uiPriority w:val="59"/>
    <w:rsid w:val="00701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701511"/>
    <w:rPr>
      <w:rFonts w:ascii="Arial" w:eastAsia="Arial Unicode MS" w:hAnsi="Arial" w:cs="Arial"/>
      <w:sz w:val="15"/>
      <w:szCs w:val="15"/>
      <w:shd w:val="clear" w:color="auto" w:fill="FFFFFF"/>
      <w:lang w:eastAsia="ru-RU"/>
    </w:rPr>
  </w:style>
  <w:style w:type="paragraph" w:customStyle="1" w:styleId="Bodytext1">
    <w:name w:val="Body text1"/>
    <w:basedOn w:val="a"/>
    <w:link w:val="Bodytext"/>
    <w:rsid w:val="00701511"/>
    <w:pPr>
      <w:shd w:val="clear" w:color="auto" w:fill="FFFFFF"/>
      <w:spacing w:before="3720" w:after="0" w:line="192" w:lineRule="exact"/>
      <w:jc w:val="center"/>
    </w:pPr>
    <w:rPr>
      <w:rFonts w:ascii="Arial" w:eastAsia="Arial Unicode MS" w:hAnsi="Arial" w:cs="Arial"/>
      <w:sz w:val="15"/>
      <w:szCs w:val="15"/>
      <w:lang w:eastAsia="ru-RU"/>
    </w:rPr>
  </w:style>
  <w:style w:type="character" w:customStyle="1" w:styleId="Heading2">
    <w:name w:val="Heading #2_"/>
    <w:link w:val="Heading20"/>
    <w:rsid w:val="00701511"/>
    <w:rPr>
      <w:rFonts w:ascii="Arial" w:eastAsia="Arial Unicode MS" w:hAnsi="Arial" w:cs="Arial"/>
      <w:b/>
      <w:bCs/>
      <w:sz w:val="15"/>
      <w:szCs w:val="15"/>
      <w:shd w:val="clear" w:color="auto" w:fill="FFFFFF"/>
      <w:lang w:eastAsia="ru-RU"/>
    </w:rPr>
  </w:style>
  <w:style w:type="paragraph" w:customStyle="1" w:styleId="Heading20">
    <w:name w:val="Heading #2"/>
    <w:basedOn w:val="a"/>
    <w:link w:val="Heading2"/>
    <w:rsid w:val="00701511"/>
    <w:pPr>
      <w:shd w:val="clear" w:color="auto" w:fill="FFFFFF"/>
      <w:spacing w:before="120" w:after="0" w:line="240" w:lineRule="atLeast"/>
      <w:jc w:val="both"/>
      <w:outlineLvl w:val="1"/>
    </w:pPr>
    <w:rPr>
      <w:rFonts w:ascii="Arial" w:eastAsia="Arial Unicode MS" w:hAnsi="Arial" w:cs="Arial"/>
      <w:b/>
      <w:bCs/>
      <w:sz w:val="15"/>
      <w:szCs w:val="15"/>
      <w:lang w:eastAsia="ru-RU"/>
    </w:rPr>
  </w:style>
  <w:style w:type="character" w:customStyle="1" w:styleId="BodytextBold32">
    <w:name w:val="Body text + Bold32"/>
    <w:rsid w:val="00701511"/>
    <w:rPr>
      <w:rFonts w:ascii="Arial" w:eastAsia="Arial Unicode MS" w:hAnsi="Arial" w:cs="Arial"/>
      <w:b/>
      <w:bCs/>
      <w:spacing w:val="0"/>
      <w:sz w:val="15"/>
      <w:szCs w:val="15"/>
      <w:lang w:val="ru-RU" w:eastAsia="ru-RU" w:bidi="ar-SA"/>
    </w:rPr>
  </w:style>
  <w:style w:type="paragraph" w:styleId="ac">
    <w:name w:val="header"/>
    <w:basedOn w:val="a"/>
    <w:link w:val="ad"/>
    <w:uiPriority w:val="99"/>
    <w:unhideWhenUsed/>
    <w:rsid w:val="007015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701511"/>
  </w:style>
  <w:style w:type="paragraph" w:styleId="ae">
    <w:name w:val="footer"/>
    <w:basedOn w:val="a"/>
    <w:link w:val="af"/>
    <w:uiPriority w:val="99"/>
    <w:unhideWhenUsed/>
    <w:rsid w:val="007015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701511"/>
  </w:style>
  <w:style w:type="paragraph" w:customStyle="1" w:styleId="Default">
    <w:name w:val="Default"/>
    <w:rsid w:val="007015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1">
    <w:name w:val="Body Text Indent 2"/>
    <w:basedOn w:val="a"/>
    <w:link w:val="22"/>
    <w:unhideWhenUsed/>
    <w:rsid w:val="0070151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701511"/>
  </w:style>
  <w:style w:type="paragraph" w:styleId="31">
    <w:name w:val="Body Text 3"/>
    <w:basedOn w:val="a"/>
    <w:link w:val="32"/>
    <w:unhideWhenUsed/>
    <w:rsid w:val="007015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701511"/>
    <w:rPr>
      <w:sz w:val="16"/>
      <w:szCs w:val="16"/>
    </w:rPr>
  </w:style>
  <w:style w:type="numbering" w:customStyle="1" w:styleId="11">
    <w:name w:val="Нет списка1"/>
    <w:next w:val="a3"/>
    <w:semiHidden/>
    <w:rsid w:val="00701511"/>
  </w:style>
  <w:style w:type="paragraph" w:styleId="23">
    <w:name w:val="Body Text 2"/>
    <w:basedOn w:val="a"/>
    <w:link w:val="24"/>
    <w:rsid w:val="00701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1"/>
    <w:link w:val="23"/>
    <w:rsid w:val="007015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1"/>
    <w:rsid w:val="00701511"/>
  </w:style>
  <w:style w:type="paragraph" w:styleId="12">
    <w:name w:val="toc 1"/>
    <w:basedOn w:val="a"/>
    <w:rsid w:val="00701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toc 3"/>
    <w:basedOn w:val="a"/>
    <w:rsid w:val="00701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">
    <w:name w:val="report"/>
    <w:basedOn w:val="a"/>
    <w:rsid w:val="00701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Subtitle"/>
    <w:basedOn w:val="a"/>
    <w:link w:val="af2"/>
    <w:qFormat/>
    <w:rsid w:val="00701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Подзаголовок Знак"/>
    <w:basedOn w:val="a1"/>
    <w:link w:val="af1"/>
    <w:rsid w:val="007015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a"/>
    <w:basedOn w:val="a"/>
    <w:rsid w:val="00701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701511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1">
    <w:name w:val="Основной текст 21"/>
    <w:basedOn w:val="a"/>
    <w:rsid w:val="007015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4">
    <w:name w:val="Содержимое таблицы"/>
    <w:basedOn w:val="a"/>
    <w:rsid w:val="0070151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70151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af5">
    <w:name w:val="Знак"/>
    <w:basedOn w:val="a"/>
    <w:rsid w:val="0070151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f6">
    <w:name w:val="FollowedHyperlink"/>
    <w:rsid w:val="00701511"/>
    <w:rPr>
      <w:color w:val="800080"/>
      <w:u w:val="single"/>
    </w:rPr>
  </w:style>
  <w:style w:type="table" w:customStyle="1" w:styleId="15">
    <w:name w:val="Сетка таблицы1"/>
    <w:basedOn w:val="a2"/>
    <w:next w:val="a9"/>
    <w:uiPriority w:val="59"/>
    <w:rsid w:val="00701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rmal">
    <w:name w:val="ConsNormal"/>
    <w:link w:val="ConsNormal0"/>
    <w:rsid w:val="0070151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ConsNormal0">
    <w:name w:val="ConsNormal Знак"/>
    <w:link w:val="ConsNormal"/>
    <w:locked/>
    <w:rsid w:val="00701511"/>
    <w:rPr>
      <w:rFonts w:ascii="Arial" w:eastAsia="Arial" w:hAnsi="Arial" w:cs="Arial"/>
      <w:sz w:val="20"/>
      <w:szCs w:val="20"/>
      <w:lang w:eastAsia="ar-SA"/>
    </w:rPr>
  </w:style>
  <w:style w:type="character" w:styleId="af7">
    <w:name w:val="page number"/>
    <w:basedOn w:val="a1"/>
    <w:rsid w:val="00701511"/>
    <w:rPr>
      <w:rFonts w:cs="Times New Roman"/>
    </w:rPr>
  </w:style>
  <w:style w:type="paragraph" w:customStyle="1" w:styleId="af8">
    <w:name w:val="Нормальный стиль"/>
    <w:basedOn w:val="a"/>
    <w:link w:val="af9"/>
    <w:qFormat/>
    <w:rsid w:val="00701511"/>
    <w:pPr>
      <w:tabs>
        <w:tab w:val="left" w:pos="993"/>
      </w:tabs>
      <w:autoSpaceDE w:val="0"/>
      <w:autoSpaceDN w:val="0"/>
      <w:adjustRightInd w:val="0"/>
      <w:spacing w:after="0" w:line="228" w:lineRule="auto"/>
      <w:ind w:left="-142" w:firstLine="851"/>
      <w:jc w:val="both"/>
      <w:outlineLvl w:val="0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afa">
    <w:name w:val="норм"/>
    <w:basedOn w:val="af8"/>
    <w:link w:val="afb"/>
    <w:qFormat/>
    <w:rsid w:val="00701511"/>
    <w:pPr>
      <w:spacing w:line="240" w:lineRule="auto"/>
    </w:pPr>
  </w:style>
  <w:style w:type="character" w:customStyle="1" w:styleId="af9">
    <w:name w:val="Нормальный стиль Знак"/>
    <w:basedOn w:val="a1"/>
    <w:link w:val="af8"/>
    <w:rsid w:val="00701511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fb">
    <w:name w:val="норм Знак"/>
    <w:basedOn w:val="af9"/>
    <w:link w:val="afa"/>
    <w:rsid w:val="00701511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fc">
    <w:name w:val="Emphasis"/>
    <w:basedOn w:val="a1"/>
    <w:qFormat/>
    <w:rsid w:val="00701511"/>
    <w:rPr>
      <w:i/>
      <w:iCs/>
    </w:rPr>
  </w:style>
  <w:style w:type="paragraph" w:styleId="afd">
    <w:name w:val="Title"/>
    <w:basedOn w:val="a"/>
    <w:next w:val="a"/>
    <w:link w:val="afe"/>
    <w:qFormat/>
    <w:rsid w:val="00701511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e">
    <w:name w:val="Заголовок Знак"/>
    <w:basedOn w:val="a1"/>
    <w:link w:val="afd"/>
    <w:rsid w:val="00701511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25">
    <w:name w:val="Основной текст (2)_"/>
    <w:basedOn w:val="a1"/>
    <w:link w:val="26"/>
    <w:rsid w:val="0070151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Exact">
    <w:name w:val="Основной текст Exact"/>
    <w:basedOn w:val="a1"/>
    <w:rsid w:val="007015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6"/>
      <w:szCs w:val="26"/>
      <w:u w:val="none"/>
    </w:rPr>
  </w:style>
  <w:style w:type="character" w:customStyle="1" w:styleId="aff">
    <w:name w:val="Основной текст_"/>
    <w:basedOn w:val="a1"/>
    <w:link w:val="16"/>
    <w:rsid w:val="0070151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Exact0">
    <w:name w:val="Подпись к картинке Exact"/>
    <w:basedOn w:val="a1"/>
    <w:link w:val="aff0"/>
    <w:rsid w:val="00701511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701511"/>
    <w:pPr>
      <w:widowControl w:val="0"/>
      <w:shd w:val="clear" w:color="auto" w:fill="FFFFFF"/>
      <w:spacing w:after="120" w:line="379" w:lineRule="exact"/>
      <w:ind w:hanging="12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6">
    <w:name w:val="Основной текст1"/>
    <w:basedOn w:val="a"/>
    <w:link w:val="aff"/>
    <w:rsid w:val="0070151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ff0">
    <w:name w:val="Подпись к картинке"/>
    <w:basedOn w:val="a"/>
    <w:link w:val="Exact0"/>
    <w:rsid w:val="0070151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2"/>
      <w:sz w:val="26"/>
      <w:szCs w:val="26"/>
    </w:rPr>
  </w:style>
  <w:style w:type="paragraph" w:styleId="aff1">
    <w:name w:val="Balloon Text"/>
    <w:basedOn w:val="a"/>
    <w:link w:val="aff2"/>
    <w:uiPriority w:val="99"/>
    <w:semiHidden/>
    <w:unhideWhenUsed/>
    <w:rsid w:val="00701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1"/>
    <w:link w:val="aff1"/>
    <w:uiPriority w:val="99"/>
    <w:semiHidden/>
    <w:rsid w:val="00701511"/>
    <w:rPr>
      <w:rFonts w:ascii="Tahoma" w:hAnsi="Tahoma" w:cs="Tahoma"/>
      <w:sz w:val="16"/>
      <w:szCs w:val="16"/>
    </w:rPr>
  </w:style>
  <w:style w:type="character" w:customStyle="1" w:styleId="dash041e0431044b0447043d044b0439char">
    <w:name w:val="dash041e_0431_044b_0447_043d_044b_0439__char"/>
    <w:rsid w:val="00B411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198AA-B9FA-4605-B3DB-DA7C06563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4755</TotalTime>
  <Pages>21</Pages>
  <Words>4016</Words>
  <Characters>22894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Элемент</dc:creator>
  <cp:keywords/>
  <dc:description/>
  <cp:lastModifiedBy>Элемент</cp:lastModifiedBy>
  <cp:revision>242</cp:revision>
  <cp:lastPrinted>2026-05-18T06:37:00Z</cp:lastPrinted>
  <dcterms:created xsi:type="dcterms:W3CDTF">2020-06-10T03:34:00Z</dcterms:created>
  <dcterms:modified xsi:type="dcterms:W3CDTF">2026-05-18T06:38:00Z</dcterms:modified>
</cp:coreProperties>
</file>