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772F6">
        <w:rPr>
          <w:rFonts w:ascii="Times New Roman" w:hAnsi="Times New Roman" w:cs="Times New Roman"/>
          <w:sz w:val="28"/>
          <w:szCs w:val="28"/>
        </w:rPr>
        <w:t xml:space="preserve">«28» мая </w:t>
      </w:r>
      <w:r w:rsidR="006E7130">
        <w:rPr>
          <w:rFonts w:ascii="Times New Roman" w:hAnsi="Times New Roman" w:cs="Times New Roman"/>
          <w:sz w:val="28"/>
          <w:szCs w:val="28"/>
        </w:rPr>
        <w:t xml:space="preserve">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DF2A05">
        <w:rPr>
          <w:rFonts w:ascii="Times New Roman" w:hAnsi="Times New Roman" w:cs="Times New Roman"/>
          <w:sz w:val="28"/>
          <w:szCs w:val="28"/>
        </w:rPr>
        <w:t>2025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72F6">
        <w:rPr>
          <w:rFonts w:ascii="Times New Roman" w:hAnsi="Times New Roman" w:cs="Times New Roman"/>
          <w:sz w:val="28"/>
          <w:szCs w:val="28"/>
        </w:rPr>
        <w:t>№ 13</w:t>
      </w:r>
      <w:bookmarkStart w:id="0" w:name="_GoBack"/>
      <w:bookmarkEnd w:id="0"/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г.№</w:t>
      </w:r>
      <w:r w:rsidR="006A36CC">
        <w:rPr>
          <w:rFonts w:ascii="Times New Roman" w:hAnsi="Times New Roman" w:cs="Times New Roman"/>
          <w:b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E56D5C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7F56F5">
        <w:rPr>
          <w:rFonts w:ascii="Times New Roman" w:hAnsi="Times New Roman" w:cs="Times New Roman"/>
          <w:b/>
          <w:sz w:val="28"/>
          <w:szCs w:val="28"/>
        </w:rPr>
        <w:t>, от 25</w:t>
      </w:r>
      <w:r w:rsidR="00981BD5">
        <w:rPr>
          <w:rFonts w:ascii="Times New Roman" w:hAnsi="Times New Roman" w:cs="Times New Roman"/>
          <w:b/>
          <w:sz w:val="28"/>
          <w:szCs w:val="28"/>
        </w:rPr>
        <w:t>.11.2024 г. № 28-пг</w:t>
      </w:r>
      <w:r w:rsidR="00E56D5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E56D5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11.12.2024 г. № 30-пг</w:t>
      </w:r>
      <w:r w:rsidR="005A09FB">
        <w:rPr>
          <w:rFonts w:ascii="Times New Roman" w:hAnsi="Times New Roman" w:cs="Times New Roman"/>
          <w:b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b/>
          <w:sz w:val="28"/>
          <w:szCs w:val="28"/>
        </w:rPr>
        <w:t>,</w:t>
      </w:r>
    </w:p>
    <w:p w:rsidR="0009326C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27.12.2024 г. №50-пг</w:t>
      </w:r>
      <w:r w:rsidR="00DF2A05">
        <w:rPr>
          <w:rFonts w:ascii="Times New Roman" w:hAnsi="Times New Roman" w:cs="Times New Roman"/>
          <w:b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b/>
          <w:sz w:val="28"/>
          <w:szCs w:val="28"/>
        </w:rPr>
        <w:t>,</w:t>
      </w:r>
    </w:p>
    <w:p w:rsidR="00577DCA" w:rsidRDefault="0009326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28.01.2025 г. № 2-пг</w:t>
      </w:r>
      <w:r w:rsidR="00577DCA">
        <w:rPr>
          <w:rFonts w:ascii="Times New Roman" w:hAnsi="Times New Roman" w:cs="Times New Roman"/>
          <w:b/>
          <w:sz w:val="28"/>
          <w:szCs w:val="28"/>
        </w:rPr>
        <w:t xml:space="preserve">, от 26.02.2025 г. № 4-пг, </w:t>
      </w:r>
    </w:p>
    <w:p w:rsidR="00701511" w:rsidRDefault="00577DCA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26.04.2025 г. № 12-пг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поселения  от</w:t>
      </w:r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16">
        <w:rPr>
          <w:rFonts w:ascii="Times New Roman" w:hAnsi="Times New Roman" w:cs="Times New Roman"/>
          <w:sz w:val="28"/>
          <w:szCs w:val="28"/>
        </w:rPr>
        <w:t>от 25.01.2024 г. №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7F56F5">
        <w:rPr>
          <w:rFonts w:ascii="Times New Roman" w:hAnsi="Times New Roman" w:cs="Times New Roman"/>
          <w:sz w:val="28"/>
          <w:szCs w:val="28"/>
        </w:rPr>
        <w:t>, от 25</w:t>
      </w:r>
      <w:r w:rsidR="00981BD5">
        <w:rPr>
          <w:rFonts w:ascii="Times New Roman" w:hAnsi="Times New Roman" w:cs="Times New Roman"/>
          <w:sz w:val="28"/>
          <w:szCs w:val="28"/>
        </w:rPr>
        <w:t>.11.2024 г. № 28-пг</w:t>
      </w:r>
      <w:r w:rsidR="00495134">
        <w:rPr>
          <w:rFonts w:ascii="Times New Roman" w:hAnsi="Times New Roman" w:cs="Times New Roman"/>
          <w:sz w:val="28"/>
          <w:szCs w:val="28"/>
        </w:rPr>
        <w:t>, от 11.12.2024 г. № 30</w:t>
      </w:r>
      <w:r w:rsidR="00E56D5C">
        <w:rPr>
          <w:rFonts w:ascii="Times New Roman" w:hAnsi="Times New Roman" w:cs="Times New Roman"/>
          <w:sz w:val="28"/>
          <w:szCs w:val="28"/>
        </w:rPr>
        <w:t>-пг</w:t>
      </w:r>
      <w:r w:rsidR="005A09FB">
        <w:rPr>
          <w:rFonts w:ascii="Times New Roman" w:hAnsi="Times New Roman" w:cs="Times New Roman"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sz w:val="28"/>
          <w:szCs w:val="28"/>
        </w:rPr>
        <w:t>, от 27.12.2024 г. № 50-пг</w:t>
      </w:r>
      <w:r w:rsidR="00DF2A05">
        <w:rPr>
          <w:rFonts w:ascii="Times New Roman" w:hAnsi="Times New Roman" w:cs="Times New Roman"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sz w:val="28"/>
          <w:szCs w:val="28"/>
        </w:rPr>
        <w:t>, от 28.01.2025 г. № 2-пг</w:t>
      </w:r>
      <w:r w:rsidR="00577DCA">
        <w:rPr>
          <w:rFonts w:ascii="Times New Roman" w:hAnsi="Times New Roman" w:cs="Times New Roman"/>
          <w:sz w:val="28"/>
          <w:szCs w:val="28"/>
        </w:rPr>
        <w:t xml:space="preserve">, </w:t>
      </w:r>
      <w:r w:rsidR="00577DCA" w:rsidRPr="00577DCA">
        <w:rPr>
          <w:rFonts w:ascii="Times New Roman" w:hAnsi="Times New Roman" w:cs="Times New Roman"/>
          <w:sz w:val="28"/>
          <w:szCs w:val="28"/>
        </w:rPr>
        <w:t xml:space="preserve">от 26.02.2025 г. № 4-пг, </w:t>
      </w:r>
      <w:r w:rsidR="00577DCA">
        <w:rPr>
          <w:rFonts w:ascii="Times New Roman" w:hAnsi="Times New Roman" w:cs="Times New Roman"/>
          <w:sz w:val="28"/>
          <w:szCs w:val="28"/>
        </w:rPr>
        <w:t xml:space="preserve"> </w:t>
      </w:r>
      <w:r w:rsidR="00577DCA" w:rsidRPr="00577DCA">
        <w:rPr>
          <w:rFonts w:ascii="Times New Roman" w:hAnsi="Times New Roman" w:cs="Times New Roman"/>
          <w:sz w:val="28"/>
          <w:szCs w:val="28"/>
        </w:rPr>
        <w:t>от 26.04.2025 г. № 12-пг)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14147,2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7DCA">
              <w:rPr>
                <w:rFonts w:ascii="Times New Roman" w:hAnsi="Times New Roman"/>
                <w:sz w:val="28"/>
                <w:szCs w:val="24"/>
                <w:lang w:eastAsia="ar-SA"/>
              </w:rPr>
              <w:t>14679,0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8969,5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027856">
              <w:rPr>
                <w:rFonts w:ascii="Times New Roman" w:hAnsi="Times New Roman" w:cs="Times New Roman"/>
                <w:sz w:val="28"/>
                <w:szCs w:val="28"/>
              </w:rPr>
              <w:t xml:space="preserve"> год-  8669,8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 w:cs="Times New Roman"/>
                <w:sz w:val="28"/>
                <w:szCs w:val="28"/>
              </w:rPr>
              <w:t xml:space="preserve"> 12 206,8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12232,4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8296,8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7987,1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196,2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67BF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2002,2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272,0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год- 282,0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80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48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AA3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8669,9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8358,8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7942,8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6821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8421,0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8086,1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7660,1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272,0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282,0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AA3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1989,9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404,1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1393,7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4,1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196,2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400,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74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4013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,9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3014,1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203,0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319,3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3909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,7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2412,6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203,0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62,0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1601,5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147677" w:rsidRDefault="00147677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С.В.Гапеевцев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413DB1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 w:rsidRPr="00413DB1">
        <w:rPr>
          <w:rFonts w:ascii="Times New Roman" w:hAnsi="Times New Roman" w:cs="Times New Roman"/>
          <w:sz w:val="18"/>
          <w:szCs w:val="18"/>
        </w:rPr>
        <w:t xml:space="preserve">от </w:t>
      </w:r>
      <w:r w:rsidR="00577DCA">
        <w:rPr>
          <w:rFonts w:ascii="Times New Roman" w:hAnsi="Times New Roman" w:cs="Times New Roman"/>
          <w:sz w:val="18"/>
          <w:szCs w:val="18"/>
        </w:rPr>
        <w:t xml:space="preserve"> 28</w:t>
      </w:r>
      <w:proofErr w:type="gramEnd"/>
      <w:r w:rsidR="00577DCA">
        <w:rPr>
          <w:rFonts w:ascii="Times New Roman" w:hAnsi="Times New Roman" w:cs="Times New Roman"/>
          <w:sz w:val="18"/>
          <w:szCs w:val="18"/>
        </w:rPr>
        <w:t xml:space="preserve"> .05</w:t>
      </w:r>
      <w:r w:rsidR="00EA7063" w:rsidRPr="00413DB1">
        <w:rPr>
          <w:rFonts w:ascii="Times New Roman" w:hAnsi="Times New Roman" w:cs="Times New Roman"/>
          <w:sz w:val="18"/>
          <w:szCs w:val="18"/>
        </w:rPr>
        <w:t>.</w:t>
      </w:r>
      <w:r w:rsidR="00577DCA">
        <w:rPr>
          <w:rFonts w:ascii="Times New Roman" w:hAnsi="Times New Roman" w:cs="Times New Roman"/>
          <w:sz w:val="18"/>
          <w:szCs w:val="18"/>
        </w:rPr>
        <w:t>2025 г. № 13</w:t>
      </w:r>
      <w:r w:rsidR="003E6060" w:rsidRPr="00413DB1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413DB1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 w:rsidRPr="00413DB1">
        <w:rPr>
          <w:rFonts w:ascii="Times New Roman" w:hAnsi="Times New Roman" w:cs="Times New Roman"/>
          <w:sz w:val="18"/>
          <w:szCs w:val="18"/>
        </w:rPr>
        <w:t xml:space="preserve"> </w:t>
      </w:r>
      <w:r w:rsidRPr="00413DB1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413DB1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413DB1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413DB1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«Социально-экономическое развитие территории сельского поселения на 2024-2028гг»»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56D5C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14147,2</w:t>
            </w:r>
            <w:r w:rsidR="00AB3902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09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="00577D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14679,0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8669,8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5368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305B3F"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12232,4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3F2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8296,8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7987,1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413DB1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413D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9284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  <w:r w:rsidR="00D74998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7853" w:rsidRPr="00413DB1" w:rsidTr="00C23F2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413DB1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деятельности главы 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8669,9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7942,8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6821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7660,1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413DB1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413DB1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CC449C" w:rsidP="00D74998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4347,2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4384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7D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4887,2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D03D4" w:rsidRPr="00413DB1" w:rsidTr="001275A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4" w:rsidRPr="00413DB1" w:rsidRDefault="009D03D4" w:rsidP="009D0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413DB1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Пенсионное обеспечение граждан, замещающих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Нижнебурбукского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577DCA" w:rsidP="00D749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577DCA" w:rsidP="001275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бюджетных расходов сельских поселений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09326C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09326C" w:rsidP="0009326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09326C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 w:rsidR="00577DCA">
              <w:rPr>
                <w:rFonts w:ascii="Times New Roman" w:hAnsi="Times New Roman" w:cs="Times New Roman"/>
                <w:b/>
                <w:sz w:val="18"/>
                <w:szCs w:val="18"/>
              </w:rPr>
              <w:t>1989,9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275A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</w:t>
            </w:r>
            <w:r w:rsidR="001275A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3.2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451,9</w:t>
            </w:r>
            <w:r w:rsidR="008638D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FA499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4.1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безопасности на территории сельского поселения на 2024-2028гг»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E56D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413DB1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5.2.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A139D2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</w:t>
            </w:r>
            <w:r w:rsidR="00E56D5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05B3F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 w:rsidRPr="00413DB1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45209B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76CD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413DB1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 мероприятие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E477A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75310" w:rsidRPr="00413DB1" w:rsidTr="00175310">
        <w:trPr>
          <w:trHeight w:val="75"/>
        </w:trPr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9284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D92843" w:rsidRPr="00413DB1" w:rsidRDefault="00267BF9" w:rsidP="0026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413DB1" w:rsidTr="00D92843">
        <w:trPr>
          <w:trHeight w:val="12"/>
        </w:trPr>
        <w:tc>
          <w:tcPr>
            <w:tcW w:w="13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 w:rsidRPr="00413D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Технические и организационные мероприятия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снижению использования энергоресурсов»</w:t>
            </w:r>
          </w:p>
        </w:tc>
        <w:tc>
          <w:tcPr>
            <w:tcW w:w="6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FF1F84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</w:tr>
      <w:tr w:rsidR="00FF1F84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Pr="00413DB1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Pr="00413DB1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Pr="00413DB1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Pr="00413DB1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3F27" w:rsidRPr="00413DB1" w:rsidRDefault="00C23F2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Pr="00413DB1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>сельского</w:t>
      </w:r>
      <w:r w:rsidR="00581EB2" w:rsidRPr="00413DB1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 w:rsidRPr="00413DB1">
        <w:rPr>
          <w:rFonts w:ascii="Times New Roman" w:hAnsi="Times New Roman" w:cs="Times New Roman"/>
          <w:sz w:val="20"/>
          <w:szCs w:val="20"/>
        </w:rPr>
        <w:t>т</w:t>
      </w:r>
      <w:r w:rsidR="00B669A8" w:rsidRPr="00413DB1">
        <w:rPr>
          <w:rFonts w:ascii="Times New Roman" w:hAnsi="Times New Roman" w:cs="Times New Roman"/>
          <w:sz w:val="20"/>
          <w:szCs w:val="20"/>
        </w:rPr>
        <w:t xml:space="preserve"> </w:t>
      </w:r>
      <w:r w:rsidR="00A139D2" w:rsidRPr="00413DB1">
        <w:rPr>
          <w:rFonts w:ascii="Times New Roman" w:hAnsi="Times New Roman" w:cs="Times New Roman"/>
          <w:sz w:val="20"/>
          <w:szCs w:val="20"/>
        </w:rPr>
        <w:t>28</w:t>
      </w:r>
      <w:r w:rsidR="00305B3F">
        <w:rPr>
          <w:rFonts w:ascii="Times New Roman" w:hAnsi="Times New Roman" w:cs="Times New Roman"/>
          <w:sz w:val="20"/>
          <w:szCs w:val="20"/>
        </w:rPr>
        <w:t>.05</w:t>
      </w:r>
      <w:r w:rsidR="00B8146F" w:rsidRPr="00413DB1">
        <w:rPr>
          <w:rFonts w:ascii="Times New Roman" w:hAnsi="Times New Roman" w:cs="Times New Roman"/>
          <w:sz w:val="20"/>
          <w:szCs w:val="20"/>
        </w:rPr>
        <w:t>.</w:t>
      </w:r>
      <w:r w:rsidR="00305B3F">
        <w:rPr>
          <w:rFonts w:ascii="Times New Roman" w:hAnsi="Times New Roman" w:cs="Times New Roman"/>
          <w:sz w:val="20"/>
          <w:szCs w:val="20"/>
        </w:rPr>
        <w:t>2025г. № 13</w:t>
      </w:r>
      <w:r w:rsidR="00264440" w:rsidRPr="00413DB1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3DB1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413DB1"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413DB1">
        <w:rPr>
          <w:rFonts w:ascii="Times New Roman" w:hAnsi="Times New Roman" w:cs="Times New Roman"/>
          <w:b/>
          <w:u w:val="single"/>
        </w:rPr>
        <w:t>«</w:t>
      </w:r>
      <w:r w:rsidRPr="00413DB1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 w:rsidRPr="00413DB1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 w:rsidRPr="00413DB1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413DB1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13DB1">
        <w:rPr>
          <w:rFonts w:ascii="Times New Roman" w:hAnsi="Times New Roman" w:cs="Times New Roman"/>
          <w:b/>
          <w:sz w:val="20"/>
          <w:szCs w:val="20"/>
        </w:rPr>
        <w:t xml:space="preserve">ПРОГРОЗНАЯ ( СПРАВОЧНАЯ) ОЦЕНКА РЕСУРСНОГО  ОБЕСПЕЧЕНИЯ РЕАЛИЗАЦИИ МУНИЦИПАЛЬНОЙ ПРОГРАММЫ НИЖНЕБУРБУКСКОГО СЕЛЬСКОГО ПОСЕЛЕНИЯ </w:t>
      </w:r>
      <w:r w:rsidRPr="00413DB1"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413DB1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413DB1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413DB1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сельского поселения на 2024-2028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14147,2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14679,0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11456,4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12232,4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10807,5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8296,8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305B3F" w:rsidRPr="00413DB1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305B3F" w:rsidRPr="00413DB1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8669,9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8736,4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6821,5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8487,5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305B3F" w:rsidRPr="00413DB1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C23F2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5140,8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4384,7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7D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4887,2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09326C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305B3F" w:rsidRPr="00413DB1" w:rsidTr="0009326C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«Повышение квалификации муниципальных служащих»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бюджетных расходов сельских поселений на 2024-2028 гг.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451,9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C23F27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3.4.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05B3F" w:rsidRPr="00413DB1" w:rsidTr="00C23F27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4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на 2024-2028»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безопасности на территории  сельского поселения на 2024-2028»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05B3F" w:rsidRPr="00413DB1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0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спорта на территории  сельского поселения на 2024-2028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47479B" w:rsidRPr="00413DB1" w:rsidRDefault="0047479B" w:rsidP="0047479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6.3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1B0D37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 w:rsidRPr="00413DB1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AA3A30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AA3A30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Pr="00413DB1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413DB1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AA3A30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3B7109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AA3A30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Pr="00413DB1" w:rsidRDefault="00B41B1A">
      <w:pPr>
        <w:rPr>
          <w:rFonts w:ascii="Times New Roman" w:hAnsi="Times New Roman" w:cs="Times New Roman"/>
        </w:rPr>
      </w:pPr>
    </w:p>
    <w:sectPr w:rsidR="00B41B1A" w:rsidRPr="00413DB1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8F" w:rsidRDefault="00D4548F">
      <w:pPr>
        <w:spacing w:after="0" w:line="240" w:lineRule="auto"/>
      </w:pPr>
      <w:r>
        <w:separator/>
      </w:r>
    </w:p>
  </w:endnote>
  <w:endnote w:type="continuationSeparator" w:id="0">
    <w:p w:rsidR="00D4548F" w:rsidRDefault="00D4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EndPr/>
    <w:sdtContent>
      <w:p w:rsidR="00577DCA" w:rsidRDefault="00577D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2F6">
          <w:rPr>
            <w:noProof/>
          </w:rPr>
          <w:t>9</w:t>
        </w:r>
        <w:r>
          <w:fldChar w:fldCharType="end"/>
        </w:r>
      </w:p>
    </w:sdtContent>
  </w:sdt>
  <w:p w:rsidR="00577DCA" w:rsidRDefault="00577DC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A" w:rsidRDefault="00577DCA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8F" w:rsidRDefault="00D4548F">
      <w:pPr>
        <w:spacing w:after="0" w:line="240" w:lineRule="auto"/>
      </w:pPr>
      <w:r>
        <w:separator/>
      </w:r>
    </w:p>
  </w:footnote>
  <w:footnote w:type="continuationSeparator" w:id="0">
    <w:p w:rsidR="00D4548F" w:rsidRDefault="00D4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A" w:rsidRDefault="00577D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27856"/>
    <w:rsid w:val="00035172"/>
    <w:rsid w:val="00036E2D"/>
    <w:rsid w:val="00044D1D"/>
    <w:rsid w:val="00044FBA"/>
    <w:rsid w:val="000605AD"/>
    <w:rsid w:val="00060DA4"/>
    <w:rsid w:val="00063A57"/>
    <w:rsid w:val="000706DD"/>
    <w:rsid w:val="00071A91"/>
    <w:rsid w:val="000776E3"/>
    <w:rsid w:val="0009326C"/>
    <w:rsid w:val="0009425E"/>
    <w:rsid w:val="000A39BB"/>
    <w:rsid w:val="000A4FA5"/>
    <w:rsid w:val="000C04F1"/>
    <w:rsid w:val="000C681A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5A7"/>
    <w:rsid w:val="001279D1"/>
    <w:rsid w:val="00134D33"/>
    <w:rsid w:val="0014065B"/>
    <w:rsid w:val="00147677"/>
    <w:rsid w:val="00160633"/>
    <w:rsid w:val="00160CAC"/>
    <w:rsid w:val="00166AEF"/>
    <w:rsid w:val="001707B3"/>
    <w:rsid w:val="00172E2C"/>
    <w:rsid w:val="00175310"/>
    <w:rsid w:val="00175B7C"/>
    <w:rsid w:val="00177949"/>
    <w:rsid w:val="00184501"/>
    <w:rsid w:val="001848D3"/>
    <w:rsid w:val="00187DB2"/>
    <w:rsid w:val="00190E02"/>
    <w:rsid w:val="00193E53"/>
    <w:rsid w:val="00197D63"/>
    <w:rsid w:val="001B0D37"/>
    <w:rsid w:val="001D4A92"/>
    <w:rsid w:val="001E3B62"/>
    <w:rsid w:val="001F0088"/>
    <w:rsid w:val="001F27BB"/>
    <w:rsid w:val="0020130D"/>
    <w:rsid w:val="0022553A"/>
    <w:rsid w:val="00231A28"/>
    <w:rsid w:val="0023370B"/>
    <w:rsid w:val="002358C9"/>
    <w:rsid w:val="0023782F"/>
    <w:rsid w:val="00257E3D"/>
    <w:rsid w:val="00264440"/>
    <w:rsid w:val="00267BF9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2F53BF"/>
    <w:rsid w:val="00302F8C"/>
    <w:rsid w:val="00305B3F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93615"/>
    <w:rsid w:val="003A46B9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00A0F"/>
    <w:rsid w:val="00413C4B"/>
    <w:rsid w:val="00413DB1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7479B"/>
    <w:rsid w:val="00487191"/>
    <w:rsid w:val="0049513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C7D56"/>
    <w:rsid w:val="004D55CA"/>
    <w:rsid w:val="004E37ED"/>
    <w:rsid w:val="004F0020"/>
    <w:rsid w:val="004F002F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77DCA"/>
    <w:rsid w:val="00581EB2"/>
    <w:rsid w:val="0058580B"/>
    <w:rsid w:val="005945AF"/>
    <w:rsid w:val="005A09FB"/>
    <w:rsid w:val="005A5005"/>
    <w:rsid w:val="005B5368"/>
    <w:rsid w:val="005B7853"/>
    <w:rsid w:val="005C199D"/>
    <w:rsid w:val="005C4141"/>
    <w:rsid w:val="005C70BD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16435"/>
    <w:rsid w:val="00623C65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22E3"/>
    <w:rsid w:val="006C7B50"/>
    <w:rsid w:val="006C7ED9"/>
    <w:rsid w:val="006D03E6"/>
    <w:rsid w:val="006E17D0"/>
    <w:rsid w:val="006E2D03"/>
    <w:rsid w:val="006E34CE"/>
    <w:rsid w:val="006E38F7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7F56F5"/>
    <w:rsid w:val="008105B8"/>
    <w:rsid w:val="0083080C"/>
    <w:rsid w:val="00831173"/>
    <w:rsid w:val="008402D8"/>
    <w:rsid w:val="00841B59"/>
    <w:rsid w:val="00845E5B"/>
    <w:rsid w:val="00852744"/>
    <w:rsid w:val="00853EEF"/>
    <w:rsid w:val="008638DC"/>
    <w:rsid w:val="00863F9F"/>
    <w:rsid w:val="00867FD6"/>
    <w:rsid w:val="00872176"/>
    <w:rsid w:val="008837FE"/>
    <w:rsid w:val="00883E54"/>
    <w:rsid w:val="00886310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0F69"/>
    <w:rsid w:val="009240AB"/>
    <w:rsid w:val="00926C88"/>
    <w:rsid w:val="00927900"/>
    <w:rsid w:val="00931E9E"/>
    <w:rsid w:val="009360B0"/>
    <w:rsid w:val="009458D4"/>
    <w:rsid w:val="00952847"/>
    <w:rsid w:val="0095762A"/>
    <w:rsid w:val="0096112D"/>
    <w:rsid w:val="00964204"/>
    <w:rsid w:val="00964381"/>
    <w:rsid w:val="00965FD5"/>
    <w:rsid w:val="009665B8"/>
    <w:rsid w:val="00971A95"/>
    <w:rsid w:val="0097253B"/>
    <w:rsid w:val="00975325"/>
    <w:rsid w:val="00981BD5"/>
    <w:rsid w:val="00983516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03D4"/>
    <w:rsid w:val="009D47FF"/>
    <w:rsid w:val="009E5490"/>
    <w:rsid w:val="009E5520"/>
    <w:rsid w:val="009F4120"/>
    <w:rsid w:val="009F5C49"/>
    <w:rsid w:val="00A139D2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8746C"/>
    <w:rsid w:val="00A94D46"/>
    <w:rsid w:val="00A96D2D"/>
    <w:rsid w:val="00AA3A30"/>
    <w:rsid w:val="00AB3902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48C7"/>
    <w:rsid w:val="00B77066"/>
    <w:rsid w:val="00B77976"/>
    <w:rsid w:val="00B8146F"/>
    <w:rsid w:val="00B8744B"/>
    <w:rsid w:val="00B91858"/>
    <w:rsid w:val="00B9197C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23F27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2849"/>
    <w:rsid w:val="00D24FF8"/>
    <w:rsid w:val="00D315F0"/>
    <w:rsid w:val="00D4548F"/>
    <w:rsid w:val="00D46897"/>
    <w:rsid w:val="00D47FB4"/>
    <w:rsid w:val="00D55E6F"/>
    <w:rsid w:val="00D74998"/>
    <w:rsid w:val="00D772AE"/>
    <w:rsid w:val="00D8146F"/>
    <w:rsid w:val="00D92843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2A05"/>
    <w:rsid w:val="00DF4CAE"/>
    <w:rsid w:val="00E07DF8"/>
    <w:rsid w:val="00E11582"/>
    <w:rsid w:val="00E12723"/>
    <w:rsid w:val="00E15C61"/>
    <w:rsid w:val="00E16D92"/>
    <w:rsid w:val="00E16DD1"/>
    <w:rsid w:val="00E24000"/>
    <w:rsid w:val="00E35B9F"/>
    <w:rsid w:val="00E373F3"/>
    <w:rsid w:val="00E55D45"/>
    <w:rsid w:val="00E56D5C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B75BD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772F6"/>
    <w:rsid w:val="00F806BB"/>
    <w:rsid w:val="00FA499D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ECD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F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397D-3BC6-409B-9DDE-BC956FBB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203</cp:revision>
  <cp:lastPrinted>2025-07-01T02:19:00Z</cp:lastPrinted>
  <dcterms:created xsi:type="dcterms:W3CDTF">2020-06-10T03:34:00Z</dcterms:created>
  <dcterms:modified xsi:type="dcterms:W3CDTF">2025-07-01T02:20:00Z</dcterms:modified>
</cp:coreProperties>
</file>