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3782F">
        <w:rPr>
          <w:rFonts w:ascii="Times New Roman" w:hAnsi="Times New Roman" w:cs="Times New Roman"/>
          <w:sz w:val="28"/>
          <w:szCs w:val="28"/>
        </w:rPr>
        <w:t>«28</w:t>
      </w:r>
      <w:r w:rsidR="00DF2A05">
        <w:rPr>
          <w:rFonts w:ascii="Times New Roman" w:hAnsi="Times New Roman" w:cs="Times New Roman"/>
          <w:sz w:val="28"/>
          <w:szCs w:val="28"/>
        </w:rPr>
        <w:t>» января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DF2A05">
        <w:rPr>
          <w:rFonts w:ascii="Times New Roman" w:hAnsi="Times New Roman" w:cs="Times New Roman"/>
          <w:sz w:val="28"/>
          <w:szCs w:val="28"/>
        </w:rPr>
        <w:t>2025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2A05">
        <w:rPr>
          <w:rFonts w:ascii="Times New Roman" w:hAnsi="Times New Roman" w:cs="Times New Roman"/>
          <w:sz w:val="28"/>
          <w:szCs w:val="28"/>
        </w:rPr>
        <w:t>№ 2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г.№</w:t>
      </w:r>
      <w:r w:rsidR="006A36CC">
        <w:rPr>
          <w:rFonts w:ascii="Times New Roman" w:hAnsi="Times New Roman" w:cs="Times New Roman"/>
          <w:b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A09FB">
        <w:rPr>
          <w:rFonts w:ascii="Times New Roman" w:hAnsi="Times New Roman" w:cs="Times New Roman"/>
          <w:b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27.12.2024 г. №50-пг</w:t>
      </w:r>
      <w:r w:rsidR="00DF2A05">
        <w:rPr>
          <w:rFonts w:ascii="Times New Roman" w:hAnsi="Times New Roman" w:cs="Times New Roman"/>
          <w:b/>
          <w:sz w:val="28"/>
          <w:szCs w:val="28"/>
        </w:rPr>
        <w:t>, от 28.12.2024 г. № 51-пг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гг», </w:t>
      </w:r>
      <w:r w:rsidR="00701511" w:rsidRPr="00872176">
        <w:rPr>
          <w:rFonts w:ascii="Times New Roman" w:hAnsi="Times New Roman" w:cs="Times New Roman"/>
          <w:sz w:val="28"/>
          <w:szCs w:val="28"/>
        </w:rPr>
        <w:lastRenderedPageBreak/>
        <w:t>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sz w:val="28"/>
          <w:szCs w:val="28"/>
        </w:rPr>
        <w:t>от 25.01.2024 г. №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5A09FB">
        <w:rPr>
          <w:rFonts w:ascii="Times New Roman" w:hAnsi="Times New Roman" w:cs="Times New Roman"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sz w:val="28"/>
          <w:szCs w:val="28"/>
        </w:rPr>
        <w:t>, от 27.12.2024 г. № 50-пг</w:t>
      </w:r>
      <w:r w:rsidR="00DF2A05">
        <w:rPr>
          <w:rFonts w:ascii="Times New Roman" w:hAnsi="Times New Roman" w:cs="Times New Roman"/>
          <w:sz w:val="28"/>
          <w:szCs w:val="28"/>
        </w:rPr>
        <w:t>, от 28.12.2024 г. № 51-пг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67BF9">
              <w:rPr>
                <w:rFonts w:ascii="Times New Roman" w:hAnsi="Times New Roman"/>
                <w:sz w:val="28"/>
                <w:szCs w:val="24"/>
                <w:lang w:eastAsia="ar-SA"/>
              </w:rPr>
              <w:t>13235,8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8969,5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027856">
              <w:rPr>
                <w:rFonts w:ascii="Times New Roman" w:hAnsi="Times New Roman" w:cs="Times New Roman"/>
                <w:sz w:val="28"/>
                <w:szCs w:val="28"/>
              </w:rPr>
              <w:t xml:space="preserve"> год-  8669,8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10985,4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8296,8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7987,1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2002,2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год- 282,0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48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67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8687,8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8358,8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7942,8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6821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8438,9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7660,1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282,0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4,2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4,2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499,2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404,1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99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4,1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400,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4013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3996,8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203,0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319,3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3909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2395,3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203,0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62,0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1601,5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413DB1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 w:rsidRPr="00413DB1">
        <w:rPr>
          <w:rFonts w:ascii="Times New Roman" w:hAnsi="Times New Roman" w:cs="Times New Roman"/>
          <w:sz w:val="18"/>
          <w:szCs w:val="18"/>
        </w:rPr>
        <w:t xml:space="preserve">от </w:t>
      </w:r>
      <w:r w:rsidR="005A09FB" w:rsidRPr="00413DB1">
        <w:rPr>
          <w:rFonts w:ascii="Times New Roman" w:hAnsi="Times New Roman" w:cs="Times New Roman"/>
          <w:sz w:val="18"/>
          <w:szCs w:val="18"/>
        </w:rPr>
        <w:t xml:space="preserve"> 28</w:t>
      </w:r>
      <w:proofErr w:type="gramEnd"/>
      <w:r w:rsidR="00DF2A05" w:rsidRPr="00413DB1">
        <w:rPr>
          <w:rFonts w:ascii="Times New Roman" w:hAnsi="Times New Roman" w:cs="Times New Roman"/>
          <w:sz w:val="18"/>
          <w:szCs w:val="18"/>
        </w:rPr>
        <w:t xml:space="preserve"> .01</w:t>
      </w:r>
      <w:r w:rsidR="00EA7063" w:rsidRPr="00413DB1">
        <w:rPr>
          <w:rFonts w:ascii="Times New Roman" w:hAnsi="Times New Roman" w:cs="Times New Roman"/>
          <w:sz w:val="18"/>
          <w:szCs w:val="18"/>
        </w:rPr>
        <w:t>.</w:t>
      </w:r>
      <w:r w:rsidR="00DF2A05" w:rsidRPr="00413DB1">
        <w:rPr>
          <w:rFonts w:ascii="Times New Roman" w:hAnsi="Times New Roman" w:cs="Times New Roman"/>
          <w:sz w:val="18"/>
          <w:szCs w:val="18"/>
        </w:rPr>
        <w:t>2025 г. № 2</w:t>
      </w:r>
      <w:r w:rsidR="003E6060"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 w:rsidRPr="00413DB1">
        <w:rPr>
          <w:rFonts w:ascii="Times New Roman" w:hAnsi="Times New Roman" w:cs="Times New Roman"/>
          <w:sz w:val="18"/>
          <w:szCs w:val="18"/>
        </w:rPr>
        <w:t xml:space="preserve"> </w:t>
      </w:r>
      <w:r w:rsidRPr="00413DB1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413DB1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413DB1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413DB1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F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DF2A05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13235,8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8669,8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9284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10985,4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3F2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7987,1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413DB1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413D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9284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="00D74998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7853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413DB1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8687,8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7942,8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7660,1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413DB1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413DB1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CC449C" w:rsidP="00D7499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5092,2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4347,2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4384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D03D4" w:rsidRPr="00413DB1" w:rsidTr="001275A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4" w:rsidRPr="00413DB1" w:rsidRDefault="009D03D4" w:rsidP="009D0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413DB1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Пенсионное обеспечение граждан, замещающих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Нижнебурбукского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бюджетных расходов сельских поселений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275A7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275A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  <w:r w:rsidR="001275A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451,9</w:t>
            </w:r>
            <w:r w:rsidR="008638D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4.1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413DB1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5.2.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A139D2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</w:t>
            </w:r>
            <w:r w:rsidR="00E56D5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175310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D9284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 w:rsidRPr="00413DB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5209B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76CD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175310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D9284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413DB1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 мероприятие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E477A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75310" w:rsidRPr="00413DB1" w:rsidTr="00175310">
        <w:trPr>
          <w:trHeight w:val="75"/>
        </w:trPr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284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D92843" w:rsidRPr="00413DB1" w:rsidRDefault="00267BF9" w:rsidP="0026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413DB1" w:rsidTr="00D92843">
        <w:trPr>
          <w:trHeight w:val="12"/>
        </w:trPr>
        <w:tc>
          <w:tcPr>
            <w:tcW w:w="13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 w:rsidRPr="00413D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Технические и организационные мероприятия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снижению использования энергоресурсов»</w:t>
            </w:r>
          </w:p>
        </w:tc>
        <w:tc>
          <w:tcPr>
            <w:tcW w:w="6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FF1F84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FF1F84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Pr="00413DB1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Pr="00413DB1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Pr="00413DB1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Pr="00413DB1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F27" w:rsidRPr="00413DB1" w:rsidRDefault="00C23F2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Pr="00413DB1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>сельского</w:t>
      </w:r>
      <w:r w:rsidR="00581EB2" w:rsidRPr="00413DB1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 w:rsidRPr="00413DB1">
        <w:rPr>
          <w:rFonts w:ascii="Times New Roman" w:hAnsi="Times New Roman" w:cs="Times New Roman"/>
          <w:sz w:val="20"/>
          <w:szCs w:val="20"/>
        </w:rPr>
        <w:t>т</w:t>
      </w:r>
      <w:r w:rsidR="00B669A8" w:rsidRPr="00413DB1">
        <w:rPr>
          <w:rFonts w:ascii="Times New Roman" w:hAnsi="Times New Roman" w:cs="Times New Roman"/>
          <w:sz w:val="20"/>
          <w:szCs w:val="20"/>
        </w:rPr>
        <w:t xml:space="preserve"> </w:t>
      </w:r>
      <w:r w:rsidR="00A139D2" w:rsidRPr="00413DB1">
        <w:rPr>
          <w:rFonts w:ascii="Times New Roman" w:hAnsi="Times New Roman" w:cs="Times New Roman"/>
          <w:sz w:val="20"/>
          <w:szCs w:val="20"/>
        </w:rPr>
        <w:t>28</w:t>
      </w:r>
      <w:r w:rsidR="001E3B62" w:rsidRPr="00413DB1">
        <w:rPr>
          <w:rFonts w:ascii="Times New Roman" w:hAnsi="Times New Roman" w:cs="Times New Roman"/>
          <w:sz w:val="20"/>
          <w:szCs w:val="20"/>
        </w:rPr>
        <w:t>.01</w:t>
      </w:r>
      <w:r w:rsidR="00B8146F" w:rsidRPr="00413DB1">
        <w:rPr>
          <w:rFonts w:ascii="Times New Roman" w:hAnsi="Times New Roman" w:cs="Times New Roman"/>
          <w:sz w:val="20"/>
          <w:szCs w:val="20"/>
        </w:rPr>
        <w:t>.</w:t>
      </w:r>
      <w:r w:rsidR="001E3B62" w:rsidRPr="00413DB1">
        <w:rPr>
          <w:rFonts w:ascii="Times New Roman" w:hAnsi="Times New Roman" w:cs="Times New Roman"/>
          <w:sz w:val="20"/>
          <w:szCs w:val="20"/>
        </w:rPr>
        <w:t>2025г. № 2</w:t>
      </w:r>
      <w:r w:rsidR="00264440" w:rsidRPr="00413DB1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3DB1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413DB1"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413DB1">
        <w:rPr>
          <w:rFonts w:ascii="Times New Roman" w:hAnsi="Times New Roman" w:cs="Times New Roman"/>
          <w:b/>
          <w:u w:val="single"/>
        </w:rPr>
        <w:t>«</w:t>
      </w:r>
      <w:r w:rsidRPr="00413DB1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 w:rsidRPr="00413DB1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 w:rsidRPr="00413DB1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413DB1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13DB1">
        <w:rPr>
          <w:rFonts w:ascii="Times New Roman" w:hAnsi="Times New Roman" w:cs="Times New Roman"/>
          <w:b/>
          <w:sz w:val="20"/>
          <w:szCs w:val="20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413DB1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413DB1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413DB1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413DB1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сельского поселения на 2024-2028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13235,8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11456,4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10985,4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10807,5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8296,8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1E3B62" w:rsidRPr="00413DB1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1E3B62" w:rsidRPr="00413DB1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8687,8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8736,4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6821,5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1E3B62" w:rsidRPr="00413DB1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E3B62" w:rsidRPr="00413DB1" w:rsidTr="00C23F27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5092,2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5140,8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4384,7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876547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E3B62" w:rsidRPr="00413DB1" w:rsidTr="00876547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«Повышение квалификации муниципальных служащих»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бюджетных расходов сельских поселений на 2024-2028 гг.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451,9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C23F27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E3B62" w:rsidRPr="00413DB1" w:rsidTr="00C23F27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4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на 2024-2028»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E3B62" w:rsidRPr="00413DB1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спорта на территории  сельского поселения на 2024-2028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67BF9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BF9" w:rsidRPr="00413DB1" w:rsidRDefault="00267BF9" w:rsidP="00267BF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1E3B62" w:rsidRPr="00413DB1" w:rsidRDefault="001E3B62" w:rsidP="001E3B6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1B0D37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E3B62" w:rsidRPr="00413DB1" w:rsidTr="00DF2A05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267BF9" w:rsidP="001E3B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B62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3B62" w:rsidRPr="00413DB1" w:rsidRDefault="001E3B62" w:rsidP="001E3B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 w:rsidRPr="00413DB1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Pr="00413DB1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413DB1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3B7109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Pr="00413DB1" w:rsidRDefault="00B41B1A">
      <w:pPr>
        <w:rPr>
          <w:rFonts w:ascii="Times New Roman" w:hAnsi="Times New Roman" w:cs="Times New Roman"/>
        </w:rPr>
      </w:pPr>
    </w:p>
    <w:sectPr w:rsidR="00B41B1A" w:rsidRPr="00413DB1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0F" w:rsidRDefault="00400A0F">
      <w:pPr>
        <w:spacing w:after="0" w:line="240" w:lineRule="auto"/>
      </w:pPr>
      <w:r>
        <w:separator/>
      </w:r>
    </w:p>
  </w:endnote>
  <w:endnote w:type="continuationSeparator" w:id="0">
    <w:p w:rsidR="00400A0F" w:rsidRDefault="0040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175310" w:rsidRDefault="001753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65">
          <w:rPr>
            <w:noProof/>
          </w:rPr>
          <w:t>9</w:t>
        </w:r>
        <w:r>
          <w:fldChar w:fldCharType="end"/>
        </w:r>
      </w:p>
    </w:sdtContent>
  </w:sdt>
  <w:p w:rsidR="00175310" w:rsidRDefault="0017531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10" w:rsidRDefault="00175310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0F" w:rsidRDefault="00400A0F">
      <w:pPr>
        <w:spacing w:after="0" w:line="240" w:lineRule="auto"/>
      </w:pPr>
      <w:r>
        <w:separator/>
      </w:r>
    </w:p>
  </w:footnote>
  <w:footnote w:type="continuationSeparator" w:id="0">
    <w:p w:rsidR="00400A0F" w:rsidRDefault="0040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10" w:rsidRDefault="001753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27856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C681A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5A7"/>
    <w:rsid w:val="001279D1"/>
    <w:rsid w:val="00134D33"/>
    <w:rsid w:val="0014065B"/>
    <w:rsid w:val="00160633"/>
    <w:rsid w:val="00160CAC"/>
    <w:rsid w:val="00166AEF"/>
    <w:rsid w:val="001707B3"/>
    <w:rsid w:val="00172E2C"/>
    <w:rsid w:val="00175310"/>
    <w:rsid w:val="00175B7C"/>
    <w:rsid w:val="00177949"/>
    <w:rsid w:val="00184501"/>
    <w:rsid w:val="001848D3"/>
    <w:rsid w:val="00187DB2"/>
    <w:rsid w:val="00190E02"/>
    <w:rsid w:val="00193E53"/>
    <w:rsid w:val="00197D63"/>
    <w:rsid w:val="001B0D37"/>
    <w:rsid w:val="001D4A92"/>
    <w:rsid w:val="001E3B62"/>
    <w:rsid w:val="001F0088"/>
    <w:rsid w:val="001F27BB"/>
    <w:rsid w:val="0020130D"/>
    <w:rsid w:val="0022553A"/>
    <w:rsid w:val="00231A28"/>
    <w:rsid w:val="0023370B"/>
    <w:rsid w:val="002358C9"/>
    <w:rsid w:val="0023782F"/>
    <w:rsid w:val="00257E3D"/>
    <w:rsid w:val="00264440"/>
    <w:rsid w:val="00267BF9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2F53BF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00A0F"/>
    <w:rsid w:val="00413C4B"/>
    <w:rsid w:val="00413DB1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87191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D55CA"/>
    <w:rsid w:val="004E37ED"/>
    <w:rsid w:val="004F0020"/>
    <w:rsid w:val="004F002F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09FB"/>
    <w:rsid w:val="005A5005"/>
    <w:rsid w:val="005B7853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23C6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31173"/>
    <w:rsid w:val="008402D8"/>
    <w:rsid w:val="00841B59"/>
    <w:rsid w:val="00845E5B"/>
    <w:rsid w:val="00852744"/>
    <w:rsid w:val="00853EEF"/>
    <w:rsid w:val="008638DC"/>
    <w:rsid w:val="00863F9F"/>
    <w:rsid w:val="00867FD6"/>
    <w:rsid w:val="00872176"/>
    <w:rsid w:val="008837FE"/>
    <w:rsid w:val="00883E54"/>
    <w:rsid w:val="00886310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0F69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3516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03D4"/>
    <w:rsid w:val="009D47FF"/>
    <w:rsid w:val="009E5490"/>
    <w:rsid w:val="009E5520"/>
    <w:rsid w:val="009F4120"/>
    <w:rsid w:val="009F5C49"/>
    <w:rsid w:val="00A139D2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23F27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6897"/>
    <w:rsid w:val="00D47FB4"/>
    <w:rsid w:val="00D55E6F"/>
    <w:rsid w:val="00D74998"/>
    <w:rsid w:val="00D772AE"/>
    <w:rsid w:val="00D8146F"/>
    <w:rsid w:val="00D92843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2A05"/>
    <w:rsid w:val="00DF4CAE"/>
    <w:rsid w:val="00E07DF8"/>
    <w:rsid w:val="00E11582"/>
    <w:rsid w:val="00E12723"/>
    <w:rsid w:val="00E15C61"/>
    <w:rsid w:val="00E16D92"/>
    <w:rsid w:val="00E16DD1"/>
    <w:rsid w:val="00E24000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B75BD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6BE5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3EE4-5A0D-4237-B81D-2A1CD7A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1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195</cp:revision>
  <cp:lastPrinted>2025-02-05T07:23:00Z</cp:lastPrinted>
  <dcterms:created xsi:type="dcterms:W3CDTF">2020-06-10T03:34:00Z</dcterms:created>
  <dcterms:modified xsi:type="dcterms:W3CDTF">2025-02-05T07:25:00Z</dcterms:modified>
</cp:coreProperties>
</file>