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E3D" w:rsidRDefault="00701511" w:rsidP="0070151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C2C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C2C2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57E3D" w:rsidRDefault="00257E3D" w:rsidP="0070151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257E3D" w:rsidRDefault="00257E3D" w:rsidP="0070151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701511" w:rsidRPr="000C2C28" w:rsidRDefault="00257E3D" w:rsidP="00701511">
      <w:pPr>
        <w:pStyle w:val="ConsPlusNonformat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01511" w:rsidRPr="000C2C28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701511" w:rsidRPr="000C2C28" w:rsidRDefault="00701511" w:rsidP="0070151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C28">
        <w:rPr>
          <w:rFonts w:ascii="Times New Roman" w:hAnsi="Times New Roman" w:cs="Times New Roman"/>
          <w:b/>
          <w:sz w:val="24"/>
          <w:szCs w:val="24"/>
        </w:rPr>
        <w:t>ИРКУТСКАЯ ОБЛАСТЬ</w:t>
      </w:r>
    </w:p>
    <w:p w:rsidR="00701511" w:rsidRPr="000C2C28" w:rsidRDefault="00701511" w:rsidP="00270A5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C28">
        <w:rPr>
          <w:rFonts w:ascii="Times New Roman" w:hAnsi="Times New Roman" w:cs="Times New Roman"/>
          <w:b/>
          <w:sz w:val="24"/>
          <w:szCs w:val="24"/>
        </w:rPr>
        <w:t>ТУЛУНСКИЙ РАЙОН</w:t>
      </w:r>
    </w:p>
    <w:p w:rsidR="00701511" w:rsidRPr="000C2C28" w:rsidRDefault="00701511" w:rsidP="0070151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C28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701511" w:rsidRPr="000C2C28" w:rsidRDefault="00701511" w:rsidP="0070151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C28">
        <w:rPr>
          <w:rFonts w:ascii="Times New Roman" w:hAnsi="Times New Roman" w:cs="Times New Roman"/>
          <w:b/>
          <w:sz w:val="24"/>
          <w:szCs w:val="24"/>
        </w:rPr>
        <w:t>НИЖНЕБУРБУКСКОГО СЕЛЬСКОГО ПОСЕЛЕНИЯ</w:t>
      </w:r>
    </w:p>
    <w:p w:rsidR="00701511" w:rsidRPr="000C2C28" w:rsidRDefault="00701511" w:rsidP="0070151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511" w:rsidRPr="000C2C28" w:rsidRDefault="00701511" w:rsidP="0070151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  <w:sectPr w:rsidR="00701511" w:rsidRPr="000C2C28" w:rsidSect="00DE702E">
          <w:footerReference w:type="default" r:id="rId8"/>
          <w:pgSz w:w="11909" w:h="16838"/>
          <w:pgMar w:top="250" w:right="2303" w:bottom="1613" w:left="2289" w:header="0" w:footer="3" w:gutter="0"/>
          <w:cols w:space="720"/>
          <w:noEndnote/>
          <w:docGrid w:linePitch="360"/>
        </w:sectPr>
      </w:pPr>
      <w:r w:rsidRPr="000C2C28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01511" w:rsidRPr="00E01CDB" w:rsidRDefault="00701511" w:rsidP="0070151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701511" w:rsidRPr="00E01CDB" w:rsidRDefault="00701511" w:rsidP="00701511">
      <w:pPr>
        <w:pStyle w:val="a5"/>
        <w:jc w:val="center"/>
        <w:rPr>
          <w:rFonts w:ascii="Times New Roman" w:hAnsi="Times New Roman" w:cs="Times New Roman"/>
          <w:sz w:val="24"/>
          <w:szCs w:val="24"/>
        </w:rPr>
        <w:sectPr w:rsidR="00701511" w:rsidRPr="00E01CDB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01511" w:rsidRPr="00E061FB" w:rsidRDefault="00701511" w:rsidP="00701511">
      <w:pPr>
        <w:pStyle w:val="a5"/>
        <w:rPr>
          <w:rFonts w:ascii="Times New Roman" w:hAnsi="Times New Roman" w:cs="Times New Roman"/>
          <w:sz w:val="28"/>
          <w:szCs w:val="28"/>
        </w:rPr>
        <w:sectPr w:rsidR="00701511" w:rsidRPr="00E061FB" w:rsidSect="00DE702E">
          <w:type w:val="continuous"/>
          <w:pgSz w:w="11909" w:h="16838"/>
          <w:pgMar w:top="250" w:right="569" w:bottom="1613" w:left="849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E56D5C">
        <w:rPr>
          <w:rFonts w:ascii="Times New Roman" w:hAnsi="Times New Roman" w:cs="Times New Roman"/>
          <w:sz w:val="28"/>
          <w:szCs w:val="28"/>
        </w:rPr>
        <w:t>«24</w:t>
      </w:r>
      <w:r w:rsidR="00981BD5">
        <w:rPr>
          <w:rFonts w:ascii="Times New Roman" w:hAnsi="Times New Roman" w:cs="Times New Roman"/>
          <w:sz w:val="28"/>
          <w:szCs w:val="28"/>
        </w:rPr>
        <w:t>» декабря</w:t>
      </w:r>
      <w:r w:rsidR="006E7130">
        <w:rPr>
          <w:rFonts w:ascii="Times New Roman" w:hAnsi="Times New Roman" w:cs="Times New Roman"/>
          <w:sz w:val="28"/>
          <w:szCs w:val="28"/>
        </w:rPr>
        <w:t xml:space="preserve"> </w:t>
      </w:r>
      <w:r w:rsidR="007C769D">
        <w:rPr>
          <w:rFonts w:ascii="Times New Roman" w:hAnsi="Times New Roman" w:cs="Times New Roman"/>
          <w:sz w:val="28"/>
          <w:szCs w:val="28"/>
        </w:rPr>
        <w:t xml:space="preserve"> </w:t>
      </w:r>
      <w:r w:rsidRPr="00E061FB">
        <w:rPr>
          <w:rFonts w:ascii="Times New Roman" w:hAnsi="Times New Roman" w:cs="Times New Roman"/>
          <w:sz w:val="28"/>
          <w:szCs w:val="28"/>
        </w:rPr>
        <w:t xml:space="preserve">  </w:t>
      </w:r>
      <w:r w:rsidR="005314A1">
        <w:rPr>
          <w:rFonts w:ascii="Times New Roman" w:hAnsi="Times New Roman" w:cs="Times New Roman"/>
          <w:sz w:val="28"/>
          <w:szCs w:val="28"/>
        </w:rPr>
        <w:t>2024</w:t>
      </w:r>
      <w:r w:rsidRPr="00E061FB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</w:t>
      </w:r>
      <w:r w:rsidR="00A60C1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56D5C">
        <w:rPr>
          <w:rFonts w:ascii="Times New Roman" w:hAnsi="Times New Roman" w:cs="Times New Roman"/>
          <w:sz w:val="28"/>
          <w:szCs w:val="28"/>
        </w:rPr>
        <w:t>№ 37</w:t>
      </w:r>
      <w:r w:rsidR="000A39BB">
        <w:rPr>
          <w:rFonts w:ascii="Times New Roman" w:hAnsi="Times New Roman" w:cs="Times New Roman"/>
          <w:sz w:val="28"/>
          <w:szCs w:val="28"/>
        </w:rPr>
        <w:t>-пг</w:t>
      </w:r>
      <w:r w:rsidRPr="00F65757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01511" w:rsidRPr="00E061FB" w:rsidRDefault="00701511" w:rsidP="00701511">
      <w:pPr>
        <w:rPr>
          <w:sz w:val="28"/>
          <w:szCs w:val="28"/>
        </w:rPr>
      </w:pPr>
    </w:p>
    <w:p w:rsidR="00701511" w:rsidRPr="00E061FB" w:rsidRDefault="00701511" w:rsidP="00701511">
      <w:pPr>
        <w:tabs>
          <w:tab w:val="left" w:pos="2160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E061FB">
        <w:rPr>
          <w:rFonts w:ascii="Times New Roman" w:hAnsi="Times New Roman" w:cs="Times New Roman"/>
          <w:sz w:val="28"/>
          <w:szCs w:val="28"/>
        </w:rPr>
        <w:t xml:space="preserve">                               д.Нижний Бурбук</w:t>
      </w:r>
    </w:p>
    <w:p w:rsidR="00257E3D" w:rsidRPr="00257E3D" w:rsidRDefault="00701511" w:rsidP="00257E3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E3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муниципальную программу </w:t>
      </w:r>
    </w:p>
    <w:p w:rsidR="00257E3D" w:rsidRDefault="00701511" w:rsidP="00257E3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E3D">
        <w:rPr>
          <w:rFonts w:ascii="Times New Roman" w:hAnsi="Times New Roman" w:cs="Times New Roman"/>
          <w:b/>
          <w:sz w:val="28"/>
          <w:szCs w:val="28"/>
        </w:rPr>
        <w:t xml:space="preserve">«Социально-экономическое развитие территории </w:t>
      </w:r>
    </w:p>
    <w:p w:rsidR="005314A1" w:rsidRDefault="00701511" w:rsidP="00257E3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E3D">
        <w:rPr>
          <w:rFonts w:ascii="Times New Roman" w:hAnsi="Times New Roman" w:cs="Times New Roman"/>
          <w:b/>
          <w:sz w:val="28"/>
          <w:szCs w:val="28"/>
        </w:rPr>
        <w:t>Нижнебурбукс</w:t>
      </w:r>
      <w:r w:rsidR="005314A1">
        <w:rPr>
          <w:rFonts w:ascii="Times New Roman" w:hAnsi="Times New Roman" w:cs="Times New Roman"/>
          <w:b/>
          <w:sz w:val="28"/>
          <w:szCs w:val="28"/>
        </w:rPr>
        <w:t>кого сельского поселения на 2024-2028</w:t>
      </w:r>
      <w:r w:rsidRPr="00257E3D">
        <w:rPr>
          <w:rFonts w:ascii="Times New Roman" w:hAnsi="Times New Roman" w:cs="Times New Roman"/>
          <w:b/>
          <w:sz w:val="28"/>
          <w:szCs w:val="28"/>
        </w:rPr>
        <w:t>гг»</w:t>
      </w:r>
      <w:r w:rsidR="005314A1">
        <w:rPr>
          <w:rFonts w:ascii="Times New Roman" w:hAnsi="Times New Roman" w:cs="Times New Roman"/>
          <w:b/>
          <w:sz w:val="28"/>
          <w:szCs w:val="28"/>
        </w:rPr>
        <w:t>,</w:t>
      </w:r>
    </w:p>
    <w:p w:rsidR="005314A1" w:rsidRDefault="005314A1" w:rsidP="00257E3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утвержденную постановлением администрации</w:t>
      </w:r>
    </w:p>
    <w:p w:rsidR="00257E3D" w:rsidRDefault="005314A1" w:rsidP="00257E3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Нижнебурбукского сельского поселения</w:t>
      </w:r>
      <w:r w:rsidR="00175B7C" w:rsidRPr="00257E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36CC" w:rsidRDefault="00E15C61" w:rsidP="005314A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10.11.2023</w:t>
      </w:r>
      <w:r w:rsidR="005314A1">
        <w:rPr>
          <w:rFonts w:ascii="Times New Roman" w:hAnsi="Times New Roman" w:cs="Times New Roman"/>
          <w:b/>
          <w:sz w:val="28"/>
          <w:szCs w:val="28"/>
        </w:rPr>
        <w:t>г. № 41-пг</w:t>
      </w:r>
      <w:r w:rsidR="00E83801" w:rsidRPr="00257E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36CC">
        <w:rPr>
          <w:rFonts w:ascii="Times New Roman" w:hAnsi="Times New Roman" w:cs="Times New Roman"/>
          <w:b/>
          <w:sz w:val="28"/>
          <w:szCs w:val="28"/>
        </w:rPr>
        <w:t>(</w:t>
      </w:r>
      <w:r w:rsidR="005D3FAC">
        <w:rPr>
          <w:rFonts w:ascii="Times New Roman" w:hAnsi="Times New Roman" w:cs="Times New Roman"/>
          <w:b/>
          <w:sz w:val="28"/>
          <w:szCs w:val="28"/>
        </w:rPr>
        <w:t>с изм. от 09.01.2024 г. № 1-пг</w:t>
      </w:r>
      <w:r w:rsidR="006A36CC">
        <w:rPr>
          <w:rFonts w:ascii="Times New Roman" w:hAnsi="Times New Roman" w:cs="Times New Roman"/>
          <w:b/>
          <w:sz w:val="28"/>
          <w:szCs w:val="28"/>
        </w:rPr>
        <w:t>,</w:t>
      </w:r>
    </w:p>
    <w:p w:rsidR="004213AD" w:rsidRDefault="006A36CC" w:rsidP="005314A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25.01.2024 г. 3 3-пг, от 22.03.2024г. № 8-пг</w:t>
      </w:r>
      <w:r w:rsidR="004213AD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B624CE" w:rsidRDefault="004213AD" w:rsidP="005314A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11.04.2024 г. №10-пг</w:t>
      </w:r>
      <w:r w:rsidR="005D4141">
        <w:rPr>
          <w:rFonts w:ascii="Times New Roman" w:hAnsi="Times New Roman" w:cs="Times New Roman"/>
          <w:b/>
          <w:sz w:val="28"/>
          <w:szCs w:val="28"/>
        </w:rPr>
        <w:t>, от 10.09.2024г. № 18-пг</w:t>
      </w:r>
      <w:r w:rsidR="00B624CE">
        <w:rPr>
          <w:rFonts w:ascii="Times New Roman" w:hAnsi="Times New Roman" w:cs="Times New Roman"/>
          <w:b/>
          <w:sz w:val="28"/>
          <w:szCs w:val="28"/>
        </w:rPr>
        <w:t>,</w:t>
      </w:r>
    </w:p>
    <w:p w:rsidR="008105B8" w:rsidRDefault="00B624CE" w:rsidP="005314A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25.09.2024 г. № 20-пг</w:t>
      </w:r>
      <w:r w:rsidR="00CF0273">
        <w:rPr>
          <w:rFonts w:ascii="Times New Roman" w:hAnsi="Times New Roman" w:cs="Times New Roman"/>
          <w:b/>
          <w:sz w:val="28"/>
          <w:szCs w:val="28"/>
        </w:rPr>
        <w:t>, от 26.10.2024 г. № 24\1-пг</w:t>
      </w:r>
      <w:r w:rsidR="008105B8">
        <w:rPr>
          <w:rFonts w:ascii="Times New Roman" w:hAnsi="Times New Roman" w:cs="Times New Roman"/>
          <w:b/>
          <w:sz w:val="28"/>
          <w:szCs w:val="28"/>
        </w:rPr>
        <w:t>,</w:t>
      </w:r>
    </w:p>
    <w:p w:rsidR="00E56D5C" w:rsidRDefault="008105B8" w:rsidP="005314A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08.11.2024 г. № 26-пг</w:t>
      </w:r>
      <w:r w:rsidR="007F56F5">
        <w:rPr>
          <w:rFonts w:ascii="Times New Roman" w:hAnsi="Times New Roman" w:cs="Times New Roman"/>
          <w:b/>
          <w:sz w:val="28"/>
          <w:szCs w:val="28"/>
        </w:rPr>
        <w:t>, от 25</w:t>
      </w:r>
      <w:r w:rsidR="00981BD5">
        <w:rPr>
          <w:rFonts w:ascii="Times New Roman" w:hAnsi="Times New Roman" w:cs="Times New Roman"/>
          <w:b/>
          <w:sz w:val="28"/>
          <w:szCs w:val="28"/>
        </w:rPr>
        <w:t>.11.2024 г. № 28-пг</w:t>
      </w:r>
      <w:r w:rsidR="00E56D5C">
        <w:rPr>
          <w:rFonts w:ascii="Times New Roman" w:hAnsi="Times New Roman" w:cs="Times New Roman"/>
          <w:b/>
          <w:sz w:val="28"/>
          <w:szCs w:val="28"/>
        </w:rPr>
        <w:t>,</w:t>
      </w:r>
    </w:p>
    <w:p w:rsidR="00701511" w:rsidRDefault="00E56D5C" w:rsidP="005314A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11.12.2024 г. № 30-пг</w:t>
      </w:r>
      <w:r w:rsidR="005D3FAC">
        <w:rPr>
          <w:rFonts w:ascii="Times New Roman" w:hAnsi="Times New Roman" w:cs="Times New Roman"/>
          <w:b/>
          <w:sz w:val="28"/>
          <w:szCs w:val="28"/>
        </w:rPr>
        <w:t>)</w:t>
      </w:r>
    </w:p>
    <w:p w:rsidR="00257E3D" w:rsidRPr="00257E3D" w:rsidRDefault="00257E3D" w:rsidP="00257E3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01511" w:rsidRDefault="00701511" w:rsidP="00257E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7B3A">
        <w:rPr>
          <w:rFonts w:ascii="Times New Roman" w:hAnsi="Times New Roman" w:cs="Times New Roman"/>
          <w:sz w:val="28"/>
          <w:szCs w:val="28"/>
        </w:rPr>
        <w:t xml:space="preserve">              Руководствуясь Федеральным Законом № 131-ФЗ от 06.10.2003г. «Об общих принципах организации местного самоуправления в Российской Федерации», Федеральным Зако</w:t>
      </w:r>
      <w:r>
        <w:rPr>
          <w:rFonts w:ascii="Times New Roman" w:hAnsi="Times New Roman" w:cs="Times New Roman"/>
          <w:sz w:val="28"/>
          <w:szCs w:val="28"/>
        </w:rPr>
        <w:t>ном № 172-ФЗ от 28.06.2014 г. «</w:t>
      </w:r>
      <w:r w:rsidRPr="00A37B3A">
        <w:rPr>
          <w:rFonts w:ascii="Times New Roman" w:hAnsi="Times New Roman" w:cs="Times New Roman"/>
          <w:sz w:val="28"/>
          <w:szCs w:val="28"/>
        </w:rPr>
        <w:t>О стратегическом планировании в Российской Федерации, постановлением администрации Нижнебурбукского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№ 28 от 17.06.2016 г</w:t>
      </w:r>
      <w:r w:rsidRPr="00A37B3A">
        <w:rPr>
          <w:rFonts w:ascii="Times New Roman" w:hAnsi="Times New Roman" w:cs="Times New Roman"/>
          <w:sz w:val="28"/>
          <w:szCs w:val="28"/>
        </w:rPr>
        <w:t xml:space="preserve">. « Об отдельных вопросах разработки и корректировки документов стратегического планирования Нижнебурбукского сельского поселения», постановлением администрации Нижнебурбукского сельского поселения от 15.01.2015 г № 2 «Об утверждении Положения о порядке принятия решений о разработке муниципальных программ Нижнебурбукского сельского поселения и их </w:t>
      </w:r>
      <w:r>
        <w:rPr>
          <w:rFonts w:ascii="Times New Roman" w:hAnsi="Times New Roman" w:cs="Times New Roman"/>
          <w:sz w:val="28"/>
          <w:szCs w:val="28"/>
        </w:rPr>
        <w:t>формирования и реализации»</w:t>
      </w:r>
      <w:r w:rsidR="000D6567">
        <w:rPr>
          <w:rFonts w:ascii="Times New Roman" w:hAnsi="Times New Roman" w:cs="Times New Roman"/>
          <w:sz w:val="28"/>
          <w:szCs w:val="28"/>
        </w:rPr>
        <w:t xml:space="preserve"> </w:t>
      </w:r>
      <w:r w:rsidR="000D6567" w:rsidRPr="000D6567">
        <w:rPr>
          <w:rFonts w:ascii="Times New Roman" w:hAnsi="Times New Roman" w:cs="Times New Roman"/>
          <w:sz w:val="28"/>
          <w:szCs w:val="28"/>
        </w:rPr>
        <w:t xml:space="preserve">(с изменениями от 07.09.2017 г № 26, от 06.11.2018г. № 36, от 24.04.2019 г. № 24, от 30.06.2022 г. № </w:t>
      </w:r>
      <w:r w:rsidR="000D6567">
        <w:rPr>
          <w:rFonts w:ascii="Times New Roman" w:hAnsi="Times New Roman" w:cs="Times New Roman"/>
          <w:sz w:val="28"/>
          <w:szCs w:val="28"/>
        </w:rPr>
        <w:t>16-пг, от 29.09.2023 г. № 23-рг</w:t>
      </w:r>
      <w:r w:rsidR="00175B7C" w:rsidRPr="000D6567">
        <w:rPr>
          <w:rFonts w:ascii="Times New Roman" w:hAnsi="Times New Roman" w:cs="Times New Roman"/>
          <w:sz w:val="28"/>
          <w:szCs w:val="28"/>
        </w:rPr>
        <w:t>)</w:t>
      </w:r>
      <w:r w:rsidRPr="000D6567">
        <w:rPr>
          <w:rFonts w:ascii="Times New Roman" w:hAnsi="Times New Roman" w:cs="Times New Roman"/>
          <w:sz w:val="28"/>
          <w:szCs w:val="28"/>
        </w:rPr>
        <w:t>,</w:t>
      </w:r>
      <w:r w:rsidRPr="00A37B3A">
        <w:rPr>
          <w:rFonts w:ascii="Times New Roman" w:hAnsi="Times New Roman" w:cs="Times New Roman"/>
          <w:sz w:val="28"/>
          <w:szCs w:val="28"/>
        </w:rPr>
        <w:t xml:space="preserve">  Уставом Нижнебурбукского муниципального образования, с целью повышения качества жизни населения, стабилизации социально-экономического положения на территории Нижнебурбукского сельского поселения</w:t>
      </w:r>
    </w:p>
    <w:p w:rsidR="00701511" w:rsidRPr="00A37B3A" w:rsidRDefault="00701511" w:rsidP="00257E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01511" w:rsidRPr="000C2C28" w:rsidRDefault="00701511" w:rsidP="00257E3D">
      <w:pPr>
        <w:pStyle w:val="16"/>
        <w:shd w:val="clear" w:color="auto" w:fill="auto"/>
        <w:spacing w:after="202" w:line="260" w:lineRule="exact"/>
        <w:ind w:left="240"/>
        <w:jc w:val="center"/>
        <w:rPr>
          <w:b/>
          <w:sz w:val="28"/>
          <w:szCs w:val="28"/>
        </w:rPr>
      </w:pPr>
      <w:r w:rsidRPr="000C2C28">
        <w:rPr>
          <w:b/>
          <w:sz w:val="28"/>
          <w:szCs w:val="28"/>
        </w:rPr>
        <w:t>ПОСТАНАВЛЯЮ:</w:t>
      </w:r>
    </w:p>
    <w:p w:rsidR="00175B7C" w:rsidRPr="006A36CC" w:rsidRDefault="005314A1" w:rsidP="005314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01511" w:rsidRPr="00872176">
        <w:rPr>
          <w:rFonts w:ascii="Times New Roman" w:hAnsi="Times New Roman" w:cs="Times New Roman"/>
          <w:sz w:val="28"/>
          <w:szCs w:val="28"/>
        </w:rPr>
        <w:t xml:space="preserve"> Внести изменения в муниципальную программу «Социально-экономическое развитие территории Нижнебурбукс</w:t>
      </w:r>
      <w:r>
        <w:rPr>
          <w:rFonts w:ascii="Times New Roman" w:hAnsi="Times New Roman" w:cs="Times New Roman"/>
          <w:sz w:val="28"/>
          <w:szCs w:val="28"/>
        </w:rPr>
        <w:t>кого сельского поселения на 2024-2028</w:t>
      </w:r>
      <w:r w:rsidR="00701511" w:rsidRPr="00872176">
        <w:rPr>
          <w:rFonts w:ascii="Times New Roman" w:hAnsi="Times New Roman" w:cs="Times New Roman"/>
          <w:sz w:val="28"/>
          <w:szCs w:val="28"/>
        </w:rPr>
        <w:t>гг», утвержденную по</w:t>
      </w:r>
      <w:r w:rsidR="00175B7C" w:rsidRPr="00872176">
        <w:rPr>
          <w:rFonts w:ascii="Times New Roman" w:hAnsi="Times New Roman" w:cs="Times New Roman"/>
          <w:sz w:val="28"/>
          <w:szCs w:val="28"/>
        </w:rPr>
        <w:t>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Нижнебурбукского сельского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поселения  от</w:t>
      </w:r>
      <w:r w:rsidR="000D6567">
        <w:rPr>
          <w:rFonts w:ascii="Times New Roman" w:hAnsi="Times New Roman" w:cs="Times New Roman"/>
          <w:sz w:val="28"/>
          <w:szCs w:val="28"/>
        </w:rPr>
        <w:t xml:space="preserve"> 10.11.2023</w:t>
      </w:r>
      <w:r w:rsidR="00701511" w:rsidRPr="00872176">
        <w:rPr>
          <w:rFonts w:ascii="Times New Roman" w:hAnsi="Times New Roman" w:cs="Times New Roman"/>
          <w:sz w:val="28"/>
          <w:szCs w:val="28"/>
        </w:rPr>
        <w:t xml:space="preserve">года </w:t>
      </w:r>
      <w:r w:rsidR="005D3FAC">
        <w:rPr>
          <w:rFonts w:ascii="Times New Roman" w:hAnsi="Times New Roman" w:cs="Times New Roman"/>
          <w:sz w:val="28"/>
          <w:szCs w:val="28"/>
        </w:rPr>
        <w:t>№ 41-пг ( с изм. от 09.01.2024 г. № 1-пг</w:t>
      </w:r>
      <w:r w:rsidR="006A36CC">
        <w:rPr>
          <w:rFonts w:ascii="Times New Roman" w:hAnsi="Times New Roman" w:cs="Times New Roman"/>
          <w:sz w:val="28"/>
          <w:szCs w:val="28"/>
        </w:rPr>
        <w:t xml:space="preserve">, </w:t>
      </w:r>
      <w:r w:rsidR="006A36CC" w:rsidRPr="006A36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36CC" w:rsidRPr="006A36CC">
        <w:rPr>
          <w:rFonts w:ascii="Times New Roman" w:hAnsi="Times New Roman" w:cs="Times New Roman"/>
          <w:sz w:val="28"/>
          <w:szCs w:val="28"/>
        </w:rPr>
        <w:t>от 25.01.2024 г. 3 3-пг, от 22.03.2024г. № 8-пг</w:t>
      </w:r>
      <w:r w:rsidR="004213AD">
        <w:rPr>
          <w:rFonts w:ascii="Times New Roman" w:hAnsi="Times New Roman" w:cs="Times New Roman"/>
          <w:sz w:val="28"/>
          <w:szCs w:val="28"/>
        </w:rPr>
        <w:t>, от 11.04.2024 г. № 10-пг</w:t>
      </w:r>
      <w:r w:rsidR="00B624CE">
        <w:rPr>
          <w:rFonts w:ascii="Times New Roman" w:hAnsi="Times New Roman" w:cs="Times New Roman"/>
          <w:sz w:val="28"/>
          <w:szCs w:val="28"/>
        </w:rPr>
        <w:t>, от 10.09.2024 г. №</w:t>
      </w:r>
      <w:r w:rsidR="005D4141">
        <w:rPr>
          <w:rFonts w:ascii="Times New Roman" w:hAnsi="Times New Roman" w:cs="Times New Roman"/>
          <w:sz w:val="28"/>
          <w:szCs w:val="28"/>
        </w:rPr>
        <w:t>18-пг</w:t>
      </w:r>
      <w:r w:rsidR="00B624CE">
        <w:rPr>
          <w:rFonts w:ascii="Times New Roman" w:hAnsi="Times New Roman" w:cs="Times New Roman"/>
          <w:sz w:val="28"/>
          <w:szCs w:val="28"/>
        </w:rPr>
        <w:t>, от 25.09.2024 г. № 20-пг</w:t>
      </w:r>
      <w:r w:rsidR="00CF0273">
        <w:rPr>
          <w:rFonts w:ascii="Times New Roman" w:hAnsi="Times New Roman" w:cs="Times New Roman"/>
          <w:sz w:val="28"/>
          <w:szCs w:val="28"/>
        </w:rPr>
        <w:t>, от 26.10.2024 г. № 24\1-пг</w:t>
      </w:r>
      <w:r w:rsidR="008105B8">
        <w:rPr>
          <w:rFonts w:ascii="Times New Roman" w:hAnsi="Times New Roman" w:cs="Times New Roman"/>
          <w:sz w:val="28"/>
          <w:szCs w:val="28"/>
        </w:rPr>
        <w:t>, от 08.11.2024 г.№ 26-пг</w:t>
      </w:r>
      <w:r w:rsidR="00B624CE">
        <w:rPr>
          <w:rFonts w:ascii="Times New Roman" w:hAnsi="Times New Roman" w:cs="Times New Roman"/>
          <w:sz w:val="28"/>
          <w:szCs w:val="28"/>
        </w:rPr>
        <w:t xml:space="preserve"> </w:t>
      </w:r>
      <w:r w:rsidR="007F56F5">
        <w:rPr>
          <w:rFonts w:ascii="Times New Roman" w:hAnsi="Times New Roman" w:cs="Times New Roman"/>
          <w:sz w:val="28"/>
          <w:szCs w:val="28"/>
        </w:rPr>
        <w:t>, от 25</w:t>
      </w:r>
      <w:r w:rsidR="00981BD5">
        <w:rPr>
          <w:rFonts w:ascii="Times New Roman" w:hAnsi="Times New Roman" w:cs="Times New Roman"/>
          <w:sz w:val="28"/>
          <w:szCs w:val="28"/>
        </w:rPr>
        <w:t>.11.2024 г. № 28-пг</w:t>
      </w:r>
      <w:r w:rsidR="00495134">
        <w:rPr>
          <w:rFonts w:ascii="Times New Roman" w:hAnsi="Times New Roman" w:cs="Times New Roman"/>
          <w:sz w:val="28"/>
          <w:szCs w:val="28"/>
        </w:rPr>
        <w:t>, от 11.12.2024 г. № 30</w:t>
      </w:r>
      <w:r w:rsidR="00E56D5C">
        <w:rPr>
          <w:rFonts w:ascii="Times New Roman" w:hAnsi="Times New Roman" w:cs="Times New Roman"/>
          <w:sz w:val="28"/>
          <w:szCs w:val="28"/>
        </w:rPr>
        <w:t>-пг</w:t>
      </w:r>
      <w:r w:rsidR="006A36CC" w:rsidRPr="006A36CC">
        <w:rPr>
          <w:rFonts w:ascii="Times New Roman" w:hAnsi="Times New Roman" w:cs="Times New Roman"/>
          <w:sz w:val="28"/>
          <w:szCs w:val="28"/>
        </w:rPr>
        <w:t>)</w:t>
      </w:r>
      <w:r w:rsidR="005D3FAC" w:rsidRPr="006A36CC">
        <w:rPr>
          <w:rFonts w:ascii="Times New Roman" w:hAnsi="Times New Roman" w:cs="Times New Roman"/>
          <w:sz w:val="28"/>
          <w:szCs w:val="28"/>
        </w:rPr>
        <w:t>:</w:t>
      </w:r>
      <w:r w:rsidR="0036351D" w:rsidRPr="006A36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511" w:rsidRPr="00175B7C" w:rsidRDefault="00B44DF1" w:rsidP="00B44DF1">
      <w:pPr>
        <w:pStyle w:val="16"/>
        <w:shd w:val="clear" w:color="auto" w:fill="auto"/>
        <w:spacing w:line="240" w:lineRule="auto"/>
        <w:jc w:val="both"/>
        <w:rPr>
          <w:color w:val="000000"/>
          <w:sz w:val="28"/>
          <w:szCs w:val="28"/>
        </w:rPr>
      </w:pPr>
      <w:r>
        <w:rPr>
          <w:bCs/>
          <w:sz w:val="27"/>
          <w:szCs w:val="27"/>
        </w:rPr>
        <w:t xml:space="preserve">       </w:t>
      </w:r>
      <w:r w:rsidR="00701511" w:rsidRPr="00175B7C">
        <w:rPr>
          <w:bCs/>
          <w:sz w:val="27"/>
          <w:szCs w:val="27"/>
        </w:rPr>
        <w:t xml:space="preserve">1.1. </w:t>
      </w:r>
      <w:r w:rsidR="00701511" w:rsidRPr="00175B7C">
        <w:rPr>
          <w:color w:val="000000"/>
          <w:sz w:val="28"/>
          <w:szCs w:val="28"/>
        </w:rPr>
        <w:t>Строку «</w:t>
      </w:r>
      <w:r w:rsidR="00701511" w:rsidRPr="00175B7C">
        <w:rPr>
          <w:color w:val="000000"/>
          <w:sz w:val="28"/>
          <w:szCs w:val="24"/>
        </w:rPr>
        <w:t>Ресурсное обеспечение муниципальной программы</w:t>
      </w:r>
      <w:r w:rsidR="00701511" w:rsidRPr="00175B7C">
        <w:rPr>
          <w:color w:val="000000"/>
          <w:sz w:val="28"/>
          <w:szCs w:val="28"/>
        </w:rPr>
        <w:t xml:space="preserve">» паспорта </w:t>
      </w:r>
      <w:proofErr w:type="gramStart"/>
      <w:r w:rsidR="00701511" w:rsidRPr="00175B7C">
        <w:rPr>
          <w:color w:val="000000"/>
          <w:sz w:val="28"/>
          <w:szCs w:val="28"/>
        </w:rPr>
        <w:t xml:space="preserve">Программы </w:t>
      </w:r>
      <w:r w:rsidR="00BA72E8">
        <w:rPr>
          <w:color w:val="000000"/>
          <w:sz w:val="28"/>
          <w:szCs w:val="28"/>
        </w:rPr>
        <w:t xml:space="preserve"> «</w:t>
      </w:r>
      <w:proofErr w:type="gramEnd"/>
      <w:r w:rsidR="00BA72E8">
        <w:rPr>
          <w:color w:val="000000"/>
          <w:sz w:val="28"/>
          <w:szCs w:val="28"/>
        </w:rPr>
        <w:t xml:space="preserve"> Социально-экономическое развитие территории  сельского поселения  на 2024-2028 гг.» </w:t>
      </w:r>
      <w:r w:rsidR="00701511" w:rsidRPr="00175B7C">
        <w:rPr>
          <w:color w:val="000000"/>
          <w:sz w:val="28"/>
          <w:szCs w:val="28"/>
        </w:rPr>
        <w:t>изложить в следующей редакции:</w:t>
      </w: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918"/>
        <w:gridCol w:w="6711"/>
      </w:tblGrid>
      <w:tr w:rsidR="00701511" w:rsidTr="00DE5FCC">
        <w:trPr>
          <w:trHeight w:val="314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0151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01511" w:rsidRPr="00CE4DA5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составляет: </w:t>
            </w:r>
          </w:p>
          <w:p w:rsidR="00701511" w:rsidRDefault="005314A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="007015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  <w:r w:rsidR="00701511" w:rsidRPr="002D19E0">
              <w:rPr>
                <w:rFonts w:ascii="Times New Roman" w:hAnsi="Times New Roman"/>
                <w:color w:val="FF0000"/>
                <w:sz w:val="28"/>
                <w:szCs w:val="28"/>
              </w:rPr>
              <w:t>-</w:t>
            </w:r>
            <w:r w:rsidR="00175B7C" w:rsidRPr="002D19E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2D19E0" w:rsidRPr="002D19E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4951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14147,2</w:t>
            </w:r>
            <w:r w:rsidR="00701511" w:rsidRPr="000D1F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</w:t>
            </w:r>
            <w:r w:rsidR="00701511">
              <w:rPr>
                <w:rFonts w:ascii="Times New Roman" w:hAnsi="Times New Roman"/>
                <w:color w:val="000000"/>
                <w:sz w:val="28"/>
                <w:szCs w:val="28"/>
              </w:rPr>
              <w:t>. руб.;</w:t>
            </w:r>
          </w:p>
          <w:p w:rsidR="00701511" w:rsidRPr="00DB0DC3" w:rsidRDefault="005314A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="007015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год- </w:t>
            </w:r>
            <w:r w:rsidR="00701511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BA72E8">
              <w:rPr>
                <w:rFonts w:ascii="Times New Roman" w:hAnsi="Times New Roman"/>
                <w:sz w:val="28"/>
                <w:szCs w:val="24"/>
                <w:lang w:eastAsia="ar-SA"/>
              </w:rPr>
              <w:t>9447,5</w:t>
            </w:r>
            <w:r w:rsidR="007552B1" w:rsidRPr="00A5493C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701511" w:rsidRPr="00DB0D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701511" w:rsidRPr="00E81766" w:rsidRDefault="005314A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701511" w:rsidRPr="00DB0D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FE3DF2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BA72E8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9362,7</w:t>
            </w:r>
            <w:r w:rsidR="007C00F0" w:rsidRPr="006C7B50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701511" w:rsidRPr="00E81766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701511" w:rsidRPr="00E81766" w:rsidRDefault="005314A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BA72E8">
              <w:rPr>
                <w:rFonts w:ascii="Times New Roman" w:hAnsi="Times New Roman" w:cs="Times New Roman"/>
                <w:sz w:val="28"/>
                <w:szCs w:val="28"/>
              </w:rPr>
              <w:t xml:space="preserve"> год-  9462,7</w:t>
            </w:r>
            <w:r w:rsidR="00701511" w:rsidRPr="00E817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1511" w:rsidRPr="00E81766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701511" w:rsidRPr="00E81766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701511" w:rsidRPr="00CF30C6" w:rsidRDefault="005314A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  <w:r w:rsidR="00BA72E8">
              <w:rPr>
                <w:rFonts w:ascii="Times New Roman" w:hAnsi="Times New Roman" w:cs="Times New Roman"/>
                <w:sz w:val="28"/>
                <w:szCs w:val="28"/>
              </w:rPr>
              <w:t xml:space="preserve"> год -  9390,1</w:t>
            </w:r>
            <w:r w:rsidR="00701511" w:rsidRPr="00E817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1511" w:rsidRPr="00E81766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701511" w:rsidRPr="00E8176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за счет средств бюджета Нижнебурбукского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ельского поселения составляет:</w:t>
            </w:r>
          </w:p>
          <w:p w:rsidR="00701511" w:rsidRPr="00D8146F" w:rsidRDefault="005314A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2B28B9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495134">
              <w:rPr>
                <w:rFonts w:ascii="Times New Roman" w:hAnsi="Times New Roman" w:cs="Times New Roman"/>
                <w:sz w:val="28"/>
                <w:szCs w:val="28"/>
              </w:rPr>
              <w:t xml:space="preserve"> 12 206,8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701511" w:rsidRPr="00D8146F" w:rsidRDefault="005314A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BA72E8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8814,9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701511" w:rsidRPr="00D8146F" w:rsidRDefault="005314A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C32231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BA72E8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8707,6</w:t>
            </w:r>
            <w:r w:rsidR="00B07915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701511" w:rsidRPr="00D8146F" w:rsidRDefault="00BA72E8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701511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од-  9207,6</w:t>
            </w:r>
            <w:r w:rsidR="00701511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тыс.руб.;</w:t>
            </w:r>
          </w:p>
          <w:p w:rsidR="00701511" w:rsidRPr="00CF30C6" w:rsidRDefault="00BA72E8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701511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 – 9135,0</w:t>
            </w:r>
            <w:r w:rsidR="00701511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r w:rsidR="00CF30C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Default="00701511" w:rsidP="00701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составляет:</w:t>
            </w:r>
          </w:p>
          <w:p w:rsidR="00701511" w:rsidRPr="00D8146F" w:rsidRDefault="005314A1" w:rsidP="00701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E16D92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 1116,0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701511" w:rsidRPr="00D8146F" w:rsidRDefault="005314A1" w:rsidP="00701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0,0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701511" w:rsidRPr="00D8146F" w:rsidRDefault="005314A1" w:rsidP="00701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701511" w:rsidRPr="00D8146F" w:rsidRDefault="00BA72E8" w:rsidP="00701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701511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0,0</w:t>
            </w:r>
            <w:r w:rsidR="00701511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01511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701511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CF30C6" w:rsidRDefault="00BA72E8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701511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0,0</w:t>
            </w:r>
            <w:r w:rsidR="00701511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01511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CF30C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составляет  :</w:t>
            </w:r>
          </w:p>
          <w:p w:rsidR="00D8146F" w:rsidRPr="00D8146F" w:rsidRDefault="005314A1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CF30C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 5</w:t>
            </w:r>
            <w:r w:rsidR="00511413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14,3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D8146F" w:rsidRPr="00D8146F" w:rsidRDefault="005314A1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BA72E8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400,7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D8146F" w:rsidRPr="00D8146F" w:rsidRDefault="005314A1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BA72E8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400,7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D8146F" w:rsidRPr="00D8146F" w:rsidRDefault="00BA72E8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год- 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0,7 </w:t>
            </w:r>
            <w:proofErr w:type="spellStart"/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CF30C6" w:rsidRDefault="00BA72E8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-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0,7 </w:t>
            </w:r>
            <w:proofErr w:type="spellStart"/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CF30C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бюджета составляет :</w:t>
            </w:r>
          </w:p>
          <w:p w:rsidR="00701511" w:rsidRPr="00D8146F" w:rsidRDefault="005314A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D55E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310,1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701511" w:rsidRPr="00D8146F" w:rsidRDefault="005314A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BA72E8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231,9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701511" w:rsidRPr="00D8146F" w:rsidRDefault="005314A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BA72E8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254,4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701511" w:rsidRPr="00D8146F" w:rsidRDefault="00175B7C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</w:t>
            </w:r>
            <w:r w:rsidR="00BA72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год- 254,4</w:t>
            </w:r>
            <w:r w:rsidR="00701511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тыс.руб.;</w:t>
            </w:r>
          </w:p>
          <w:p w:rsidR="00F706E6" w:rsidRDefault="00175B7C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</w:t>
            </w:r>
            <w:r w:rsidR="00BA72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254,4</w:t>
            </w:r>
            <w:r w:rsidR="00701511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01511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701511" w:rsidRPr="00D81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F706E6" w:rsidRDefault="00F706E6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06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Иные источники, </w:t>
            </w:r>
            <w:proofErr w:type="gramStart"/>
            <w:r w:rsidRPr="00F706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предусмотренные  в</w:t>
            </w:r>
            <w:proofErr w:type="gramEnd"/>
            <w:r w:rsidRPr="00F706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местном бюджете:</w:t>
            </w:r>
          </w:p>
          <w:p w:rsidR="00F706E6" w:rsidRPr="00D8146F" w:rsidRDefault="00F706E6" w:rsidP="00F70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727E0B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 0,0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706E6" w:rsidRPr="00D8146F" w:rsidRDefault="00F706E6" w:rsidP="00F70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706E6" w:rsidRPr="00D8146F" w:rsidRDefault="00F706E6" w:rsidP="00F70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2026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706E6" w:rsidRPr="00D8146F" w:rsidRDefault="00F706E6" w:rsidP="00F70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</w:t>
            </w:r>
            <w:proofErr w:type="spellStart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F706E6" w:rsidRPr="00F706E6" w:rsidRDefault="00F706E6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</w:t>
            </w:r>
            <w:proofErr w:type="spellStart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hAnsi="Times New Roman"/>
          <w:b/>
          <w:sz w:val="28"/>
          <w:szCs w:val="24"/>
        </w:rPr>
      </w:pPr>
      <w:r w:rsidRPr="00B3363C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>2</w:t>
      </w:r>
      <w:r w:rsidRPr="00B3363C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Обеспечение дея</w:t>
      </w:r>
      <w:r w:rsidR="00BA72E8">
        <w:rPr>
          <w:rFonts w:ascii="Times New Roman" w:hAnsi="Times New Roman"/>
          <w:sz w:val="28"/>
          <w:szCs w:val="24"/>
        </w:rPr>
        <w:t xml:space="preserve">тельности главы </w:t>
      </w:r>
      <w:r>
        <w:rPr>
          <w:rFonts w:ascii="Times New Roman" w:hAnsi="Times New Roman"/>
          <w:sz w:val="28"/>
          <w:szCs w:val="24"/>
        </w:rPr>
        <w:t>сельского поселения</w:t>
      </w:r>
      <w:r w:rsidR="00BA72E8">
        <w:rPr>
          <w:rFonts w:ascii="Times New Roman" w:hAnsi="Times New Roman"/>
          <w:sz w:val="28"/>
          <w:szCs w:val="24"/>
        </w:rPr>
        <w:t xml:space="preserve"> и </w:t>
      </w:r>
      <w:proofErr w:type="gramStart"/>
      <w:r w:rsidR="00BA72E8">
        <w:rPr>
          <w:rFonts w:ascii="Times New Roman" w:hAnsi="Times New Roman"/>
          <w:sz w:val="28"/>
          <w:szCs w:val="24"/>
        </w:rPr>
        <w:t xml:space="preserve">администрации </w:t>
      </w:r>
      <w:r w:rsidR="00D8146F">
        <w:rPr>
          <w:rFonts w:ascii="Times New Roman" w:hAnsi="Times New Roman"/>
          <w:sz w:val="28"/>
          <w:szCs w:val="24"/>
        </w:rPr>
        <w:t xml:space="preserve"> сельского</w:t>
      </w:r>
      <w:proofErr w:type="gramEnd"/>
      <w:r w:rsidR="00D8146F">
        <w:rPr>
          <w:rFonts w:ascii="Times New Roman" w:hAnsi="Times New Roman"/>
          <w:sz w:val="28"/>
          <w:szCs w:val="24"/>
        </w:rPr>
        <w:t xml:space="preserve"> поселения на </w:t>
      </w:r>
      <w:r w:rsidR="005314A1">
        <w:rPr>
          <w:rFonts w:ascii="Times New Roman" w:hAnsi="Times New Roman"/>
          <w:sz w:val="28"/>
          <w:szCs w:val="24"/>
        </w:rPr>
        <w:t>2024</w:t>
      </w:r>
      <w:r w:rsidR="00BA72E8">
        <w:rPr>
          <w:rFonts w:ascii="Times New Roman" w:hAnsi="Times New Roman"/>
          <w:sz w:val="28"/>
          <w:szCs w:val="24"/>
        </w:rPr>
        <w:t>-2028</w:t>
      </w:r>
      <w:r>
        <w:rPr>
          <w:rFonts w:ascii="Times New Roman" w:hAnsi="Times New Roman"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16"/>
        <w:gridCol w:w="6223"/>
      </w:tblGrid>
      <w:tr w:rsidR="00701511" w:rsidRPr="00D92850" w:rsidTr="00DE702E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D92850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D92850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</w:t>
            </w:r>
            <w:proofErr w:type="gramStart"/>
            <w:r w:rsidRPr="00D92850">
              <w:rPr>
                <w:rFonts w:ascii="Times New Roman" w:hAnsi="Times New Roman"/>
                <w:sz w:val="28"/>
                <w:szCs w:val="28"/>
              </w:rPr>
              <w:t xml:space="preserve">составляет 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proofErr w:type="gramEnd"/>
          </w:p>
          <w:p w:rsidR="00D8146F" w:rsidRPr="00D8146F" w:rsidRDefault="005314A1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495134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8047,3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D8146F" w:rsidRPr="00D8146F" w:rsidRDefault="005314A1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</w:t>
            </w:r>
            <w:r w:rsidR="00D8146F" w:rsidRPr="001848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="00D8146F" w:rsidRPr="001848D3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  <w:r w:rsidR="00BA72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6348,5</w:t>
            </w:r>
            <w:r w:rsidR="00D8146F" w:rsidRPr="001848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руб.;</w:t>
            </w:r>
          </w:p>
          <w:p w:rsidR="00D8146F" w:rsidRPr="00D8146F" w:rsidRDefault="005314A1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BA72E8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6371,0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D8146F" w:rsidRPr="00D8146F" w:rsidRDefault="00BA72E8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6982,7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D8146F" w:rsidRDefault="00BA72E8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7378,7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proofErr w:type="gramEnd"/>
            <w:r w:rsidR="00D8146F" w:rsidRPr="00D9285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01511" w:rsidRPr="00D92850" w:rsidRDefault="00701511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б</w:t>
            </w:r>
            <w:r>
              <w:rPr>
                <w:rFonts w:ascii="Times New Roman" w:hAnsi="Times New Roman"/>
                <w:sz w:val="28"/>
                <w:szCs w:val="28"/>
              </w:rPr>
              <w:t>юджета Нижнебурбукского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gramStart"/>
            <w:r w:rsidRPr="00D92850">
              <w:rPr>
                <w:rFonts w:ascii="Times New Roman" w:hAnsi="Times New Roman"/>
                <w:sz w:val="28"/>
                <w:szCs w:val="28"/>
              </w:rPr>
              <w:t>составляет :</w:t>
            </w:r>
            <w:proofErr w:type="gramEnd"/>
          </w:p>
          <w:p w:rsidR="00D8146F" w:rsidRPr="00D8146F" w:rsidRDefault="005314A1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495134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6820,5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D8146F" w:rsidRPr="00D8146F" w:rsidRDefault="005314A1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BA72E8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6115,9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D8146F" w:rsidRPr="00D8146F" w:rsidRDefault="005314A1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20130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 6115,9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D8146F" w:rsidRPr="00D8146F" w:rsidRDefault="0020130D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6727,7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Default="0020130D" w:rsidP="00D8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7123,6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proofErr w:type="gramEnd"/>
            <w:r w:rsidR="00D814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E16D92" w:rsidRDefault="00E16D92" w:rsidP="00D8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16D92" w:rsidRPr="00D92850" w:rsidRDefault="00E16D92" w:rsidP="00E16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районного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юджета </w:t>
            </w:r>
            <w:proofErr w:type="gramStart"/>
            <w:r w:rsidRPr="00D92850">
              <w:rPr>
                <w:rFonts w:ascii="Times New Roman" w:hAnsi="Times New Roman"/>
                <w:sz w:val="28"/>
                <w:szCs w:val="28"/>
              </w:rPr>
              <w:t>составляет :</w:t>
            </w:r>
            <w:proofErr w:type="gramEnd"/>
          </w:p>
          <w:p w:rsidR="00E16D92" w:rsidRPr="00D8146F" w:rsidRDefault="00E16D92" w:rsidP="00E16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1016,0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E16D92" w:rsidRPr="00D8146F" w:rsidRDefault="00E16D92" w:rsidP="00E16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E16D92" w:rsidRPr="00D8146F" w:rsidRDefault="00E16D92" w:rsidP="00E16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 0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E16D92" w:rsidRPr="00D8146F" w:rsidRDefault="00E16D92" w:rsidP="00E16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 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E16D92" w:rsidRDefault="00E16D92" w:rsidP="00E16D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 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</w:t>
            </w:r>
            <w:proofErr w:type="gramEnd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.руб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E16D92" w:rsidRDefault="00E16D92" w:rsidP="00D8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средств </w:t>
            </w:r>
            <w:r w:rsidR="0036351D">
              <w:rPr>
                <w:rFonts w:ascii="Times New Roman" w:hAnsi="Times New Roman" w:cs="Times New Roman"/>
                <w:sz w:val="28"/>
                <w:szCs w:val="28"/>
              </w:rPr>
              <w:t>областного бюджета составляет:</w:t>
            </w:r>
          </w:p>
          <w:p w:rsidR="00701511" w:rsidRDefault="005314A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="007015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701511">
              <w:rPr>
                <w:rFonts w:ascii="Times New Roman" w:hAnsi="Times New Roman"/>
                <w:sz w:val="28"/>
                <w:szCs w:val="24"/>
                <w:lang w:eastAsia="ar-SA"/>
              </w:rPr>
              <w:t>0,7</w:t>
            </w:r>
            <w:r w:rsidR="00701511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701511" w:rsidRDefault="005314A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="007015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701511">
              <w:rPr>
                <w:rFonts w:ascii="Times New Roman" w:hAnsi="Times New Roman"/>
                <w:sz w:val="28"/>
                <w:szCs w:val="24"/>
                <w:lang w:eastAsia="ar-SA"/>
              </w:rPr>
              <w:t>0,7</w:t>
            </w:r>
            <w:r w:rsidR="00701511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701511" w:rsidRDefault="005314A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="007015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701511">
              <w:rPr>
                <w:rFonts w:ascii="Times New Roman" w:hAnsi="Times New Roman"/>
                <w:sz w:val="28"/>
                <w:szCs w:val="24"/>
                <w:lang w:eastAsia="ar-SA"/>
              </w:rPr>
              <w:t>0,7</w:t>
            </w:r>
            <w:r w:rsidR="007015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701511" w:rsidRDefault="0020130D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701511" w:rsidRPr="00431DC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01511">
              <w:rPr>
                <w:rFonts w:ascii="Times New Roman" w:hAnsi="Times New Roman" w:cs="Times New Roman"/>
                <w:sz w:val="28"/>
                <w:szCs w:val="28"/>
              </w:rPr>
              <w:t>од   - 0,7тыс.руб.;</w:t>
            </w:r>
          </w:p>
          <w:p w:rsidR="00701511" w:rsidRDefault="0020130D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  <w:r w:rsidR="00701511" w:rsidRPr="00431DC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01511"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  <w:r w:rsidR="00701511" w:rsidRPr="00431D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01511">
              <w:rPr>
                <w:rFonts w:ascii="Times New Roman" w:hAnsi="Times New Roman" w:cs="Times New Roman"/>
                <w:sz w:val="28"/>
                <w:szCs w:val="28"/>
              </w:rPr>
              <w:t xml:space="preserve">  0,7тыс.</w:t>
            </w:r>
            <w:r w:rsidR="00701511" w:rsidRPr="00431DC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01511" w:rsidRPr="006B6EDC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 w:rsidR="0070151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бюджета составляет :</w:t>
            </w:r>
          </w:p>
          <w:p w:rsidR="00D8146F" w:rsidRPr="00D8146F" w:rsidRDefault="005314A1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D55E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210,1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D8146F" w:rsidRPr="00D8146F" w:rsidRDefault="005314A1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20130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231,9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D8146F" w:rsidRPr="00D8146F" w:rsidRDefault="005314A1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20130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254,4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D8146F" w:rsidRPr="00D8146F" w:rsidRDefault="0020130D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254,4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FA48A1" w:rsidRDefault="0020130D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2028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254,4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</w:p>
        </w:tc>
      </w:tr>
    </w:tbl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hAnsi="Times New Roman"/>
          <w:b/>
          <w:sz w:val="28"/>
          <w:szCs w:val="24"/>
        </w:rPr>
      </w:pPr>
      <w:r w:rsidRPr="00B3363C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>3</w:t>
      </w:r>
      <w:r w:rsidRPr="00B3363C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 xml:space="preserve">Повышение эффективности бюджетных расходов </w:t>
      </w:r>
      <w:r w:rsidRPr="00B25456">
        <w:rPr>
          <w:rFonts w:ascii="Times New Roman" w:hAnsi="Times New Roman"/>
          <w:sz w:val="28"/>
          <w:szCs w:val="28"/>
        </w:rPr>
        <w:t xml:space="preserve"> </w:t>
      </w:r>
      <w:r w:rsidR="0020130D">
        <w:rPr>
          <w:rFonts w:ascii="Times New Roman" w:hAnsi="Times New Roman"/>
          <w:sz w:val="28"/>
          <w:szCs w:val="28"/>
        </w:rPr>
        <w:t xml:space="preserve"> сельских поселений</w:t>
      </w:r>
      <w:r w:rsidR="00D8146F">
        <w:rPr>
          <w:rFonts w:ascii="Times New Roman" w:hAnsi="Times New Roman"/>
          <w:sz w:val="28"/>
          <w:szCs w:val="28"/>
        </w:rPr>
        <w:t xml:space="preserve"> на </w:t>
      </w:r>
      <w:r w:rsidR="005314A1">
        <w:rPr>
          <w:rFonts w:ascii="Times New Roman" w:hAnsi="Times New Roman"/>
          <w:sz w:val="28"/>
          <w:szCs w:val="28"/>
        </w:rPr>
        <w:t>2024</w:t>
      </w:r>
      <w:r w:rsidR="00BA72E8">
        <w:rPr>
          <w:rFonts w:ascii="Times New Roman" w:hAnsi="Times New Roman"/>
          <w:sz w:val="28"/>
          <w:szCs w:val="28"/>
        </w:rPr>
        <w:t>-2028</w:t>
      </w:r>
      <w:r w:rsidRPr="00B25456">
        <w:rPr>
          <w:rFonts w:ascii="Times New Roman" w:hAnsi="Times New Roman"/>
          <w:sz w:val="28"/>
          <w:szCs w:val="28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16"/>
        <w:gridCol w:w="6223"/>
      </w:tblGrid>
      <w:tr w:rsidR="00701511" w:rsidRPr="00D92850" w:rsidTr="00DE702E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D92850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D92850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Предполагаемый общий объем финансирования мун</w:t>
            </w:r>
            <w:r>
              <w:rPr>
                <w:rFonts w:ascii="Times New Roman" w:hAnsi="Times New Roman"/>
                <w:sz w:val="28"/>
                <w:szCs w:val="28"/>
              </w:rPr>
              <w:t>иципальной программы составляет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AE2685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3</w:t>
            </w:r>
            <w:r w:rsidR="0020130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20130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9,6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20130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9</w:t>
            </w:r>
            <w:r w:rsidR="00FB45E8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,6</w:t>
            </w:r>
            <w:r w:rsidR="00E65778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20130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</w:t>
            </w:r>
            <w:r w:rsidR="007552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9,6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D92850" w:rsidRDefault="0020130D" w:rsidP="00A206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</w:t>
            </w:r>
            <w:r w:rsidR="00452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9,6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proofErr w:type="gramEnd"/>
            <w:r w:rsidR="00A206EA"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701511" w:rsidRPr="00D92850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б</w:t>
            </w:r>
            <w:r>
              <w:rPr>
                <w:rFonts w:ascii="Times New Roman" w:hAnsi="Times New Roman"/>
                <w:sz w:val="28"/>
                <w:szCs w:val="28"/>
              </w:rPr>
              <w:t>юджета Нижнебурбукского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gramStart"/>
            <w:r w:rsidRPr="00D92850">
              <w:rPr>
                <w:rFonts w:ascii="Times New Roman" w:hAnsi="Times New Roman"/>
                <w:sz w:val="28"/>
                <w:szCs w:val="28"/>
              </w:rPr>
              <w:t>составляет :</w:t>
            </w:r>
            <w:proofErr w:type="gramEnd"/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AE2685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 3</w:t>
            </w:r>
            <w:r w:rsidR="0020130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,6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20130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9,6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20130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9</w:t>
            </w:r>
            <w:r w:rsidR="00FB45E8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,6</w:t>
            </w:r>
            <w:r w:rsidR="00E65778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20130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</w:t>
            </w:r>
            <w:r w:rsidR="007552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9,6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A206EA" w:rsidRPr="00D92850" w:rsidRDefault="0020130D" w:rsidP="00A206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</w:t>
            </w:r>
            <w:r w:rsidR="00452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9,6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proofErr w:type="gramEnd"/>
            <w:r w:rsidR="00A206EA"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составляет  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20130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A206EA" w:rsidRPr="00D8146F" w:rsidRDefault="0020130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бюджета составляет 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20130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A206EA" w:rsidRDefault="0020130D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hAnsi="Times New Roman"/>
          <w:b/>
          <w:sz w:val="28"/>
          <w:szCs w:val="24"/>
        </w:rPr>
      </w:pPr>
      <w:r w:rsidRPr="00B3363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B3363C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 xml:space="preserve">Развитие </w:t>
      </w:r>
      <w:proofErr w:type="gramStart"/>
      <w:r>
        <w:rPr>
          <w:rFonts w:ascii="Times New Roman" w:hAnsi="Times New Roman"/>
          <w:sz w:val="28"/>
          <w:szCs w:val="24"/>
        </w:rPr>
        <w:t xml:space="preserve">инфраструктуры </w:t>
      </w:r>
      <w:r w:rsidR="0020130D">
        <w:rPr>
          <w:rFonts w:ascii="Times New Roman" w:hAnsi="Times New Roman"/>
          <w:sz w:val="28"/>
          <w:szCs w:val="28"/>
        </w:rPr>
        <w:t xml:space="preserve"> на</w:t>
      </w:r>
      <w:proofErr w:type="gramEnd"/>
      <w:r w:rsidR="0020130D">
        <w:rPr>
          <w:rFonts w:ascii="Times New Roman" w:hAnsi="Times New Roman"/>
          <w:sz w:val="28"/>
          <w:szCs w:val="28"/>
        </w:rPr>
        <w:t xml:space="preserve"> территории</w:t>
      </w:r>
      <w:r w:rsidR="00A206EA">
        <w:rPr>
          <w:rFonts w:ascii="Times New Roman" w:hAnsi="Times New Roman"/>
          <w:sz w:val="28"/>
          <w:szCs w:val="28"/>
        </w:rPr>
        <w:t xml:space="preserve"> сельского поселения на </w:t>
      </w:r>
      <w:r w:rsidR="005314A1">
        <w:rPr>
          <w:rFonts w:ascii="Times New Roman" w:hAnsi="Times New Roman"/>
          <w:sz w:val="28"/>
          <w:szCs w:val="28"/>
        </w:rPr>
        <w:t>2024</w:t>
      </w:r>
      <w:r w:rsidR="0020130D">
        <w:rPr>
          <w:rFonts w:ascii="Times New Roman" w:hAnsi="Times New Roman"/>
          <w:sz w:val="28"/>
          <w:szCs w:val="28"/>
        </w:rPr>
        <w:t>-2028</w:t>
      </w:r>
      <w:r w:rsidRPr="00B25456">
        <w:rPr>
          <w:rFonts w:ascii="Times New Roman" w:hAnsi="Times New Roman"/>
          <w:sz w:val="28"/>
          <w:szCs w:val="28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16"/>
        <w:gridCol w:w="6223"/>
      </w:tblGrid>
      <w:tr w:rsidR="00701511" w:rsidRPr="00D92850" w:rsidTr="00DE702E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D92850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D92850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Предполагаемый общий объем финансирования мун</w:t>
            </w:r>
            <w:r>
              <w:rPr>
                <w:rFonts w:ascii="Times New Roman" w:hAnsi="Times New Roman"/>
                <w:sz w:val="28"/>
                <w:szCs w:val="28"/>
              </w:rPr>
              <w:t>иципальной программы составляет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E16D92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2081,4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</w:t>
            </w:r>
            <w:r w:rsidR="00A206EA" w:rsidRPr="000D1F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="00A206EA" w:rsidRPr="000D1FF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  <w:r w:rsidR="002013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1677,1</w:t>
            </w:r>
            <w:r w:rsidR="000D1FF6" w:rsidRPr="000D1F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0D1FF6" w:rsidRPr="000D1F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</w:t>
            </w:r>
            <w:proofErr w:type="spellEnd"/>
            <w:r w:rsidR="000D1FF6" w:rsidRPr="000D1FF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20130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2 114,5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20130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1231,4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A206EA" w:rsidRDefault="0020130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1464,5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Pr="00D92850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б</w:t>
            </w:r>
            <w:r>
              <w:rPr>
                <w:rFonts w:ascii="Times New Roman" w:hAnsi="Times New Roman"/>
                <w:sz w:val="28"/>
                <w:szCs w:val="28"/>
              </w:rPr>
              <w:t>юджета Нижнебурбукского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gramStart"/>
            <w:r w:rsidRPr="00D92850">
              <w:rPr>
                <w:rFonts w:ascii="Times New Roman" w:hAnsi="Times New Roman"/>
                <w:sz w:val="28"/>
                <w:szCs w:val="28"/>
              </w:rPr>
              <w:t>составляет :</w:t>
            </w:r>
            <w:proofErr w:type="gramEnd"/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E16D92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1729,9</w:t>
            </w:r>
            <w:r w:rsidR="00A206EA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20130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1677,1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20130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1714,7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2013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1231,4</w:t>
            </w:r>
            <w:r w:rsidR="00452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A206EA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</w:t>
            </w:r>
            <w:r w:rsidR="002013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1464,5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Default="00701511" w:rsidP="00701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составляет: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511413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99,97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A206EA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составляет  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883E54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251,5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20130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20130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4</w:t>
            </w:r>
            <w:r w:rsidR="0045209B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00,0</w:t>
            </w:r>
            <w:r w:rsidR="007552B1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A206EA" w:rsidRDefault="00DA38ED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бюджета составляет 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A206EA" w:rsidRDefault="00DA38ED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Pr="00B3363C">
        <w:rPr>
          <w:rFonts w:ascii="Times New Roman" w:hAnsi="Times New Roman"/>
          <w:sz w:val="28"/>
          <w:szCs w:val="28"/>
        </w:rPr>
        <w:t xml:space="preserve">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О</w:t>
      </w:r>
      <w:r w:rsidRPr="00B25456">
        <w:rPr>
          <w:rFonts w:ascii="Times New Roman" w:hAnsi="Times New Roman"/>
          <w:sz w:val="28"/>
          <w:szCs w:val="28"/>
        </w:rPr>
        <w:t>беспече</w:t>
      </w:r>
      <w:r>
        <w:rPr>
          <w:rFonts w:ascii="Times New Roman" w:hAnsi="Times New Roman"/>
          <w:sz w:val="28"/>
          <w:szCs w:val="28"/>
        </w:rPr>
        <w:t xml:space="preserve">ние комплексного пространственного и территориального развития  </w:t>
      </w:r>
      <w:r w:rsidR="00A206EA">
        <w:rPr>
          <w:rFonts w:ascii="Times New Roman" w:hAnsi="Times New Roman"/>
          <w:sz w:val="28"/>
          <w:szCs w:val="28"/>
        </w:rPr>
        <w:t xml:space="preserve"> сельского поселения на </w:t>
      </w:r>
      <w:r w:rsidR="005314A1">
        <w:rPr>
          <w:rFonts w:ascii="Times New Roman" w:hAnsi="Times New Roman"/>
          <w:sz w:val="28"/>
          <w:szCs w:val="28"/>
        </w:rPr>
        <w:t>2024</w:t>
      </w:r>
      <w:r w:rsidR="00DA38ED">
        <w:rPr>
          <w:rFonts w:ascii="Times New Roman" w:hAnsi="Times New Roman"/>
          <w:sz w:val="28"/>
          <w:szCs w:val="28"/>
        </w:rPr>
        <w:t>-2028</w:t>
      </w:r>
      <w:r w:rsidRPr="00B25456">
        <w:rPr>
          <w:rFonts w:ascii="Times New Roman" w:hAnsi="Times New Roman"/>
          <w:sz w:val="28"/>
          <w:szCs w:val="28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16"/>
        <w:gridCol w:w="6223"/>
      </w:tblGrid>
      <w:tr w:rsidR="00701511" w:rsidRPr="00D92850" w:rsidTr="00DE702E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D92850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D92850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</w:t>
            </w:r>
            <w:proofErr w:type="gramStart"/>
            <w:r w:rsidRPr="00D92850">
              <w:rPr>
                <w:rFonts w:ascii="Times New Roman" w:hAnsi="Times New Roman"/>
                <w:sz w:val="28"/>
                <w:szCs w:val="28"/>
              </w:rPr>
              <w:t xml:space="preserve">составляет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proofErr w:type="gramEnd"/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</w:t>
            </w:r>
            <w:r w:rsidR="00AE2685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1</w:t>
            </w:r>
            <w:r w:rsidR="0087217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</w:t>
            </w:r>
            <w:r w:rsidR="002A2672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10,0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452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A206EA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7552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Pr="00D92850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lastRenderedPageBreak/>
              <w:t>Объем финансирования за счет средств б</w:t>
            </w:r>
            <w:r>
              <w:rPr>
                <w:rFonts w:ascii="Times New Roman" w:hAnsi="Times New Roman"/>
                <w:sz w:val="28"/>
                <w:szCs w:val="28"/>
              </w:rPr>
              <w:t>юджета Нижнебурбукского сельского поселения составляет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E2685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0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10</w:t>
            </w:r>
            <w:r w:rsidR="0087217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10,0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452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A206EA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составляет  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</w:t>
            </w:r>
            <w:r w:rsidR="002A2672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</w:t>
            </w:r>
            <w:r w:rsidR="00FB45E8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A206EA" w:rsidRDefault="00DA38ED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бюджета составляет 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A206EA" w:rsidRDefault="00DA38ED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hAnsi="Times New Roman"/>
          <w:b/>
          <w:sz w:val="28"/>
          <w:szCs w:val="24"/>
        </w:rPr>
      </w:pPr>
      <w:r w:rsidRPr="00B3363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6</w:t>
      </w:r>
      <w:r w:rsidRPr="00B3363C">
        <w:rPr>
          <w:rFonts w:ascii="Times New Roman" w:hAnsi="Times New Roman"/>
          <w:sz w:val="28"/>
          <w:szCs w:val="28"/>
        </w:rPr>
        <w:t xml:space="preserve">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 xml:space="preserve">Обеспечение комплексных мер безопасности  </w:t>
      </w:r>
      <w:r w:rsidRPr="00B25456">
        <w:rPr>
          <w:rFonts w:ascii="Times New Roman" w:hAnsi="Times New Roman"/>
          <w:sz w:val="28"/>
          <w:szCs w:val="28"/>
        </w:rPr>
        <w:t xml:space="preserve"> на </w:t>
      </w:r>
      <w:proofErr w:type="gramStart"/>
      <w:r w:rsidRPr="00B25456">
        <w:rPr>
          <w:rFonts w:ascii="Times New Roman" w:hAnsi="Times New Roman"/>
          <w:sz w:val="28"/>
          <w:szCs w:val="28"/>
        </w:rPr>
        <w:t xml:space="preserve">территории </w:t>
      </w:r>
      <w:r w:rsidR="00A206EA">
        <w:rPr>
          <w:rFonts w:ascii="Times New Roman" w:hAnsi="Times New Roman"/>
          <w:sz w:val="28"/>
          <w:szCs w:val="28"/>
        </w:rPr>
        <w:t xml:space="preserve"> сельского</w:t>
      </w:r>
      <w:proofErr w:type="gramEnd"/>
      <w:r w:rsidR="00A206EA">
        <w:rPr>
          <w:rFonts w:ascii="Times New Roman" w:hAnsi="Times New Roman"/>
          <w:sz w:val="28"/>
          <w:szCs w:val="28"/>
        </w:rPr>
        <w:t xml:space="preserve"> поселения на </w:t>
      </w:r>
      <w:r w:rsidR="005314A1">
        <w:rPr>
          <w:rFonts w:ascii="Times New Roman" w:hAnsi="Times New Roman"/>
          <w:sz w:val="28"/>
          <w:szCs w:val="28"/>
        </w:rPr>
        <w:t>2024</w:t>
      </w:r>
      <w:r w:rsidR="00DA38ED">
        <w:rPr>
          <w:rFonts w:ascii="Times New Roman" w:hAnsi="Times New Roman"/>
          <w:sz w:val="28"/>
          <w:szCs w:val="28"/>
        </w:rPr>
        <w:t>-2028</w:t>
      </w:r>
      <w:r w:rsidRPr="00B25456">
        <w:rPr>
          <w:rFonts w:ascii="Times New Roman" w:hAnsi="Times New Roman"/>
          <w:sz w:val="28"/>
          <w:szCs w:val="28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16"/>
        <w:gridCol w:w="6223"/>
      </w:tblGrid>
      <w:tr w:rsidR="00701511" w:rsidRPr="00D92850" w:rsidTr="00DE702E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D92850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D92850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Предполагаемый общий объем финансирования мун</w:t>
            </w:r>
            <w:r>
              <w:rPr>
                <w:rFonts w:ascii="Times New Roman" w:hAnsi="Times New Roman"/>
                <w:sz w:val="28"/>
                <w:szCs w:val="28"/>
              </w:rPr>
              <w:t>иципальной программы составляет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495134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</w:t>
            </w:r>
            <w:r w:rsidR="00A206EA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5,5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452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A206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A206EA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452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A206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Pr="00D92850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б</w:t>
            </w:r>
            <w:r>
              <w:rPr>
                <w:rFonts w:ascii="Times New Roman" w:hAnsi="Times New Roman"/>
                <w:sz w:val="28"/>
                <w:szCs w:val="28"/>
              </w:rPr>
              <w:t>юджета Нижнебурбукского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gramStart"/>
            <w:r w:rsidRPr="00D92850">
              <w:rPr>
                <w:rFonts w:ascii="Times New Roman" w:hAnsi="Times New Roman"/>
                <w:sz w:val="28"/>
                <w:szCs w:val="28"/>
              </w:rPr>
              <w:t>составляет :</w:t>
            </w:r>
            <w:proofErr w:type="gramEnd"/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B302CE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0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</w:t>
            </w:r>
            <w:r w:rsidR="00A206EA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5,5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452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A206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A206EA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452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A206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составляет  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="003C754C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бюджета составляет 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A206EA" w:rsidRDefault="00DA38ED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hAnsi="Times New Roman"/>
          <w:b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8"/>
        </w:rPr>
        <w:t>1.7 .</w:t>
      </w:r>
      <w:proofErr w:type="gramEnd"/>
      <w:r w:rsidRPr="00B3363C">
        <w:rPr>
          <w:rFonts w:ascii="Times New Roman" w:hAnsi="Times New Roman"/>
          <w:sz w:val="28"/>
          <w:szCs w:val="28"/>
        </w:rPr>
        <w:t xml:space="preserve">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proofErr w:type="gramStart"/>
      <w:r>
        <w:rPr>
          <w:rFonts w:ascii="Times New Roman" w:hAnsi="Times New Roman"/>
          <w:sz w:val="28"/>
          <w:szCs w:val="24"/>
        </w:rPr>
        <w:t>« Развитие</w:t>
      </w:r>
      <w:proofErr w:type="gramEnd"/>
      <w:r>
        <w:rPr>
          <w:rFonts w:ascii="Times New Roman" w:hAnsi="Times New Roman"/>
          <w:sz w:val="28"/>
          <w:szCs w:val="24"/>
        </w:rPr>
        <w:t xml:space="preserve"> сферы культуры и сорта </w:t>
      </w:r>
      <w:r w:rsidR="00DA38ED">
        <w:rPr>
          <w:rFonts w:ascii="Times New Roman" w:hAnsi="Times New Roman"/>
          <w:sz w:val="28"/>
          <w:szCs w:val="28"/>
        </w:rPr>
        <w:t xml:space="preserve"> на территории </w:t>
      </w:r>
      <w:r w:rsidR="00A206EA">
        <w:rPr>
          <w:rFonts w:ascii="Times New Roman" w:hAnsi="Times New Roman"/>
          <w:sz w:val="28"/>
          <w:szCs w:val="28"/>
        </w:rPr>
        <w:t xml:space="preserve"> поселения на </w:t>
      </w:r>
      <w:r w:rsidR="005314A1">
        <w:rPr>
          <w:rFonts w:ascii="Times New Roman" w:hAnsi="Times New Roman"/>
          <w:sz w:val="28"/>
          <w:szCs w:val="28"/>
        </w:rPr>
        <w:t>2024</w:t>
      </w:r>
      <w:r w:rsidR="00DA38ED">
        <w:rPr>
          <w:rFonts w:ascii="Times New Roman" w:hAnsi="Times New Roman"/>
          <w:sz w:val="28"/>
          <w:szCs w:val="28"/>
        </w:rPr>
        <w:t>-2028</w:t>
      </w:r>
      <w:r w:rsidRPr="00B25456">
        <w:rPr>
          <w:rFonts w:ascii="Times New Roman" w:hAnsi="Times New Roman"/>
          <w:sz w:val="28"/>
          <w:szCs w:val="28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16"/>
        <w:gridCol w:w="6223"/>
      </w:tblGrid>
      <w:tr w:rsidR="00701511" w:rsidRPr="00D92850" w:rsidTr="00DE702E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D92850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D92850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Предполагаемый общий объем финансирования муниципально</w:t>
            </w:r>
            <w:r>
              <w:rPr>
                <w:rFonts w:ascii="Times New Roman" w:hAnsi="Times New Roman"/>
                <w:sz w:val="28"/>
                <w:szCs w:val="28"/>
              </w:rPr>
              <w:t>й программы составляет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495134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 4014,9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1396,8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851,9</w:t>
            </w:r>
            <w:r w:rsidR="00E65778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1032,5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</w:t>
            </w:r>
            <w:r w:rsidR="00452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585,9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Pr="00D92850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б</w:t>
            </w:r>
            <w:r>
              <w:rPr>
                <w:rFonts w:ascii="Times New Roman" w:hAnsi="Times New Roman"/>
                <w:sz w:val="28"/>
                <w:szCs w:val="28"/>
              </w:rPr>
              <w:t>юджета Нижнебурбукского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gramStart"/>
            <w:r w:rsidRPr="00D92850">
              <w:rPr>
                <w:rFonts w:ascii="Times New Roman" w:hAnsi="Times New Roman"/>
                <w:sz w:val="28"/>
                <w:szCs w:val="28"/>
              </w:rPr>
              <w:t>составляет :</w:t>
            </w:r>
            <w:proofErr w:type="gramEnd"/>
          </w:p>
          <w:p w:rsidR="0014065B" w:rsidRPr="00D8146F" w:rsidRDefault="005314A1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495134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 3910,7</w:t>
            </w:r>
            <w:bookmarkStart w:id="0" w:name="_GoBack"/>
            <w:bookmarkEnd w:id="0"/>
            <w:r w:rsidR="00172E2C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5314A1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996,8</w:t>
            </w:r>
            <w:r w:rsidR="0087217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т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ыс. руб.;</w:t>
            </w:r>
          </w:p>
          <w:p w:rsidR="0014065B" w:rsidRPr="00D8146F" w:rsidRDefault="005314A1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 851,9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DA38ED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1032,5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тыс.руб.;</w:t>
            </w:r>
          </w:p>
          <w:p w:rsidR="00701511" w:rsidRPr="0014065B" w:rsidRDefault="00DA38ED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</w:t>
            </w:r>
            <w:r w:rsidR="00452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585,9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1406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Pr="00D92850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</w:t>
            </w:r>
            <w:proofErr w:type="gramStart"/>
            <w:r w:rsidRPr="00D92850">
              <w:rPr>
                <w:rFonts w:ascii="Times New Roman" w:hAnsi="Times New Roman"/>
                <w:sz w:val="28"/>
                <w:szCs w:val="28"/>
              </w:rPr>
              <w:t>составляет :</w:t>
            </w:r>
            <w:proofErr w:type="gramEnd"/>
          </w:p>
          <w:p w:rsidR="0014065B" w:rsidRPr="00D8146F" w:rsidRDefault="005314A1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CF30C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2</w:t>
            </w:r>
            <w:r w:rsidR="00172E2C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66,2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5314A1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400,0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5314A1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DA38ED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год-  0,0 </w:t>
            </w:r>
            <w:proofErr w:type="spellStart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14065B" w:rsidRDefault="00DA38ED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</w:t>
            </w:r>
            <w:proofErr w:type="spellStart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1406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бюджета составляет :</w:t>
            </w:r>
          </w:p>
          <w:p w:rsidR="0014065B" w:rsidRPr="00D8146F" w:rsidRDefault="005314A1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CF30C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10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0,0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5314A1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5314A1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DA38ED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</w:t>
            </w:r>
            <w:proofErr w:type="spellStart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14065B" w:rsidRDefault="00DA38ED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</w:t>
            </w:r>
            <w:proofErr w:type="spellStart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14065B" w:rsidRPr="00D81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Pr="00CF30C6" w:rsidRDefault="00F3747D" w:rsidP="00CF3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</w:tr>
    </w:tbl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14065B" w:rsidRDefault="0014065B" w:rsidP="0014065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1.8.</w:t>
      </w:r>
      <w:r w:rsidRPr="001406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>рограммы</w:t>
      </w:r>
      <w:r>
        <w:rPr>
          <w:rFonts w:ascii="Times New Roman" w:hAnsi="Times New Roman"/>
          <w:color w:val="000000"/>
          <w:sz w:val="28"/>
          <w:szCs w:val="28"/>
        </w:rPr>
        <w:t xml:space="preserve"> «Энергосбережение и повышение энергетической эффективности на территории сельских поселений на </w:t>
      </w:r>
      <w:r w:rsidR="005314A1">
        <w:rPr>
          <w:rFonts w:ascii="Times New Roman" w:hAnsi="Times New Roman"/>
          <w:color w:val="000000"/>
          <w:sz w:val="28"/>
          <w:szCs w:val="28"/>
        </w:rPr>
        <w:t>2024</w:t>
      </w:r>
      <w:r w:rsidR="00DA38ED">
        <w:rPr>
          <w:rFonts w:ascii="Times New Roman" w:hAnsi="Times New Roman"/>
          <w:color w:val="000000"/>
          <w:sz w:val="28"/>
          <w:szCs w:val="28"/>
        </w:rPr>
        <w:t>-2028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гг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 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16"/>
        <w:gridCol w:w="6223"/>
      </w:tblGrid>
      <w:tr w:rsidR="0014065B" w:rsidRPr="00D92850" w:rsidTr="00134D33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65B" w:rsidRPr="00D92850" w:rsidRDefault="0014065B" w:rsidP="0013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65B" w:rsidRPr="00D92850" w:rsidRDefault="0014065B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Предполагаемый общий объем финансирования муниципально</w:t>
            </w:r>
            <w:r>
              <w:rPr>
                <w:rFonts w:ascii="Times New Roman" w:hAnsi="Times New Roman"/>
                <w:sz w:val="28"/>
                <w:szCs w:val="28"/>
              </w:rPr>
              <w:t>й программы составляет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14065B" w:rsidRPr="00D8146F" w:rsidRDefault="005314A1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E16DD1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 </w:t>
            </w:r>
            <w:r w:rsidR="0014065B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,0</w:t>
            </w:r>
            <w:r w:rsidR="00E16DD1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5314A1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</w:t>
            </w:r>
            <w:r w:rsidR="0014065B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,0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5314A1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FB45E8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,0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DA38ED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452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</w:t>
            </w:r>
            <w:r w:rsidR="00140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14065B" w:rsidRPr="00D8146F" w:rsidRDefault="00DA38ED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</w:t>
            </w:r>
            <w:r w:rsidR="00452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1</w:t>
            </w:r>
            <w:r w:rsidR="00140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14065B" w:rsidRPr="00D81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14065B" w:rsidRPr="00D92850" w:rsidRDefault="0014065B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б</w:t>
            </w:r>
            <w:r>
              <w:rPr>
                <w:rFonts w:ascii="Times New Roman" w:hAnsi="Times New Roman"/>
                <w:sz w:val="28"/>
                <w:szCs w:val="28"/>
              </w:rPr>
              <w:t>юджета Нижнебурбукского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gramStart"/>
            <w:r w:rsidRPr="00D92850">
              <w:rPr>
                <w:rFonts w:ascii="Times New Roman" w:hAnsi="Times New Roman"/>
                <w:sz w:val="28"/>
                <w:szCs w:val="28"/>
              </w:rPr>
              <w:t>составляет :</w:t>
            </w:r>
            <w:proofErr w:type="gramEnd"/>
          </w:p>
          <w:p w:rsidR="0014065B" w:rsidRPr="00D8146F" w:rsidRDefault="005314A1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E16DD1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 </w:t>
            </w:r>
            <w:r w:rsidR="0014065B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</w:t>
            </w:r>
            <w:r w:rsidR="00883E54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,0</w:t>
            </w:r>
            <w:r w:rsidR="00E16DD1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5314A1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883E54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</w:t>
            </w:r>
            <w:r w:rsidR="0014065B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,0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5314A1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FB45E8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883E54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452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</w:t>
            </w:r>
            <w:r w:rsidR="00140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14065B" w:rsidRPr="00D8146F" w:rsidRDefault="00883E54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</w:t>
            </w:r>
            <w:r w:rsidR="00452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1</w:t>
            </w:r>
            <w:r w:rsidR="00140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14065B" w:rsidRPr="00D81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14065B" w:rsidRPr="00D92850" w:rsidRDefault="0014065B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</w:t>
            </w:r>
            <w:proofErr w:type="gramStart"/>
            <w:r w:rsidRPr="00D92850">
              <w:rPr>
                <w:rFonts w:ascii="Times New Roman" w:hAnsi="Times New Roman"/>
                <w:sz w:val="28"/>
                <w:szCs w:val="28"/>
              </w:rPr>
              <w:t>составляет :</w:t>
            </w:r>
            <w:proofErr w:type="gramEnd"/>
          </w:p>
          <w:p w:rsidR="0014065B" w:rsidRPr="00D8146F" w:rsidRDefault="005314A1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5314A1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5314A1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883E54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</w:t>
            </w:r>
            <w:proofErr w:type="spellStart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14065B" w:rsidRPr="0014065B" w:rsidRDefault="00883E54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</w:t>
            </w:r>
            <w:proofErr w:type="spellStart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1406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14065B" w:rsidRDefault="0014065B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средств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федерального  бюджета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:</w:t>
            </w:r>
          </w:p>
          <w:p w:rsidR="0014065B" w:rsidRPr="00D8146F" w:rsidRDefault="005314A1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5314A1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5314A1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883E54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</w:t>
            </w:r>
            <w:proofErr w:type="spellStart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14065B" w:rsidRPr="00D8146F" w:rsidRDefault="00883E54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</w:t>
            </w:r>
            <w:proofErr w:type="spellStart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14065B" w:rsidRPr="00D81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14065B" w:rsidRPr="00D92850" w:rsidRDefault="0014065B" w:rsidP="0013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B41160" w:rsidRDefault="00B41160" w:rsidP="0014065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B41160" w:rsidRDefault="00B41160" w:rsidP="00B41160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1.9.</w:t>
      </w:r>
      <w:r w:rsidRPr="00B411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 w:rsidRPr="00B41160">
        <w:rPr>
          <w:rFonts w:ascii="Times New Roman" w:hAnsi="Times New Roman"/>
          <w:sz w:val="28"/>
          <w:szCs w:val="28"/>
        </w:rPr>
        <w:t>И</w:t>
      </w:r>
      <w:r w:rsidRPr="00B41160">
        <w:rPr>
          <w:rStyle w:val="dash041e0431044b0447043d044b0439char"/>
          <w:rFonts w:ascii="Times New Roman" w:hAnsi="Times New Roman"/>
          <w:color w:val="000000"/>
          <w:sz w:val="28"/>
          <w:szCs w:val="28"/>
        </w:rPr>
        <w:t>спользование и охрана земель муниципальног</w:t>
      </w:r>
      <w:r w:rsidR="007677EC">
        <w:rPr>
          <w:rStyle w:val="dash041e0431044b0447043d044b0439char"/>
          <w:rFonts w:ascii="Times New Roman" w:hAnsi="Times New Roman"/>
          <w:color w:val="000000"/>
          <w:sz w:val="28"/>
          <w:szCs w:val="28"/>
        </w:rPr>
        <w:t xml:space="preserve">о образования Нижнебурбукского </w:t>
      </w:r>
      <w:r w:rsidRPr="00B41160">
        <w:rPr>
          <w:rStyle w:val="dash041e0431044b0447043d044b0439char"/>
          <w:rFonts w:ascii="Times New Roman" w:hAnsi="Times New Roman"/>
          <w:color w:val="000000"/>
          <w:sz w:val="28"/>
          <w:szCs w:val="28"/>
        </w:rPr>
        <w:t xml:space="preserve">сельского поселения на </w:t>
      </w:r>
      <w:r w:rsidR="005314A1">
        <w:rPr>
          <w:rStyle w:val="dash041e0431044b0447043d044b0439char"/>
          <w:rFonts w:ascii="Times New Roman" w:hAnsi="Times New Roman"/>
          <w:color w:val="000000"/>
          <w:sz w:val="28"/>
          <w:szCs w:val="28"/>
        </w:rPr>
        <w:t>2024</w:t>
      </w:r>
      <w:r w:rsidR="00883E54">
        <w:rPr>
          <w:rStyle w:val="dash041e0431044b0447043d044b0439char"/>
          <w:rFonts w:ascii="Times New Roman" w:hAnsi="Times New Roman"/>
          <w:color w:val="000000"/>
          <w:sz w:val="28"/>
          <w:szCs w:val="28"/>
        </w:rPr>
        <w:t>-2028</w:t>
      </w:r>
      <w:r w:rsidRPr="00B41160">
        <w:rPr>
          <w:rStyle w:val="dash041e0431044b0447043d044b0439char"/>
          <w:rFonts w:ascii="Times New Roman" w:hAnsi="Times New Roman"/>
          <w:color w:val="000000"/>
          <w:sz w:val="28"/>
          <w:szCs w:val="28"/>
        </w:rPr>
        <w:t xml:space="preserve"> гг.</w:t>
      </w:r>
      <w:r>
        <w:rPr>
          <w:rStyle w:val="dash041e0431044b0447043d044b0439char"/>
          <w:rFonts w:ascii="Times New Roman" w:hAnsi="Times New Roman"/>
          <w:color w:val="000000"/>
          <w:szCs w:val="24"/>
        </w:rPr>
        <w:t>»</w:t>
      </w:r>
      <w:r w:rsidRPr="00D20D18">
        <w:rPr>
          <w:rFonts w:ascii="Times New Roman" w:hAnsi="Times New Roman"/>
          <w:sz w:val="28"/>
          <w:szCs w:val="24"/>
        </w:rPr>
        <w:t xml:space="preserve">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6"/>
        <w:gridCol w:w="6373"/>
      </w:tblGrid>
      <w:tr w:rsidR="00B41160" w:rsidRPr="00D92850" w:rsidTr="004B131A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160" w:rsidRPr="00D92850" w:rsidRDefault="00B41160" w:rsidP="004B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160" w:rsidRPr="00A06ED4" w:rsidRDefault="00B41160" w:rsidP="004B1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Предполагаемый общий объем финансирования муници</w:t>
            </w:r>
            <w:r w:rsidR="007677EC">
              <w:rPr>
                <w:rFonts w:ascii="Times New Roman" w:hAnsi="Times New Roman"/>
                <w:sz w:val="28"/>
                <w:szCs w:val="28"/>
              </w:rPr>
              <w:t>пальной подпрограммы составляет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B41160" w:rsidRPr="00A06ED4" w:rsidRDefault="005314A1" w:rsidP="004B1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="00B4116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</w:t>
            </w:r>
            <w:r w:rsidR="00B411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4116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0,0 </w:t>
            </w:r>
            <w:r w:rsidR="00B4116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B41160" w:rsidRPr="00A06ED4" w:rsidRDefault="005314A1" w:rsidP="004B1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="00B4116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41160">
              <w:rPr>
                <w:rFonts w:ascii="Times New Roman" w:hAnsi="Times New Roman"/>
                <w:sz w:val="28"/>
                <w:szCs w:val="24"/>
                <w:lang w:eastAsia="ar-SA"/>
              </w:rPr>
              <w:t>0,0</w:t>
            </w:r>
            <w:r w:rsidR="00B4116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B41160" w:rsidRPr="00A06ED4" w:rsidRDefault="005314A1" w:rsidP="004B1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="00B4116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4116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0,0 </w:t>
            </w:r>
            <w:r w:rsidR="00B4116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B41160" w:rsidRPr="00A06ED4" w:rsidRDefault="00883E54" w:rsidP="004B1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="00B4116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4116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0,0 </w:t>
            </w:r>
            <w:r w:rsidR="00B4116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B41160" w:rsidRPr="00A06ED4" w:rsidRDefault="00883E54" w:rsidP="004B1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="00B4116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4116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0,0 </w:t>
            </w:r>
            <w:r w:rsidR="00B4116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B41160" w:rsidRDefault="00B41160" w:rsidP="004B1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Объем финансирования за счет средств бюджета Нижнебурбукского сельского поселения составляет:</w:t>
            </w:r>
          </w:p>
          <w:p w:rsidR="00B41160" w:rsidRPr="00A06ED4" w:rsidRDefault="005314A1" w:rsidP="004B1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="00B4116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4116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0,0 </w:t>
            </w:r>
            <w:r w:rsidR="00B4116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B41160" w:rsidRPr="00A06ED4" w:rsidRDefault="005314A1" w:rsidP="004B1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="00B4116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41160">
              <w:rPr>
                <w:rFonts w:ascii="Times New Roman" w:hAnsi="Times New Roman"/>
                <w:sz w:val="28"/>
                <w:szCs w:val="24"/>
                <w:lang w:eastAsia="ar-SA"/>
              </w:rPr>
              <w:t>0,0</w:t>
            </w:r>
            <w:r w:rsidR="00B4116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B41160" w:rsidRPr="00A06ED4" w:rsidRDefault="005314A1" w:rsidP="004B1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="00B4116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4116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0,0 </w:t>
            </w:r>
            <w:r w:rsidR="00B4116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B41160" w:rsidRPr="00A06ED4" w:rsidRDefault="00883E54" w:rsidP="004B1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="00B4116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4116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0,0 </w:t>
            </w:r>
            <w:r w:rsidR="00B4116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B41160" w:rsidRPr="00A06ED4" w:rsidRDefault="00883E54" w:rsidP="004B1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="00B4116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4116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0,0 </w:t>
            </w:r>
            <w:r w:rsidR="00B4116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B41160" w:rsidRDefault="00B41160" w:rsidP="004B1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сос</w:t>
            </w:r>
            <w:r w:rsidR="002A2546">
              <w:rPr>
                <w:rFonts w:ascii="Times New Roman" w:hAnsi="Times New Roman"/>
                <w:sz w:val="28"/>
                <w:szCs w:val="28"/>
              </w:rPr>
              <w:t xml:space="preserve">тавляет 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proofErr w:type="gramEnd"/>
          </w:p>
          <w:p w:rsidR="00B41160" w:rsidRDefault="005314A1" w:rsidP="004B1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B41160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B41160" w:rsidRDefault="005314A1" w:rsidP="004B1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B41160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B41160" w:rsidRDefault="005314A1" w:rsidP="004B1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B41160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B41160" w:rsidRDefault="00883E54" w:rsidP="004B1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B41160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B41160" w:rsidRDefault="00883E54" w:rsidP="004B1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="00B41160">
              <w:rPr>
                <w:rFonts w:ascii="Times New Roman" w:hAnsi="Times New Roman"/>
                <w:sz w:val="28"/>
                <w:szCs w:val="28"/>
              </w:rPr>
              <w:t xml:space="preserve"> год – 0 тыс. руб.</w:t>
            </w:r>
          </w:p>
          <w:p w:rsidR="00B41160" w:rsidRDefault="00B41160" w:rsidP="004B1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фе</w:t>
            </w:r>
            <w:r w:rsidR="002A2546">
              <w:rPr>
                <w:rFonts w:ascii="Times New Roman" w:hAnsi="Times New Roman"/>
                <w:sz w:val="28"/>
                <w:szCs w:val="28"/>
              </w:rPr>
              <w:t xml:space="preserve">дерального бюджета </w:t>
            </w:r>
            <w:proofErr w:type="gramStart"/>
            <w:r w:rsidR="002A2546">
              <w:rPr>
                <w:rFonts w:ascii="Times New Roman" w:hAnsi="Times New Roman"/>
                <w:sz w:val="28"/>
                <w:szCs w:val="28"/>
              </w:rPr>
              <w:t xml:space="preserve">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proofErr w:type="gramEnd"/>
          </w:p>
          <w:p w:rsidR="00B41160" w:rsidRDefault="005314A1" w:rsidP="004B1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B41160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B41160" w:rsidRDefault="005314A1" w:rsidP="004B1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B41160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B41160" w:rsidRDefault="005314A1" w:rsidP="004B1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B41160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B41160" w:rsidRDefault="00883E54" w:rsidP="004B1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B41160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B41160" w:rsidRPr="00D92850" w:rsidRDefault="00883E54" w:rsidP="004B1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="00B41160">
              <w:rPr>
                <w:rFonts w:ascii="Times New Roman" w:hAnsi="Times New Roman"/>
                <w:sz w:val="28"/>
                <w:szCs w:val="28"/>
              </w:rPr>
              <w:t xml:space="preserve"> год – 0 тыс. руб.</w:t>
            </w:r>
          </w:p>
        </w:tc>
      </w:tr>
    </w:tbl>
    <w:p w:rsidR="00B41160" w:rsidRPr="00887FF3" w:rsidRDefault="00B41160" w:rsidP="0014065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701511" w:rsidRPr="00666AFD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6AFD">
        <w:rPr>
          <w:rFonts w:ascii="Times New Roman" w:hAnsi="Times New Roman"/>
          <w:bCs/>
          <w:sz w:val="28"/>
          <w:szCs w:val="28"/>
        </w:rPr>
        <w:t>2. Опубликовать настоящее постановление в газете «</w:t>
      </w:r>
      <w:proofErr w:type="spellStart"/>
      <w:r w:rsidRPr="00666AFD">
        <w:rPr>
          <w:rFonts w:ascii="Times New Roman" w:hAnsi="Times New Roman"/>
          <w:bCs/>
          <w:sz w:val="28"/>
          <w:szCs w:val="28"/>
        </w:rPr>
        <w:t>Нижнебурбукский</w:t>
      </w:r>
      <w:proofErr w:type="spellEnd"/>
      <w:r w:rsidRPr="00666AFD">
        <w:rPr>
          <w:rFonts w:ascii="Times New Roman" w:hAnsi="Times New Roman"/>
          <w:bCs/>
          <w:sz w:val="28"/>
          <w:szCs w:val="28"/>
        </w:rPr>
        <w:t xml:space="preserve"> вестник» и разместить на официальном </w:t>
      </w:r>
      <w:r w:rsidRPr="00666AFD">
        <w:rPr>
          <w:rFonts w:ascii="Times New Roman" w:hAnsi="Times New Roman"/>
          <w:sz w:val="28"/>
          <w:szCs w:val="28"/>
        </w:rPr>
        <w:t>сайте администрации Нижнебурбукского сельского поселения в информационно-телекоммуникационной сети «Интернет».</w:t>
      </w:r>
    </w:p>
    <w:p w:rsidR="00701511" w:rsidRPr="006B6EDC" w:rsidRDefault="00701511" w:rsidP="0070151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66AFD">
        <w:rPr>
          <w:rFonts w:ascii="Times New Roman" w:hAnsi="Times New Roman"/>
          <w:bCs/>
          <w:color w:val="000000"/>
          <w:sz w:val="28"/>
          <w:szCs w:val="28"/>
        </w:rPr>
        <w:t>3.  Контроль исполнения настоящего пост</w:t>
      </w:r>
      <w:r>
        <w:rPr>
          <w:rFonts w:ascii="Times New Roman" w:hAnsi="Times New Roman"/>
          <w:bCs/>
          <w:color w:val="000000"/>
          <w:sz w:val="28"/>
          <w:szCs w:val="28"/>
        </w:rPr>
        <w:t>ановления оставляю за собой.</w:t>
      </w:r>
    </w:p>
    <w:p w:rsidR="00701511" w:rsidRDefault="00701511" w:rsidP="0070151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144F7" w:rsidRDefault="009144F7" w:rsidP="0070151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01511" w:rsidRDefault="00A60C1F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Нижнебурбукского</w:t>
      </w:r>
    </w:p>
    <w:p w:rsidR="00A60C1F" w:rsidRDefault="00A60C1F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Сельского поселения                                              </w:t>
      </w:r>
      <w:proofErr w:type="spellStart"/>
      <w:r>
        <w:rPr>
          <w:rFonts w:ascii="Times New Roman" w:hAnsi="Times New Roman"/>
          <w:bCs/>
          <w:sz w:val="28"/>
          <w:szCs w:val="28"/>
        </w:rPr>
        <w:t>С.В.Гапеевцев</w:t>
      </w:r>
      <w:proofErr w:type="spellEnd"/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511" w:rsidRPr="00A37B3A" w:rsidRDefault="00701511" w:rsidP="00701511">
      <w:pPr>
        <w:pStyle w:val="16"/>
        <w:shd w:val="clear" w:color="auto" w:fill="auto"/>
        <w:spacing w:line="322" w:lineRule="exact"/>
        <w:rPr>
          <w:sz w:val="28"/>
          <w:szCs w:val="28"/>
        </w:rPr>
      </w:pPr>
    </w:p>
    <w:p w:rsidR="00701511" w:rsidRPr="00A37B3A" w:rsidRDefault="00701511" w:rsidP="00701511">
      <w:pPr>
        <w:framePr w:w="2429" w:h="2261" w:wrap="around" w:vAnchor="text" w:hAnchor="margin" w:x="5756" w:y="1609"/>
        <w:rPr>
          <w:rFonts w:ascii="Times New Roman" w:hAnsi="Times New Roman" w:cs="Times New Roman"/>
          <w:sz w:val="28"/>
          <w:szCs w:val="28"/>
        </w:rPr>
      </w:pPr>
    </w:p>
    <w:p w:rsidR="00701511" w:rsidRPr="00A37B3A" w:rsidRDefault="00701511" w:rsidP="00701511">
      <w:pPr>
        <w:pStyle w:val="aff0"/>
        <w:framePr w:w="2159" w:h="261" w:wrap="around" w:vAnchor="text" w:hAnchor="margin" w:x="8194" w:y="2226"/>
        <w:shd w:val="clear" w:color="auto" w:fill="auto"/>
        <w:spacing w:line="260" w:lineRule="exact"/>
        <w:rPr>
          <w:sz w:val="28"/>
          <w:szCs w:val="28"/>
        </w:rPr>
      </w:pPr>
    </w:p>
    <w:p w:rsidR="00701511" w:rsidRPr="00E01CDB" w:rsidRDefault="00701511" w:rsidP="00701511">
      <w:pPr>
        <w:pStyle w:val="ConsPlusNonformat"/>
        <w:rPr>
          <w:rFonts w:ascii="Arial" w:hAnsi="Arial" w:cs="Arial"/>
          <w:sz w:val="24"/>
          <w:szCs w:val="24"/>
        </w:rPr>
        <w:sectPr w:rsidR="00701511" w:rsidRPr="00E01CDB" w:rsidSect="00257E3D">
          <w:type w:val="continuous"/>
          <w:pgSz w:w="11909" w:h="16838"/>
          <w:pgMar w:top="426" w:right="994" w:bottom="1134" w:left="425" w:header="0" w:footer="6" w:gutter="851"/>
          <w:cols w:space="720"/>
          <w:noEndnote/>
          <w:docGrid w:linePitch="360"/>
        </w:sectPr>
      </w:pPr>
    </w:p>
    <w:p w:rsidR="00701511" w:rsidRPr="001F42C8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01511" w:rsidRPr="001F42C8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F42C8">
        <w:rPr>
          <w:rFonts w:ascii="Times New Roman" w:hAnsi="Times New Roman" w:cs="Times New Roman"/>
          <w:sz w:val="18"/>
          <w:szCs w:val="18"/>
        </w:rPr>
        <w:t>Приложение №3</w:t>
      </w:r>
    </w:p>
    <w:p w:rsidR="00701511" w:rsidRPr="001F42C8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F42C8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  <w:proofErr w:type="spellStart"/>
      <w:r w:rsidRPr="001F42C8">
        <w:rPr>
          <w:rFonts w:ascii="Times New Roman" w:hAnsi="Times New Roman" w:cs="Times New Roman"/>
          <w:sz w:val="18"/>
          <w:szCs w:val="18"/>
        </w:rPr>
        <w:t>Нижнебурбукскогого</w:t>
      </w:r>
      <w:proofErr w:type="spellEnd"/>
      <w:r w:rsidRPr="001F42C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01511" w:rsidRPr="001F42C8" w:rsidRDefault="00A23460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сельского поселения 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от </w:t>
      </w:r>
      <w:r w:rsidR="00E56D5C">
        <w:rPr>
          <w:rFonts w:ascii="Times New Roman" w:hAnsi="Times New Roman" w:cs="Times New Roman"/>
          <w:sz w:val="18"/>
          <w:szCs w:val="18"/>
        </w:rPr>
        <w:t xml:space="preserve"> 24</w:t>
      </w:r>
      <w:proofErr w:type="gramEnd"/>
      <w:r w:rsidR="00981BD5">
        <w:rPr>
          <w:rFonts w:ascii="Times New Roman" w:hAnsi="Times New Roman" w:cs="Times New Roman"/>
          <w:sz w:val="18"/>
          <w:szCs w:val="18"/>
        </w:rPr>
        <w:t xml:space="preserve"> .12</w:t>
      </w:r>
      <w:r w:rsidR="00EA7063">
        <w:rPr>
          <w:rFonts w:ascii="Times New Roman" w:hAnsi="Times New Roman" w:cs="Times New Roman"/>
          <w:sz w:val="18"/>
          <w:szCs w:val="18"/>
        </w:rPr>
        <w:t>.</w:t>
      </w:r>
      <w:r w:rsidR="00E56D5C">
        <w:rPr>
          <w:rFonts w:ascii="Times New Roman" w:hAnsi="Times New Roman" w:cs="Times New Roman"/>
          <w:sz w:val="18"/>
          <w:szCs w:val="18"/>
        </w:rPr>
        <w:t>2024 г. №37</w:t>
      </w:r>
      <w:r w:rsidR="003E6060">
        <w:rPr>
          <w:rFonts w:ascii="Times New Roman" w:hAnsi="Times New Roman" w:cs="Times New Roman"/>
          <w:sz w:val="18"/>
          <w:szCs w:val="18"/>
        </w:rPr>
        <w:t>-пг</w:t>
      </w:r>
    </w:p>
    <w:p w:rsidR="00701511" w:rsidRPr="001F42C8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F42C8">
        <w:rPr>
          <w:rFonts w:ascii="Times New Roman" w:hAnsi="Times New Roman" w:cs="Times New Roman"/>
          <w:sz w:val="18"/>
          <w:szCs w:val="18"/>
        </w:rPr>
        <w:t xml:space="preserve"> «О внесении изменений   в муниципальную программу </w:t>
      </w:r>
    </w:p>
    <w:p w:rsidR="00701511" w:rsidRPr="001F42C8" w:rsidRDefault="00701511" w:rsidP="00701511">
      <w:pPr>
        <w:pStyle w:val="ConsPlusNonformat"/>
        <w:ind w:firstLine="709"/>
        <w:jc w:val="right"/>
        <w:rPr>
          <w:rFonts w:ascii="Times New Roman" w:hAnsi="Times New Roman" w:cs="Times New Roman"/>
          <w:sz w:val="18"/>
          <w:szCs w:val="18"/>
          <w:u w:val="single"/>
        </w:rPr>
      </w:pPr>
      <w:r w:rsidRPr="001F42C8">
        <w:rPr>
          <w:rFonts w:ascii="Times New Roman" w:hAnsi="Times New Roman" w:cs="Times New Roman"/>
          <w:b/>
          <w:sz w:val="18"/>
          <w:szCs w:val="18"/>
          <w:u w:val="single"/>
        </w:rPr>
        <w:t>«</w:t>
      </w:r>
      <w:r w:rsidRPr="001F42C8">
        <w:rPr>
          <w:rFonts w:ascii="Times New Roman" w:hAnsi="Times New Roman" w:cs="Times New Roman"/>
          <w:sz w:val="18"/>
          <w:szCs w:val="18"/>
          <w:u w:val="single"/>
        </w:rPr>
        <w:t xml:space="preserve">Социально-экономическое развитие </w:t>
      </w:r>
    </w:p>
    <w:p w:rsidR="00701511" w:rsidRPr="001F42C8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F42C8">
        <w:rPr>
          <w:rFonts w:ascii="Times New Roman" w:hAnsi="Times New Roman" w:cs="Times New Roman"/>
          <w:sz w:val="18"/>
          <w:szCs w:val="18"/>
          <w:u w:val="single"/>
        </w:rPr>
        <w:t>террит</w:t>
      </w:r>
      <w:r w:rsidR="00175B7C">
        <w:rPr>
          <w:rFonts w:ascii="Times New Roman" w:hAnsi="Times New Roman" w:cs="Times New Roman"/>
          <w:sz w:val="18"/>
          <w:szCs w:val="18"/>
          <w:u w:val="single"/>
        </w:rPr>
        <w:t xml:space="preserve">ории сельского поселения на </w:t>
      </w:r>
      <w:r w:rsidR="005314A1">
        <w:rPr>
          <w:rFonts w:ascii="Times New Roman" w:hAnsi="Times New Roman" w:cs="Times New Roman"/>
          <w:sz w:val="18"/>
          <w:szCs w:val="18"/>
          <w:u w:val="single"/>
        </w:rPr>
        <w:t>2024</w:t>
      </w:r>
      <w:r w:rsidR="00175B7C">
        <w:rPr>
          <w:rFonts w:ascii="Times New Roman" w:hAnsi="Times New Roman" w:cs="Times New Roman"/>
          <w:sz w:val="18"/>
          <w:szCs w:val="18"/>
          <w:u w:val="single"/>
        </w:rPr>
        <w:t>-2025</w:t>
      </w:r>
      <w:r w:rsidRPr="001F42C8">
        <w:rPr>
          <w:rFonts w:ascii="Times New Roman" w:hAnsi="Times New Roman" w:cs="Times New Roman"/>
          <w:sz w:val="18"/>
          <w:szCs w:val="18"/>
          <w:u w:val="single"/>
        </w:rPr>
        <w:t>гг</w:t>
      </w:r>
    </w:p>
    <w:p w:rsidR="00701511" w:rsidRPr="001F42C8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18"/>
          <w:szCs w:val="18"/>
        </w:rPr>
      </w:pPr>
    </w:p>
    <w:p w:rsidR="00701511" w:rsidRPr="001F42C8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18"/>
          <w:szCs w:val="18"/>
        </w:rPr>
      </w:pPr>
      <w:r w:rsidRPr="001F42C8">
        <w:rPr>
          <w:rFonts w:ascii="Times New Roman" w:hAnsi="Times New Roman" w:cs="Times New Roman"/>
          <w:b/>
          <w:sz w:val="18"/>
          <w:szCs w:val="18"/>
        </w:rPr>
        <w:t xml:space="preserve">РЕСУРСНОЕ ОБЕСПЕЧЕНИЕ </w:t>
      </w:r>
    </w:p>
    <w:p w:rsidR="00701511" w:rsidRPr="001F42C8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18"/>
          <w:szCs w:val="18"/>
          <w:u w:val="single"/>
        </w:rPr>
      </w:pPr>
      <w:r w:rsidRPr="001F42C8">
        <w:rPr>
          <w:rFonts w:ascii="Times New Roman" w:hAnsi="Times New Roman" w:cs="Times New Roman"/>
          <w:sz w:val="18"/>
          <w:szCs w:val="18"/>
        </w:rPr>
        <w:t>РЕАЛИЗАЦИИ МУНИЦИПАЛЬНОЙ ПРОГРАММЫ НИЖНЕБУРБУКСКОГО СЕЛЬСКОГО ПОСЕЛЕНИЯ ЗА СЧЕТ СРЕДСТВ,</w:t>
      </w:r>
      <w:r w:rsidR="00544D2C">
        <w:rPr>
          <w:rFonts w:ascii="Times New Roman" w:hAnsi="Times New Roman" w:cs="Times New Roman"/>
          <w:sz w:val="18"/>
          <w:szCs w:val="18"/>
        </w:rPr>
        <w:t xml:space="preserve"> </w:t>
      </w:r>
      <w:r w:rsidRPr="001F42C8">
        <w:rPr>
          <w:rFonts w:ascii="Times New Roman" w:hAnsi="Times New Roman" w:cs="Times New Roman"/>
          <w:sz w:val="18"/>
          <w:szCs w:val="18"/>
        </w:rPr>
        <w:t>ПРЕДУСМОТРЕННЫХ В БЮДЖЕТЕ НИЖНЕБУРБУКСКОГО СЕЛЬСКОГО ПОСЕЛЕНИЯ ЗА СЧЕТ СРЕДСТВ, ПРЕДУСМОТРЕННЫХ В БЮДЖЕТЕ НИЖНЕБУРБУКСКОГО СЕЛЬСКОГО ПОСЕЛЕНИЯ (далее-программа)</w:t>
      </w:r>
    </w:p>
    <w:tbl>
      <w:tblPr>
        <w:tblW w:w="1473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4"/>
        <w:gridCol w:w="1836"/>
        <w:gridCol w:w="2974"/>
        <w:gridCol w:w="1247"/>
        <w:gridCol w:w="1158"/>
        <w:gridCol w:w="1058"/>
        <w:gridCol w:w="1270"/>
        <w:gridCol w:w="1170"/>
      </w:tblGrid>
      <w:tr w:rsidR="00701511" w:rsidRPr="001F42C8" w:rsidTr="00AE45B6">
        <w:trPr>
          <w:trHeight w:val="83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Наименование программы, подпрограммы, основного мероприятия, мероприятия, проекта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исполнитель, соисполнители, участники, участники мероприятия</w:t>
            </w:r>
          </w:p>
        </w:tc>
        <w:tc>
          <w:tcPr>
            <w:tcW w:w="10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0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Расходы (тыс. руб.), годы</w:t>
            </w:r>
          </w:p>
        </w:tc>
      </w:tr>
      <w:tr w:rsidR="00701511" w:rsidRPr="001F42C8" w:rsidTr="00D74998">
        <w:trPr>
          <w:trHeight w:val="2280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Пер</w:t>
            </w:r>
            <w:r w:rsidR="00175B7C">
              <w:rPr>
                <w:rFonts w:ascii="Times New Roman" w:hAnsi="Times New Roman" w:cs="Times New Roman"/>
                <w:sz w:val="18"/>
                <w:szCs w:val="18"/>
              </w:rPr>
              <w:t>вый год действия программы (</w:t>
            </w:r>
            <w:r w:rsidR="005314A1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Второй год действия программы</w:t>
            </w:r>
          </w:p>
          <w:p w:rsidR="00701511" w:rsidRPr="001F42C8" w:rsidRDefault="00175B7C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5314A1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="00701511" w:rsidRPr="001F42C8"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 xml:space="preserve">Третий год действия программы </w:t>
            </w:r>
          </w:p>
          <w:p w:rsidR="00701511" w:rsidRPr="001F42C8" w:rsidRDefault="00175B7C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5314A1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  <w:r w:rsidR="00701511" w:rsidRPr="001F42C8"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Четвертый год действия программы</w:t>
            </w:r>
          </w:p>
          <w:p w:rsidR="00701511" w:rsidRPr="001F42C8" w:rsidRDefault="005E1CED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(2027</w:t>
            </w:r>
            <w:r w:rsidR="00701511" w:rsidRPr="001F42C8"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 xml:space="preserve">Год завершения действия программы </w:t>
            </w:r>
          </w:p>
          <w:p w:rsidR="00701511" w:rsidRPr="001F42C8" w:rsidRDefault="005E1CED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(2028</w:t>
            </w:r>
            <w:r w:rsidR="00701511" w:rsidRPr="001F42C8"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</w:p>
        </w:tc>
      </w:tr>
      <w:tr w:rsidR="00701511" w:rsidRPr="001F42C8" w:rsidTr="00D74998">
        <w:trPr>
          <w:trHeight w:val="13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7B1F0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F0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322E56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Программа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«Социально-экономическое развитие территории сельского поселения на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2024-2028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гг»»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МКУК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 КДЦ</w:t>
            </w:r>
            <w:proofErr w:type="gramEnd"/>
            <w:r w:rsidRPr="001F42C8">
              <w:rPr>
                <w:rFonts w:ascii="Times New Roman" w:hAnsi="Times New Roman" w:cs="Times New Roman"/>
                <w:sz w:val="18"/>
                <w:szCs w:val="18"/>
              </w:rPr>
              <w:t xml:space="preserve"> д.Нижний Бурбук»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B624CE" w:rsidRDefault="00E56D5C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112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14147,2</w:t>
            </w:r>
            <w:r w:rsidR="00AB3902" w:rsidRPr="0096112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    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9447,5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9362,7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6076CD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9462,7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9C4E7F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9390,1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Местный бюджет (далее – МБ)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367314" w:rsidRDefault="00D315F0" w:rsidP="0029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00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</w:t>
            </w:r>
            <w:r w:rsidR="00E56D5C">
              <w:rPr>
                <w:rFonts w:ascii="Times New Roman" w:hAnsi="Times New Roman" w:cs="Times New Roman"/>
                <w:b/>
                <w:sz w:val="18"/>
                <w:szCs w:val="18"/>
              </w:rPr>
              <w:t>12206,8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8814,9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8707,6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6076CD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9207,6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9C4E7F" w:rsidP="009C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9135,0</w:t>
            </w:r>
          </w:p>
        </w:tc>
      </w:tr>
      <w:tr w:rsidR="00D74998" w:rsidRPr="001F42C8" w:rsidTr="00D74998">
        <w:trPr>
          <w:trHeight w:val="559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Средства районного бюджета, предусмотренные в местном бюджете (далее – РБ) – при наличии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367314" w:rsidRDefault="00AB3902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1116,0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367314" w:rsidRDefault="00D46897" w:rsidP="00290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1141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FE477A" w:rsidRPr="003673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1141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367314" w:rsidRDefault="001F0088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310,1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231,9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254,4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6076CD" w:rsidP="00D749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254,4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6076CD" w:rsidP="00D749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254,4</w:t>
            </w:r>
          </w:p>
        </w:tc>
      </w:tr>
      <w:tr w:rsidR="00D74998" w:rsidRPr="001F42C8" w:rsidTr="00D74998">
        <w:trPr>
          <w:trHeight w:val="853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727E0B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322E56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Подпрограмма 1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2E5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«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Обеспечение дея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тельности главы 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сельского поселе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ния и администрации 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сельского поселения на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2024-2028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гг</w:t>
            </w:r>
            <w:r w:rsidRPr="00322E5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FA499D" w:rsidRDefault="00E56D5C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11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8047,3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6348,5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6371,0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6982,7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9C4E7F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7 378,7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EB01AC" w:rsidRDefault="001F0088" w:rsidP="00AB390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       </w:t>
            </w:r>
            <w:r w:rsidR="00E56D5C">
              <w:rPr>
                <w:rFonts w:ascii="Times New Roman" w:hAnsi="Times New Roman" w:cs="Times New Roman"/>
                <w:sz w:val="18"/>
                <w:szCs w:val="18"/>
              </w:rPr>
              <w:t>6820,5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52847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52847">
              <w:rPr>
                <w:rFonts w:ascii="Times New Roman" w:hAnsi="Times New Roman" w:cs="Times New Roman"/>
                <w:sz w:val="18"/>
                <w:szCs w:val="18"/>
              </w:rPr>
              <w:t>6115,9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52847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28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6115,9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52847" w:rsidRDefault="00CC449C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52847">
              <w:rPr>
                <w:rFonts w:ascii="Times New Roman" w:hAnsi="Times New Roman" w:cs="Times New Roman"/>
                <w:sz w:val="18"/>
                <w:szCs w:val="18"/>
              </w:rPr>
              <w:t>6727,6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52847" w:rsidRDefault="006076CD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28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C4E7F" w:rsidRPr="009528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7123,6</w:t>
            </w:r>
          </w:p>
        </w:tc>
      </w:tr>
      <w:tr w:rsidR="00D74998" w:rsidRPr="001F42C8" w:rsidTr="00D74998">
        <w:trPr>
          <w:trHeight w:val="120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EB01AC" w:rsidRDefault="00AB3902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1016,0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EB01AC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1AC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</w:tr>
      <w:tr w:rsidR="00D74998" w:rsidRPr="001F42C8" w:rsidTr="00A23460">
        <w:trPr>
          <w:trHeight w:val="278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EB01AC" w:rsidRDefault="006034BC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088">
              <w:rPr>
                <w:rFonts w:ascii="Times New Roman" w:hAnsi="Times New Roman" w:cs="Times New Roman"/>
                <w:sz w:val="18"/>
                <w:szCs w:val="18"/>
              </w:rPr>
              <w:t>210,1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231,9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254,4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9C4E7F" w:rsidRDefault="00CC449C" w:rsidP="00D74998">
            <w:pPr>
              <w:jc w:val="center"/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254,4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9C4E7F" w:rsidRDefault="00CC449C" w:rsidP="00D74998">
            <w:pPr>
              <w:jc w:val="center"/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254,4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EB01AC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1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1.1.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главы  сельского поселения и Администрации сельского поселения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сельского поселения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EB01AC" w:rsidRDefault="00E56D5C" w:rsidP="00D74998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112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5 268,2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3878,7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3901,2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CC449C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4502,9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9C4E7F" w:rsidP="009C4E7F">
            <w:pPr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4898,9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367314" w:rsidRDefault="00D74998" w:rsidP="00952847">
            <w:pPr>
              <w:spacing w:after="0" w:line="18" w:lineRule="atLeast"/>
              <w:outlineLvl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="00E56D5C">
              <w:rPr>
                <w:rFonts w:ascii="Times New Roman" w:hAnsi="Times New Roman" w:cs="Times New Roman"/>
                <w:sz w:val="18"/>
                <w:szCs w:val="18"/>
              </w:rPr>
              <w:t>4383,7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52847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52847">
              <w:rPr>
                <w:rFonts w:ascii="Times New Roman" w:hAnsi="Times New Roman" w:cs="Times New Roman"/>
                <w:sz w:val="18"/>
                <w:szCs w:val="18"/>
              </w:rPr>
              <w:t>3646,1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52847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528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3646,1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52847" w:rsidRDefault="00CC449C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2847">
              <w:rPr>
                <w:rFonts w:ascii="Times New Roman" w:hAnsi="Times New Roman" w:cs="Times New Roman"/>
                <w:sz w:val="18"/>
                <w:szCs w:val="18"/>
              </w:rPr>
              <w:t>4247,8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52847" w:rsidRDefault="009C4E7F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2847">
              <w:rPr>
                <w:rFonts w:ascii="Times New Roman" w:hAnsi="Times New Roman" w:cs="Times New Roman"/>
                <w:sz w:val="18"/>
                <w:szCs w:val="18"/>
              </w:rPr>
              <w:t>4643,8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367314" w:rsidRDefault="00952847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673,7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6034BC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210,1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231,9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254,4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CC449C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254,4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9C4E7F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254,4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1.2</w:t>
            </w:r>
          </w:p>
          <w:p w:rsidR="00D74998" w:rsidRPr="001F42C8" w:rsidRDefault="00D74998" w:rsidP="003825A6">
            <w:pPr>
              <w:widowControl w:val="0"/>
              <w:pBdr>
                <w:top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«Управление муниципальным долгом сельского поселения»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сельского поселения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6034BC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2,0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6034BC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2,0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40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1.3.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 Пенсионное обеспечение граждан, замещающих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сельского поселения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6034BC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339,7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9C4E7F" w:rsidRDefault="00D74998" w:rsidP="00D749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351,2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9C4E7F" w:rsidRDefault="00D74998" w:rsidP="00D74998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351,2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351,2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351,2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6034BC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339,7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9C4E7F" w:rsidRDefault="00D74998" w:rsidP="00D749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351,2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9C4E7F" w:rsidRDefault="00D74998" w:rsidP="00D7499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351,2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351,2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351,2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1.4.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муниципальных служащих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сельского поселения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10,0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 10,0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81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1.5.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 средствами резервного фонда администраций сельских поселений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0088" w:rsidRDefault="001F008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008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20,0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20,0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20,0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20,0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0088" w:rsidRDefault="001F008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08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20,0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47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523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1.6.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 значения в соответствии с заключенными соглашениями»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AB3902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2 438,9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2096,6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2096,6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2096,6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2096,6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2 096,6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Cs/>
                <w:sz w:val="18"/>
                <w:szCs w:val="18"/>
              </w:rPr>
              <w:t>2096,6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2096,6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2096,6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2096,6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AB3902" w:rsidP="00AB390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342,3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998" w:rsidRPr="009C4E7F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998" w:rsidRPr="009C4E7F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998" w:rsidRPr="009C4E7F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998" w:rsidRPr="009C4E7F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322E56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2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2E5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«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Повышение эффективности бюд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жетных расходов сельских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поселений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на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2024-2028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гг</w:t>
            </w:r>
            <w:r w:rsidRPr="00322E5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B624CE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D74998"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,6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9,6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9,6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9,6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B624CE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D74998" w:rsidRPr="009C4E7F">
              <w:rPr>
                <w:rFonts w:ascii="Times New Roman" w:hAnsi="Times New Roman" w:cs="Times New Roman"/>
                <w:sz w:val="18"/>
                <w:szCs w:val="18"/>
              </w:rPr>
              <w:t>,6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9,6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9,6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9,6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2.1.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«Информационные технологии в управлении»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B624CE" w:rsidP="00D74998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D74998"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,6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9,6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9,6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9,6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B624CE" w:rsidP="00D74998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D74998" w:rsidRPr="009C4E7F">
              <w:rPr>
                <w:rFonts w:ascii="Times New Roman" w:hAnsi="Times New Roman" w:cs="Times New Roman"/>
                <w:sz w:val="18"/>
                <w:szCs w:val="18"/>
              </w:rPr>
              <w:t>,6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9,6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9,6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9,6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Подпрограмма3</w:t>
            </w:r>
          </w:p>
          <w:p w:rsidR="00D74998" w:rsidRPr="00322E56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«Развитие инфрастру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ктуры на территории 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сельского поселения на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2024-2028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гг»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DE4F2F" w:rsidRDefault="006E7130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2081,4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1677,1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2 114,7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1231,4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1464,5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6E7130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1729,93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1677,1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1714,7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1231,4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1464,5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511413" w:rsidP="005114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883E54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 w:firstLine="709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3.1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«Ремонт и содержание автомобильных дорог»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6E7130" w:rsidP="00B624CE">
            <w:pPr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1897,6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964,6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1402,2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903,0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1000,0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6E7130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1646,1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964,6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1002,2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903,0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1000,0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B624CE" w:rsidP="00B624CE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251,5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 w:firstLine="709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3.2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«Организация благоустройства территории сельского поселения»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Администрация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Нижнебурбукского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E4F2F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36,1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548,0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548,0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163,9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300,0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E4F2F" w:rsidP="00D74998">
            <w:pPr>
              <w:spacing w:after="0" w:line="18" w:lineRule="atLeas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36,1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548,0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548,0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163,9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3825A6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E4F2F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  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 w:firstLine="709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мероприятие3.3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«Организация водоснабжения населения»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E4F2F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47,7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164,5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164,5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164,5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164,5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E4F2F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164,5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164,5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164,5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164,5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1F42C8" w:rsidTr="00511413">
        <w:trPr>
          <w:trHeight w:val="85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C7104" w:rsidRPr="001F42C8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104" w:rsidRPr="00511413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1141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3.4 «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Восстановление мемориальных сооружений и объектов, увековечивающих память, погибших при защите отечества»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1F42C8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EC7104" w:rsidRPr="001F42C8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EC7104" w:rsidRPr="001F42C8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EC7104" w:rsidRPr="001F42C8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1F42C8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9C4E7F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99,97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9C4E7F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9C4E7F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9C4E7F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9C4E7F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C7104" w:rsidRPr="001F42C8" w:rsidTr="004213AD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104" w:rsidRPr="00322E56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1F42C8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1F42C8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511413" w:rsidRDefault="00FA499D" w:rsidP="00FA499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9C4E7F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9C4E7F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9C4E7F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9C4E7F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C7104" w:rsidRPr="001F42C8" w:rsidTr="004213AD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104" w:rsidRPr="00322E56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1F42C8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1F42C8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9C4E7F" w:rsidRDefault="00FA499D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9C4E7F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9C4E7F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9C4E7F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9C4E7F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C7104" w:rsidRPr="001F42C8" w:rsidTr="004213AD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104" w:rsidRPr="00322E56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1F42C8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1F42C8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9C4E7F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9C4E7F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9C4E7F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9C4E7F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9C4E7F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C7104" w:rsidRPr="001F42C8" w:rsidTr="004213AD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104" w:rsidRPr="00322E56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1F42C8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1F42C8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9C4E7F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9C4E7F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9C4E7F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9C4E7F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9C4E7F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4</w:t>
            </w:r>
          </w:p>
          <w:p w:rsidR="003825A6" w:rsidRPr="00322E56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«Обеспечение комплексного пространственного и территориа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льного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развития 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сельского</w:t>
            </w:r>
            <w:proofErr w:type="gramEnd"/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поселения</w:t>
            </w:r>
          </w:p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2024-2028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гг»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DE4F2F" w:rsidP="00DE4F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DE4F2F" w:rsidP="00DE4F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1F42C8" w:rsidTr="00A23460">
        <w:trPr>
          <w:trHeight w:val="269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 w:firstLine="709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4.1</w:t>
            </w:r>
          </w:p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«Проведение топографических, геодезических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картографических</w:t>
            </w: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 xml:space="preserve"> и кадастровых работ»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Администрация</w:t>
            </w:r>
          </w:p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с/п.</w:t>
            </w:r>
          </w:p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DE4F2F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5,0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5,0</w:t>
            </w:r>
          </w:p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45,0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45,0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DE4F2F" w:rsidP="003825A6">
            <w:pPr>
              <w:spacing w:after="0" w:line="18" w:lineRule="atLeas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45,0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Основное мероприятие 4.2. </w:t>
            </w:r>
          </w:p>
          <w:p w:rsidR="003825A6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беспечение градостроительной и </w:t>
            </w: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землеустроительной деятельности на территории сельского поселения»</w:t>
            </w:r>
          </w:p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DE4F2F" w:rsidP="003825A6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DE4F2F" w:rsidP="003825A6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322E56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5</w:t>
            </w:r>
          </w:p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2E56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u w:val="single"/>
              </w:rPr>
              <w:t>«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Обеспечение комплексных мер безопас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ности на территории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сельского поселения на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2024-2028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гг»</w:t>
            </w:r>
          </w:p>
        </w:tc>
        <w:tc>
          <w:tcPr>
            <w:tcW w:w="62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E56D5C" w:rsidP="00E56D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5,5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5,5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155,5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155,5</w:t>
            </w:r>
          </w:p>
        </w:tc>
      </w:tr>
      <w:tr w:rsidR="003825A6" w:rsidRPr="001F42C8" w:rsidTr="00A23460">
        <w:trPr>
          <w:trHeight w:val="8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E56D5C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155,5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155,5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1F42C8" w:rsidTr="00D74998">
        <w:trPr>
          <w:trHeight w:val="15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5.1.</w:t>
            </w:r>
          </w:p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«Обеспечение  первичных мер пожарной безопасности в границах населенных пунктов поселения»</w:t>
            </w:r>
          </w:p>
        </w:tc>
        <w:tc>
          <w:tcPr>
            <w:tcW w:w="62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E56D5C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155,0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155,0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="00E56D5C">
              <w:rPr>
                <w:rFonts w:ascii="Times New Roman" w:hAnsi="Times New Roman" w:cs="Times New Roman"/>
                <w:sz w:val="18"/>
                <w:szCs w:val="18"/>
              </w:rPr>
              <w:t xml:space="preserve">  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155,0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155,0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1F42C8" w:rsidTr="00D74998">
        <w:trPr>
          <w:trHeight w:val="186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5.2.</w:t>
            </w:r>
          </w:p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 xml:space="preserve">«Профилактика безнадзорности и правонарушений на территории сельского </w:t>
            </w:r>
            <w:r w:rsidRPr="001F42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поселения»</w:t>
            </w:r>
          </w:p>
        </w:tc>
        <w:tc>
          <w:tcPr>
            <w:tcW w:w="62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Администрация</w:t>
            </w:r>
          </w:p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 сельского поселения</w:t>
            </w:r>
          </w:p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DE4F2F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Cs/>
                <w:sz w:val="18"/>
                <w:szCs w:val="18"/>
              </w:rPr>
              <w:t>0,5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Cs/>
                <w:sz w:val="18"/>
                <w:szCs w:val="18"/>
              </w:rPr>
              <w:t>0,5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Cs/>
                <w:sz w:val="18"/>
                <w:szCs w:val="18"/>
              </w:rPr>
              <w:t>0,5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DE4F2F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Cs/>
                <w:sz w:val="18"/>
                <w:szCs w:val="18"/>
              </w:rPr>
              <w:t>0,5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Cs/>
                <w:sz w:val="18"/>
                <w:szCs w:val="18"/>
              </w:rPr>
              <w:t>0,5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Cs/>
                <w:sz w:val="18"/>
                <w:szCs w:val="18"/>
              </w:rPr>
              <w:t>0,5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01511" w:rsidRPr="001F42C8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322E56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6</w:t>
            </w:r>
          </w:p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2E5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«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Развитие  сферы культуры и спорт</w:t>
            </w:r>
            <w:r w:rsidR="0018450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а на территории 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сельского поселения </w:t>
            </w:r>
            <w:r w:rsidR="00544D2C"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на </w:t>
            </w:r>
            <w:r w:rsidR="005314A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2024</w:t>
            </w:r>
            <w:r w:rsidR="00544D2C"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-20</w:t>
            </w:r>
            <w:r w:rsidR="0018450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28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гг</w:t>
            </w:r>
            <w:r w:rsidRPr="00322E5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 xml:space="preserve">МКУК КДЦ  д.Нижний Бурбук 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E56D5C" w:rsidP="00DE4F2F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112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4014,9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4B3B8E" w:rsidP="00DE702E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1396,8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9240AB" w:rsidP="00775AB7">
            <w:pPr>
              <w:spacing w:after="0" w:line="14" w:lineRule="atLeast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851,9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DE5877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537447"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032,5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DE5877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585,9</w:t>
            </w:r>
          </w:p>
        </w:tc>
      </w:tr>
      <w:tr w:rsidR="00B41160" w:rsidRPr="00B41160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367314" w:rsidRDefault="00B8744B" w:rsidP="00952847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3652,9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4B3B8E" w:rsidP="00DE702E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996,8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F806BB" w:rsidP="00775AB7">
            <w:pPr>
              <w:spacing w:after="0" w:line="14" w:lineRule="atLeast"/>
              <w:outlineLvl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9240AB"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851,9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6076CD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1032,5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DE5877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585,9</w:t>
            </w:r>
          </w:p>
        </w:tc>
      </w:tr>
      <w:tr w:rsidR="00701511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367314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01511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367314" w:rsidRDefault="00D46897" w:rsidP="0095284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37275">
              <w:rPr>
                <w:rFonts w:ascii="Times New Roman" w:hAnsi="Times New Roman" w:cs="Times New Roman"/>
                <w:sz w:val="18"/>
                <w:szCs w:val="18"/>
              </w:rPr>
              <w:t>62,0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4B3B8E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F806BB" w:rsidP="00B54119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="0045209B"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75AB7" w:rsidP="00DE702E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076CD"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01511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367314" w:rsidRDefault="00D46897" w:rsidP="00D46897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 xml:space="preserve">         100,0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01511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367314" w:rsidRDefault="00727E0B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EA706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01511" w:rsidRPr="001F42C8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6.1</w:t>
            </w:r>
          </w:p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Start"/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  <w:proofErr w:type="gramEnd"/>
            <w:r w:rsidRPr="001F42C8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Директор  МКУК</w:t>
            </w:r>
            <w:proofErr w:type="gramEnd"/>
            <w:r w:rsidRPr="001F42C8">
              <w:rPr>
                <w:rFonts w:ascii="Times New Roman" w:hAnsi="Times New Roman" w:cs="Times New Roman"/>
                <w:sz w:val="18"/>
                <w:szCs w:val="18"/>
              </w:rPr>
              <w:t xml:space="preserve"> КДЦ д.Нижний Бурбук </w:t>
            </w:r>
          </w:p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FA499D" w:rsidP="00DE702E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112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</w:t>
            </w:r>
            <w:r w:rsidR="00B8744B" w:rsidRPr="0096112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910,7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4B3B8E" w:rsidP="00DE702E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982,7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9240AB" w:rsidP="00DE702E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841,9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6076CD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1022,5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DE5877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575,9</w:t>
            </w:r>
          </w:p>
        </w:tc>
      </w:tr>
      <w:tr w:rsidR="00701511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367314" w:rsidRDefault="00B8744B" w:rsidP="00DE702E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3648,7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4B3B8E" w:rsidP="00F806BB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982,7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9240AB" w:rsidP="00DE702E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841,9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6076CD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1022,5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92E3C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230</w:t>
            </w:r>
            <w:r w:rsidR="00775AB7"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701511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367314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D315F0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01511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367314" w:rsidRDefault="00B10A08" w:rsidP="00952847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 xml:space="preserve">         262,</w:t>
            </w:r>
            <w:r w:rsidR="00952847" w:rsidRPr="003673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75AB7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F806BB" w:rsidP="00F806B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01511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75AB7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01511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27E0B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01511" w:rsidRPr="001F42C8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6.2</w:t>
            </w:r>
          </w:p>
          <w:p w:rsidR="00701511" w:rsidRPr="001F42C8" w:rsidRDefault="00701511" w:rsidP="00DE702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МКУК КДЦ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DE4F2F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4B3B8E" w:rsidP="002A0BB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414,1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9240AB" w:rsidP="00AF133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10,0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6076CD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3B7109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  <w:r w:rsidR="00701511"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</w:t>
            </w:r>
          </w:p>
        </w:tc>
      </w:tr>
      <w:tr w:rsidR="00701511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DE4F2F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2A0BBE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4B3B8E"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14,1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9240AB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6076CD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3B7109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701511"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701511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01511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4B3B8E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3D3E85" w:rsidP="00DE702E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6076CD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01511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01511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FE477A" w:rsidRPr="001F42C8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7A" w:rsidRDefault="00FE477A" w:rsidP="00FE4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proofErr w:type="gramStart"/>
            <w:r w:rsidRPr="00FE47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 мероприятие</w:t>
            </w:r>
            <w:proofErr w:type="gramEnd"/>
            <w:r w:rsidRPr="00FE47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6.3.</w:t>
            </w:r>
          </w:p>
          <w:p w:rsidR="00FE477A" w:rsidRPr="00FE477A" w:rsidRDefault="00FE477A" w:rsidP="00FE4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477A">
              <w:rPr>
                <w:rFonts w:ascii="Times New Roman" w:hAnsi="Times New Roman" w:cs="Times New Roman"/>
                <w:sz w:val="18"/>
                <w:szCs w:val="18"/>
              </w:rPr>
              <w:t>«Региональный проект « Создание условий для реализации  творческого потенциала нации»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1F42C8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1F42C8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367314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104,2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9C4E7F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9C4E7F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9C4E7F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9C4E7F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FE477A" w:rsidRPr="001F42C8" w:rsidTr="00B3290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7A" w:rsidRPr="00322E56" w:rsidRDefault="00FE477A" w:rsidP="00FE4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1F42C8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1F42C8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367314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9C4E7F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9C4E7F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9C4E7F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9C4E7F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FE477A" w:rsidRPr="001F42C8" w:rsidTr="00B3290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7A" w:rsidRPr="00322E56" w:rsidRDefault="00FE477A" w:rsidP="00FE4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1F42C8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1F42C8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367314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9C4E7F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9C4E7F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9C4E7F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9C4E7F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FE477A" w:rsidRPr="001F42C8" w:rsidTr="00B3290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7A" w:rsidRPr="00322E56" w:rsidRDefault="00FE477A" w:rsidP="00FE4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1F42C8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1F42C8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367314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4,2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9C4E7F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9C4E7F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9C4E7F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9C4E7F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FE477A" w:rsidRPr="001F42C8" w:rsidTr="00B3290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7A" w:rsidRPr="00322E56" w:rsidRDefault="00FE477A" w:rsidP="00FE4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1F42C8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1F42C8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367314" w:rsidRDefault="00C22031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9C4E7F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9C4E7F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9C4E7F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9C4E7F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01511" w:rsidRPr="001F42C8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Default="00792E3C" w:rsidP="00322E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Подпрограмма </w:t>
            </w:r>
            <w:r w:rsidR="002A0004"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7</w:t>
            </w:r>
          </w:p>
          <w:p w:rsidR="00701511" w:rsidRPr="00322E56" w:rsidRDefault="00792E3C" w:rsidP="00322E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« Энергосбережение и повышение энергетической эффективности на территории сельских  поселений на </w:t>
            </w:r>
            <w:r w:rsidR="005314A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2024</w:t>
            </w:r>
            <w:r w:rsidR="0018450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-2028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  <w:proofErr w:type="spellStart"/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гг</w:t>
            </w:r>
            <w:proofErr w:type="spellEnd"/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5A48" w:rsidRPr="001F42C8" w:rsidRDefault="00365A48" w:rsidP="0036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701511" w:rsidRPr="001F42C8" w:rsidRDefault="00365A48" w:rsidP="0036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МКУК КДЦ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D1DA7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4B3B8E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EA7063" w:rsidP="00EA7063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DE5877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F1F84" w:rsidRPr="009C4E7F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DE5877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792E3C"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701511"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01511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D1DA7" w:rsidP="007D1DA7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  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4B3B8E" w:rsidP="00DE702E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EA7063" w:rsidP="00DE702E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DE5877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F1F84" w:rsidRPr="009C4E7F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92E3C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DE5877"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01511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01511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92E3C" w:rsidP="00DE702E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01511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01511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5C199D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9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EA7063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0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FF1F84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F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</w:tbl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476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4"/>
        <w:gridCol w:w="1837"/>
        <w:gridCol w:w="2973"/>
        <w:gridCol w:w="1246"/>
        <w:gridCol w:w="1157"/>
        <w:gridCol w:w="1057"/>
        <w:gridCol w:w="1270"/>
        <w:gridCol w:w="1199"/>
      </w:tblGrid>
      <w:tr w:rsidR="00FF1F84" w:rsidRPr="001F42C8" w:rsidTr="00A23460">
        <w:trPr>
          <w:trHeight w:val="12"/>
        </w:trPr>
        <w:tc>
          <w:tcPr>
            <w:tcW w:w="1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Default="00FF1F84" w:rsidP="00FF1F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2E56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Основное мероприятие </w:t>
            </w:r>
            <w:r w:rsidR="00322E56" w:rsidRPr="00322E56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7.1</w:t>
            </w:r>
            <w:r w:rsidR="00322E5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F1F84" w:rsidRPr="001F42C8" w:rsidRDefault="00FF1F84" w:rsidP="00FF1F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 Технические и организационные мероприятия по снижению использования энергоресурсов»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5A48" w:rsidRPr="001F42C8" w:rsidRDefault="00365A48" w:rsidP="0036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FF1F84" w:rsidRPr="001F42C8" w:rsidRDefault="00365A48" w:rsidP="0036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МКУК КДЦ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F84" w:rsidRPr="001F42C8" w:rsidRDefault="00FF1F84" w:rsidP="00FF1F8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F84" w:rsidRPr="001F42C8" w:rsidRDefault="00FF1F84" w:rsidP="00FF1F8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F84" w:rsidRPr="005C199D" w:rsidRDefault="004B3B8E" w:rsidP="00FF1F8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F84" w:rsidRPr="001F42C8" w:rsidRDefault="00EA7063" w:rsidP="00FF1F84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F84" w:rsidRPr="001F42C8" w:rsidRDefault="00DE5877" w:rsidP="00FF1F84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FF1F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F84" w:rsidRPr="001F42C8" w:rsidRDefault="00DE5877" w:rsidP="00FF1F84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FF1F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FF1F84"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FF1F84" w:rsidRPr="001F42C8" w:rsidTr="00A23460">
        <w:trPr>
          <w:trHeight w:val="12"/>
        </w:trPr>
        <w:tc>
          <w:tcPr>
            <w:tcW w:w="136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F84" w:rsidRPr="001F42C8" w:rsidRDefault="00FF1F84" w:rsidP="00FF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F84" w:rsidRPr="001F42C8" w:rsidRDefault="00FF1F84" w:rsidP="00FF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F84" w:rsidRPr="001F42C8" w:rsidRDefault="00FF1F84" w:rsidP="00FF1F8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F84" w:rsidRPr="001F42C8" w:rsidRDefault="00FF1F84" w:rsidP="00FF1F8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F84" w:rsidRPr="005C199D" w:rsidRDefault="004B3B8E" w:rsidP="00FF1F84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F84" w:rsidRPr="001F42C8" w:rsidRDefault="00EA7063" w:rsidP="00FF1F84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F84" w:rsidRPr="001F42C8" w:rsidRDefault="00DE5877" w:rsidP="00FF1F84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FF1F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F84" w:rsidRPr="001F42C8" w:rsidRDefault="00FF1F84" w:rsidP="00FF1F84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1,0</w:t>
            </w:r>
          </w:p>
        </w:tc>
      </w:tr>
      <w:tr w:rsidR="00792E3C" w:rsidRPr="001F42C8" w:rsidTr="00A23460">
        <w:trPr>
          <w:trHeight w:val="12"/>
        </w:trPr>
        <w:tc>
          <w:tcPr>
            <w:tcW w:w="136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E3C" w:rsidRPr="001F42C8" w:rsidRDefault="00792E3C" w:rsidP="0079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1F42C8" w:rsidRDefault="00792E3C" w:rsidP="0079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1F42C8" w:rsidRDefault="00792E3C" w:rsidP="00792E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1F42C8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5C199D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9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1F42C8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1F42C8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1F42C8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92E3C" w:rsidRPr="001F42C8" w:rsidTr="00A23460">
        <w:trPr>
          <w:trHeight w:val="12"/>
        </w:trPr>
        <w:tc>
          <w:tcPr>
            <w:tcW w:w="136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E3C" w:rsidRPr="001F42C8" w:rsidRDefault="00792E3C" w:rsidP="0079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1F42C8" w:rsidRDefault="00792E3C" w:rsidP="0079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1F42C8" w:rsidRDefault="00792E3C" w:rsidP="00792E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1F42C8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5C199D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9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1F42C8" w:rsidRDefault="00792E3C" w:rsidP="00792E3C">
            <w:pPr>
              <w:spacing w:after="0" w:line="14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1F42C8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1F42C8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92E3C" w:rsidRPr="001F42C8" w:rsidTr="00A23460">
        <w:trPr>
          <w:trHeight w:val="12"/>
        </w:trPr>
        <w:tc>
          <w:tcPr>
            <w:tcW w:w="136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E3C" w:rsidRPr="001F42C8" w:rsidRDefault="00792E3C" w:rsidP="0079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1F42C8" w:rsidRDefault="00792E3C" w:rsidP="0079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1F42C8" w:rsidRDefault="00792E3C" w:rsidP="00792E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1F42C8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5C199D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9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1F42C8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1F42C8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1F42C8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92E3C" w:rsidRPr="001F42C8" w:rsidTr="00A23460">
        <w:trPr>
          <w:trHeight w:val="12"/>
        </w:trPr>
        <w:tc>
          <w:tcPr>
            <w:tcW w:w="136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E3C" w:rsidRPr="001F42C8" w:rsidRDefault="00792E3C" w:rsidP="0079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1F42C8" w:rsidRDefault="00792E3C" w:rsidP="0079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1F42C8" w:rsidRDefault="00792E3C" w:rsidP="00792E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1F42C8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5C199D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9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1F42C8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1F42C8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1F42C8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</w:tbl>
    <w:p w:rsidR="00F806BB" w:rsidRDefault="00F806BB" w:rsidP="00D749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476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4"/>
        <w:gridCol w:w="1837"/>
        <w:gridCol w:w="2973"/>
        <w:gridCol w:w="1246"/>
        <w:gridCol w:w="1157"/>
        <w:gridCol w:w="1057"/>
        <w:gridCol w:w="1270"/>
        <w:gridCol w:w="1199"/>
      </w:tblGrid>
      <w:tr w:rsidR="00322E56" w:rsidRPr="001F42C8" w:rsidTr="004B3B8E">
        <w:trPr>
          <w:trHeight w:val="20"/>
        </w:trPr>
        <w:tc>
          <w:tcPr>
            <w:tcW w:w="1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Pr="00322E56" w:rsidRDefault="00322E56" w:rsidP="00322E56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22E5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Подпрограмма 8</w:t>
            </w:r>
          </w:p>
          <w:p w:rsidR="00322E56" w:rsidRPr="00322E56" w:rsidRDefault="00322E56" w:rsidP="00322E56">
            <w:pPr>
              <w:pStyle w:val="a5"/>
              <w:jc w:val="center"/>
            </w:pPr>
            <w:r w:rsidRPr="00322E5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« Использование и охрана земель на территории сельского поселения на </w:t>
            </w:r>
            <w:r w:rsidR="0018450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2024-2028</w:t>
            </w:r>
            <w:r w:rsidRPr="00322E5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годы»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 сельского поселения</w:t>
            </w:r>
          </w:p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22E56" w:rsidRPr="001F42C8" w:rsidTr="003E6060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22E56" w:rsidRPr="001F42C8" w:rsidTr="003E6060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22E56" w:rsidRPr="001F42C8" w:rsidTr="003E6060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22E56" w:rsidRPr="001F42C8" w:rsidTr="003E6060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22E56" w:rsidRPr="001F42C8" w:rsidTr="003E6060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</w:tbl>
    <w:p w:rsidR="00322E56" w:rsidRDefault="00322E56" w:rsidP="00322E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476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4"/>
        <w:gridCol w:w="1837"/>
        <w:gridCol w:w="2973"/>
        <w:gridCol w:w="1246"/>
        <w:gridCol w:w="1157"/>
        <w:gridCol w:w="1057"/>
        <w:gridCol w:w="1270"/>
        <w:gridCol w:w="1199"/>
      </w:tblGrid>
      <w:tr w:rsidR="00322E56" w:rsidRPr="001F42C8" w:rsidTr="003E6060">
        <w:trPr>
          <w:trHeight w:val="12"/>
        </w:trPr>
        <w:tc>
          <w:tcPr>
            <w:tcW w:w="136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Default="00322E56" w:rsidP="00322E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2A0004">
              <w:rPr>
                <w:rFonts w:ascii="Times New Roman" w:hAnsi="Times New Roman" w:cs="Times New Roman"/>
                <w:sz w:val="18"/>
                <w:szCs w:val="18"/>
                <w:u w:val="single"/>
              </w:rPr>
              <w:lastRenderedPageBreak/>
              <w:t>Основное мероприятие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8.1.</w:t>
            </w:r>
          </w:p>
          <w:p w:rsidR="00322E56" w:rsidRPr="001F42C8" w:rsidRDefault="00322E56" w:rsidP="00322E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 Разъяснение гражданам земельного законодательства и выявление фактов самовольного занятия земельных участков»</w:t>
            </w:r>
          </w:p>
        </w:tc>
        <w:tc>
          <w:tcPr>
            <w:tcW w:w="62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 сельского поселения</w:t>
            </w:r>
          </w:p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22E56" w:rsidRPr="001F42C8" w:rsidTr="003E6060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22E56" w:rsidRPr="001F42C8" w:rsidTr="003E6060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22E56" w:rsidRPr="001F42C8" w:rsidTr="003E6060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22E56" w:rsidRPr="001F42C8" w:rsidTr="003E6060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22E56" w:rsidRPr="001F42C8" w:rsidTr="003E6060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22E56" w:rsidRPr="001F42C8" w:rsidTr="003E6060">
        <w:trPr>
          <w:trHeight w:val="12"/>
        </w:trPr>
        <w:tc>
          <w:tcPr>
            <w:tcW w:w="1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Default="00322E56" w:rsidP="00322E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8.2.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22E56" w:rsidRPr="001F42C8" w:rsidRDefault="00322E56" w:rsidP="00322E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 Выявление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 сельского поселения</w:t>
            </w:r>
          </w:p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22E56" w:rsidRPr="001F42C8" w:rsidTr="003E6060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22E56" w:rsidRPr="001F42C8" w:rsidTr="003E6060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22E56" w:rsidRPr="001F42C8" w:rsidTr="003E6060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22E56" w:rsidRPr="001F42C8" w:rsidTr="003E6060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22E56" w:rsidRPr="001F42C8" w:rsidTr="003E6060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</w:tbl>
    <w:p w:rsidR="00322E56" w:rsidRDefault="00322E56" w:rsidP="00322E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22E56" w:rsidRPr="001F42C8" w:rsidRDefault="00322E56" w:rsidP="00322E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F4E58" w:rsidRDefault="004F4E58" w:rsidP="005E1C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E1CED" w:rsidRDefault="005E1CED" w:rsidP="005E1C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F4E58" w:rsidRDefault="004F4E58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F4E58" w:rsidRDefault="004F4E58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F4E58" w:rsidRDefault="004F4E58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F4E58" w:rsidRDefault="004F4E58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F4E58" w:rsidRDefault="004F4E58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84501" w:rsidRDefault="00184501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84501" w:rsidRDefault="00184501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84501" w:rsidRDefault="00184501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23460" w:rsidRDefault="00A23460" w:rsidP="00EA61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616B" w:rsidRDefault="00EA616B" w:rsidP="00EA61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3460" w:rsidRDefault="00A23460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23460" w:rsidRDefault="00A23460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23460" w:rsidRDefault="00A23460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23460" w:rsidRDefault="00A23460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46897" w:rsidRDefault="00D46897" w:rsidP="00EC71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7104" w:rsidRDefault="00EC7104" w:rsidP="00EC71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46897" w:rsidRDefault="00D46897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№4</w:t>
      </w: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  <w:proofErr w:type="spellStart"/>
      <w:r>
        <w:rPr>
          <w:rFonts w:ascii="Times New Roman" w:hAnsi="Times New Roman" w:cs="Times New Roman"/>
          <w:sz w:val="20"/>
          <w:szCs w:val="20"/>
        </w:rPr>
        <w:t>Нижнебурбукскогого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сельского</w:t>
      </w:r>
      <w:r w:rsidR="00581EB2">
        <w:rPr>
          <w:rFonts w:ascii="Times New Roman" w:hAnsi="Times New Roman" w:cs="Times New Roman"/>
          <w:sz w:val="20"/>
          <w:szCs w:val="20"/>
        </w:rPr>
        <w:t xml:space="preserve"> поселения о</w:t>
      </w:r>
      <w:r w:rsidR="00C5466F">
        <w:rPr>
          <w:rFonts w:ascii="Times New Roman" w:hAnsi="Times New Roman" w:cs="Times New Roman"/>
          <w:sz w:val="20"/>
          <w:szCs w:val="20"/>
        </w:rPr>
        <w:t>т</w:t>
      </w:r>
      <w:r w:rsidR="00B669A8">
        <w:rPr>
          <w:rFonts w:ascii="Times New Roman" w:hAnsi="Times New Roman" w:cs="Times New Roman"/>
          <w:sz w:val="20"/>
          <w:szCs w:val="20"/>
        </w:rPr>
        <w:t xml:space="preserve"> </w:t>
      </w:r>
      <w:r w:rsidR="00B8744B">
        <w:rPr>
          <w:rFonts w:ascii="Times New Roman" w:hAnsi="Times New Roman" w:cs="Times New Roman"/>
          <w:sz w:val="20"/>
          <w:szCs w:val="20"/>
        </w:rPr>
        <w:t>24</w:t>
      </w:r>
      <w:r w:rsidR="00D22849">
        <w:rPr>
          <w:rFonts w:ascii="Times New Roman" w:hAnsi="Times New Roman" w:cs="Times New Roman"/>
          <w:sz w:val="20"/>
          <w:szCs w:val="20"/>
        </w:rPr>
        <w:t>.12</w:t>
      </w:r>
      <w:r w:rsidR="00B8146F">
        <w:rPr>
          <w:rFonts w:ascii="Times New Roman" w:hAnsi="Times New Roman" w:cs="Times New Roman"/>
          <w:sz w:val="20"/>
          <w:szCs w:val="20"/>
        </w:rPr>
        <w:t>.</w:t>
      </w:r>
      <w:r w:rsidR="00B8744B">
        <w:rPr>
          <w:rFonts w:ascii="Times New Roman" w:hAnsi="Times New Roman" w:cs="Times New Roman"/>
          <w:sz w:val="20"/>
          <w:szCs w:val="20"/>
        </w:rPr>
        <w:t>2024г. № 37</w:t>
      </w:r>
      <w:r w:rsidR="00264440">
        <w:rPr>
          <w:rFonts w:ascii="Times New Roman" w:hAnsi="Times New Roman" w:cs="Times New Roman"/>
          <w:sz w:val="20"/>
          <w:szCs w:val="20"/>
        </w:rPr>
        <w:t>-пг</w:t>
      </w:r>
    </w:p>
    <w:p w:rsidR="00701511" w:rsidRPr="00387566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« 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внесении изменений   в муниципальную программу </w:t>
      </w:r>
    </w:p>
    <w:p w:rsidR="00701511" w:rsidRPr="00387566" w:rsidRDefault="00701511" w:rsidP="00701511">
      <w:pPr>
        <w:pStyle w:val="ConsPlusNonformat"/>
        <w:ind w:firstLine="709"/>
        <w:jc w:val="right"/>
        <w:rPr>
          <w:rFonts w:ascii="Times New Roman" w:hAnsi="Times New Roman" w:cs="Times New Roman"/>
          <w:u w:val="single"/>
        </w:rPr>
      </w:pPr>
      <w:r w:rsidRPr="00387566">
        <w:rPr>
          <w:rFonts w:ascii="Times New Roman" w:hAnsi="Times New Roman" w:cs="Times New Roman"/>
          <w:b/>
          <w:u w:val="single"/>
        </w:rPr>
        <w:t>«</w:t>
      </w:r>
      <w:r w:rsidRPr="00387566">
        <w:rPr>
          <w:rFonts w:ascii="Times New Roman" w:hAnsi="Times New Roman" w:cs="Times New Roman"/>
          <w:u w:val="single"/>
        </w:rPr>
        <w:t xml:space="preserve">Социально-экономическое развитие </w:t>
      </w:r>
    </w:p>
    <w:p w:rsidR="00701511" w:rsidRPr="00387566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87566">
        <w:rPr>
          <w:rFonts w:ascii="Times New Roman" w:hAnsi="Times New Roman" w:cs="Times New Roman"/>
          <w:sz w:val="20"/>
          <w:szCs w:val="20"/>
          <w:u w:val="single"/>
        </w:rPr>
        <w:t>террит</w:t>
      </w:r>
      <w:r w:rsidR="00667D5D">
        <w:rPr>
          <w:rFonts w:ascii="Times New Roman" w:hAnsi="Times New Roman" w:cs="Times New Roman"/>
          <w:sz w:val="20"/>
          <w:szCs w:val="20"/>
          <w:u w:val="single"/>
        </w:rPr>
        <w:t xml:space="preserve">ории сельского поселения на </w:t>
      </w:r>
      <w:r w:rsidR="005314A1">
        <w:rPr>
          <w:rFonts w:ascii="Times New Roman" w:hAnsi="Times New Roman" w:cs="Times New Roman"/>
          <w:sz w:val="20"/>
          <w:szCs w:val="20"/>
          <w:u w:val="single"/>
        </w:rPr>
        <w:t>2024</w:t>
      </w:r>
      <w:r w:rsidR="00A23460">
        <w:rPr>
          <w:rFonts w:ascii="Times New Roman" w:hAnsi="Times New Roman" w:cs="Times New Roman"/>
          <w:sz w:val="20"/>
          <w:szCs w:val="20"/>
          <w:u w:val="single"/>
        </w:rPr>
        <w:t>-2028</w:t>
      </w:r>
      <w:r w:rsidRPr="00387566">
        <w:rPr>
          <w:rFonts w:ascii="Times New Roman" w:hAnsi="Times New Roman" w:cs="Times New Roman"/>
          <w:sz w:val="20"/>
          <w:szCs w:val="20"/>
          <w:u w:val="single"/>
        </w:rPr>
        <w:t>гг</w:t>
      </w: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0"/>
          <w:szCs w:val="20"/>
        </w:rPr>
      </w:pPr>
    </w:p>
    <w:p w:rsidR="00701511" w:rsidRPr="00387566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0"/>
          <w:szCs w:val="20"/>
        </w:rPr>
      </w:pPr>
      <w:r w:rsidRPr="00387566">
        <w:rPr>
          <w:rFonts w:ascii="Times New Roman" w:hAnsi="Times New Roman" w:cs="Times New Roman"/>
          <w:b/>
          <w:sz w:val="20"/>
          <w:szCs w:val="20"/>
        </w:rPr>
        <w:t>ПРОГРОЗНАЯ ( СПРАВОЧНАЯ) ОЦЕНКА РЕСУРСНОГО  ОБЕСПЕЧЕНИЯ РЕАЛИЗАЦИИ</w:t>
      </w:r>
      <w:r>
        <w:rPr>
          <w:rFonts w:ascii="Times New Roman" w:hAnsi="Times New Roman" w:cs="Times New Roman"/>
          <w:b/>
          <w:sz w:val="20"/>
          <w:szCs w:val="20"/>
        </w:rPr>
        <w:t xml:space="preserve"> МУНИЦИПАЛЬНОЙ ПРОГРАММЫ НИЖНЕБУРБУКСКОГО СЕЛЬСКОГО ПОСЕЛЕНИЯ </w:t>
      </w:r>
      <w:r>
        <w:rPr>
          <w:rFonts w:ascii="Times New Roman" w:hAnsi="Times New Roman" w:cs="Times New Roman"/>
          <w:b/>
          <w:sz w:val="20"/>
          <w:szCs w:val="20"/>
        </w:rPr>
        <w:br/>
        <w:t>ЗА СЧЕТ ВСЕХ ИСТОЧНИКОВ ФИНАНСИРОВАНИЯ (далее-программа)</w:t>
      </w:r>
    </w:p>
    <w:tbl>
      <w:tblPr>
        <w:tblW w:w="1473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4"/>
        <w:gridCol w:w="1836"/>
        <w:gridCol w:w="2974"/>
        <w:gridCol w:w="1247"/>
        <w:gridCol w:w="1158"/>
        <w:gridCol w:w="1058"/>
        <w:gridCol w:w="1270"/>
        <w:gridCol w:w="1138"/>
        <w:gridCol w:w="32"/>
      </w:tblGrid>
      <w:tr w:rsidR="00E81766" w:rsidRPr="001F42C8" w:rsidTr="00A23460">
        <w:trPr>
          <w:trHeight w:val="83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1766" w:rsidRPr="001F42C8" w:rsidRDefault="00E81766" w:rsidP="007C00F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Наименование программы, подпрограммы, основного мероприятия, мероприятия, проекта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1766" w:rsidRPr="001F42C8" w:rsidRDefault="00E81766" w:rsidP="007C00F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исполнитель, соисполнители, участники, участники мероприятия</w:t>
            </w:r>
          </w:p>
        </w:tc>
        <w:tc>
          <w:tcPr>
            <w:tcW w:w="10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1766" w:rsidRPr="001F42C8" w:rsidRDefault="00E81766" w:rsidP="007C00F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0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1766" w:rsidRPr="001F42C8" w:rsidRDefault="00E81766" w:rsidP="007C0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Расходы (тыс. руб.), годы</w:t>
            </w:r>
          </w:p>
        </w:tc>
      </w:tr>
      <w:tr w:rsidR="00E81766" w:rsidRPr="001F42C8" w:rsidTr="00A23460">
        <w:trPr>
          <w:trHeight w:val="2280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1766" w:rsidRPr="001F42C8" w:rsidRDefault="00E81766" w:rsidP="007C00F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1766" w:rsidRPr="001F42C8" w:rsidRDefault="00E81766" w:rsidP="007C00F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1766" w:rsidRPr="001F42C8" w:rsidRDefault="00E81766" w:rsidP="007C00F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1766" w:rsidRPr="001F42C8" w:rsidRDefault="00E81766" w:rsidP="007C0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Пер</w:t>
            </w:r>
            <w:r w:rsidR="00667D5D">
              <w:rPr>
                <w:rFonts w:ascii="Times New Roman" w:hAnsi="Times New Roman" w:cs="Times New Roman"/>
                <w:sz w:val="18"/>
                <w:szCs w:val="18"/>
              </w:rPr>
              <w:t>вый год действия программы (</w:t>
            </w:r>
            <w:r w:rsidR="005314A1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1766" w:rsidRPr="001F42C8" w:rsidRDefault="00E81766" w:rsidP="007C0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Второй год действия программы</w:t>
            </w:r>
          </w:p>
          <w:p w:rsidR="00E81766" w:rsidRPr="001F42C8" w:rsidRDefault="00667D5D" w:rsidP="007C0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5314A1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="00E81766" w:rsidRPr="001F42C8"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1766" w:rsidRPr="001F42C8" w:rsidRDefault="00E81766" w:rsidP="007C0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 xml:space="preserve">Третий год действия программы </w:t>
            </w:r>
          </w:p>
          <w:p w:rsidR="00E81766" w:rsidRPr="001F42C8" w:rsidRDefault="00667D5D" w:rsidP="007C0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5314A1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  <w:r w:rsidR="00E81766" w:rsidRPr="001F42C8"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1766" w:rsidRPr="001F42C8" w:rsidRDefault="00E81766" w:rsidP="007C0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Четвертый год действия программы</w:t>
            </w:r>
          </w:p>
          <w:p w:rsidR="00E81766" w:rsidRPr="001F42C8" w:rsidRDefault="00A23460" w:rsidP="007C0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(2027</w:t>
            </w:r>
            <w:r w:rsidR="00E81766" w:rsidRPr="001F42C8"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1766" w:rsidRPr="001F42C8" w:rsidRDefault="00E81766" w:rsidP="007C0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 xml:space="preserve">Год завершения действия программы </w:t>
            </w:r>
          </w:p>
          <w:p w:rsidR="00E81766" w:rsidRPr="001F42C8" w:rsidRDefault="00A23460" w:rsidP="007C0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(2028</w:t>
            </w:r>
            <w:r w:rsidR="00E81766" w:rsidRPr="001F42C8"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</w:p>
        </w:tc>
      </w:tr>
      <w:tr w:rsidR="003E483B" w:rsidRPr="001F42C8" w:rsidTr="00A23460">
        <w:trPr>
          <w:trHeight w:val="86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483B" w:rsidRPr="001F42C8" w:rsidRDefault="003E483B" w:rsidP="003E4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483B" w:rsidRPr="001F42C8" w:rsidRDefault="003E483B" w:rsidP="003E4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483B" w:rsidRPr="001F42C8" w:rsidRDefault="003E483B" w:rsidP="003E4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483B" w:rsidRPr="001F42C8" w:rsidRDefault="003E483B" w:rsidP="003E4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483B" w:rsidRPr="001F42C8" w:rsidRDefault="003E483B" w:rsidP="003E4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483B" w:rsidRPr="001F42C8" w:rsidRDefault="003E483B" w:rsidP="003E4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483B" w:rsidRPr="001F42C8" w:rsidRDefault="003E483B" w:rsidP="003E4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483B" w:rsidRPr="001F42C8" w:rsidRDefault="003E483B" w:rsidP="003E4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96112D" w:rsidRPr="001F42C8" w:rsidTr="00A23460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Программа</w:t>
            </w:r>
          </w:p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«Социально-экономическое развитие территории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сельского поселения на 2024-2028</w:t>
            </w: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гг</w:t>
            </w:r>
            <w:proofErr w:type="spellEnd"/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»»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МКУК</w:t>
            </w:r>
          </w:p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 КДЦ</w:t>
            </w:r>
            <w:proofErr w:type="gramEnd"/>
            <w:r w:rsidRPr="001F42C8">
              <w:rPr>
                <w:rFonts w:ascii="Times New Roman" w:hAnsi="Times New Roman" w:cs="Times New Roman"/>
                <w:sz w:val="18"/>
                <w:szCs w:val="18"/>
              </w:rPr>
              <w:t xml:space="preserve"> д.Нижний Бурбук»</w:t>
            </w:r>
          </w:p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B624CE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112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14147,2           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9447,5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9362,7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9462,7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9390,1</w:t>
            </w:r>
          </w:p>
        </w:tc>
      </w:tr>
      <w:tr w:rsidR="0096112D" w:rsidRPr="001F42C8" w:rsidTr="00A23460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Местный бюджет (далее – МБ)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367314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00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12206,8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8814,9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8707,6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9207,6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9135,0</w:t>
            </w:r>
          </w:p>
        </w:tc>
      </w:tr>
      <w:tr w:rsidR="0096112D" w:rsidRPr="001F42C8" w:rsidTr="00A23460">
        <w:trPr>
          <w:trHeight w:val="559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Средства районного бюджета, предусмотренные в местном бюджете (далее – РБ) – при наличии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367314" w:rsidRDefault="0096112D" w:rsidP="0096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1116,0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96112D" w:rsidRPr="001F42C8" w:rsidTr="00A23460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367314" w:rsidRDefault="0096112D" w:rsidP="0096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</w:tr>
      <w:tr w:rsidR="0096112D" w:rsidRPr="001F42C8" w:rsidTr="00A23460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367314" w:rsidRDefault="0096112D" w:rsidP="0096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310,1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231,9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254,4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254,4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254,4</w:t>
            </w:r>
          </w:p>
        </w:tc>
      </w:tr>
      <w:tr w:rsidR="0096112D" w:rsidRPr="001F42C8" w:rsidTr="00A23460">
        <w:trPr>
          <w:trHeight w:val="853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6112D" w:rsidRPr="001F42C8" w:rsidTr="00A23460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Подпрограмма 1</w:t>
            </w:r>
          </w:p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«</w:t>
            </w: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дея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тельности главы</w:t>
            </w: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 администрации </w:t>
            </w: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сельского поселения на 2024-2028</w:t>
            </w: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гг</w:t>
            </w: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FA499D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11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8047,3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6348,5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6371,0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6982,7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7 378,7</w:t>
            </w:r>
          </w:p>
        </w:tc>
      </w:tr>
      <w:tr w:rsidR="0096112D" w:rsidRPr="001F42C8" w:rsidTr="00A23460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EB01AC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6820,5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6115,9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6115,9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6727,6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7123,6</w:t>
            </w:r>
          </w:p>
        </w:tc>
      </w:tr>
      <w:tr w:rsidR="0096112D" w:rsidRPr="001F42C8" w:rsidTr="00A23460">
        <w:trPr>
          <w:trHeight w:val="120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EB01AC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1016,0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6112D" w:rsidRPr="001F42C8" w:rsidTr="00A23460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EB01AC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1AC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</w:tr>
      <w:tr w:rsidR="0096112D" w:rsidRPr="001F42C8" w:rsidTr="00A23460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EB01AC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088">
              <w:rPr>
                <w:rFonts w:ascii="Times New Roman" w:hAnsi="Times New Roman" w:cs="Times New Roman"/>
                <w:sz w:val="18"/>
                <w:szCs w:val="18"/>
              </w:rPr>
              <w:t>210,1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231,9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254,4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12D" w:rsidRPr="009C4E7F" w:rsidRDefault="0096112D" w:rsidP="0096112D">
            <w:pPr>
              <w:jc w:val="center"/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254,4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12D" w:rsidRPr="009C4E7F" w:rsidRDefault="0096112D" w:rsidP="0096112D">
            <w:pPr>
              <w:jc w:val="center"/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254,4</w:t>
            </w:r>
          </w:p>
        </w:tc>
      </w:tr>
      <w:tr w:rsidR="0096112D" w:rsidRPr="001F42C8" w:rsidTr="00A23460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EB01AC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1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6112D" w:rsidRPr="001F42C8" w:rsidTr="00A23460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1.1.</w:t>
            </w:r>
          </w:p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главы  сельского поселения и Администрации сельского поселения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сельского поселения</w:t>
            </w:r>
          </w:p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EB01AC" w:rsidRDefault="0096112D" w:rsidP="0096112D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112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5 268,2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3878,7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3901,2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4502,9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4898,9</w:t>
            </w:r>
          </w:p>
        </w:tc>
      </w:tr>
      <w:tr w:rsidR="0096112D" w:rsidRPr="001F42C8" w:rsidTr="00A23460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367314" w:rsidRDefault="0096112D" w:rsidP="0096112D">
            <w:pPr>
              <w:spacing w:after="0" w:line="18" w:lineRule="atLeast"/>
              <w:outlineLvl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4383,7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3646,1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3646,1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4247,8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4643,8</w:t>
            </w:r>
          </w:p>
        </w:tc>
      </w:tr>
      <w:tr w:rsidR="0096112D" w:rsidRPr="001F42C8" w:rsidTr="00A23460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367314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673,7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6112D" w:rsidRPr="001F42C8" w:rsidTr="00A23460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</w:tr>
      <w:tr w:rsidR="0096112D" w:rsidRPr="001F42C8" w:rsidTr="00A23460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210,1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231,9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254,4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254,4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254,4</w:t>
            </w:r>
          </w:p>
        </w:tc>
      </w:tr>
      <w:tr w:rsidR="0096112D" w:rsidRPr="001F42C8" w:rsidTr="00A23460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6112D" w:rsidRPr="001F42C8" w:rsidTr="00A23460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1.2</w:t>
            </w:r>
          </w:p>
          <w:p w:rsidR="0096112D" w:rsidRPr="001F42C8" w:rsidRDefault="0096112D" w:rsidP="0096112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«Управление муниципальным долгом сельского поселения»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сельского поселения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2,0</w:t>
            </w:r>
          </w:p>
        </w:tc>
      </w:tr>
      <w:tr w:rsidR="0096112D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2,0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</w:tr>
      <w:tr w:rsidR="0096112D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96112D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96112D" w:rsidRPr="001F42C8" w:rsidTr="00A23460">
        <w:trPr>
          <w:gridAfter w:val="1"/>
          <w:wAfter w:w="11" w:type="pct"/>
          <w:trHeight w:val="140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96112D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1.3.</w:t>
            </w:r>
          </w:p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 Пенсионное обеспечение граждан, замещающих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сельского поселения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339,7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12D" w:rsidRPr="009C4E7F" w:rsidRDefault="0096112D" w:rsidP="009611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351,2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12D" w:rsidRPr="009C4E7F" w:rsidRDefault="0096112D" w:rsidP="0096112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351,2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351,2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351,2</w:t>
            </w:r>
          </w:p>
        </w:tc>
      </w:tr>
      <w:tr w:rsidR="0096112D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339,7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12D" w:rsidRPr="009C4E7F" w:rsidRDefault="0096112D" w:rsidP="009611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351,2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12D" w:rsidRPr="009C4E7F" w:rsidRDefault="0096112D" w:rsidP="0096112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351,2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351,2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351,2</w:t>
            </w:r>
          </w:p>
        </w:tc>
      </w:tr>
      <w:tr w:rsidR="0096112D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96112D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96112D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96112D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lastRenderedPageBreak/>
              <w:t>Основное мероприятие 1.4.</w:t>
            </w:r>
          </w:p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муниципальных служащих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сельского поселения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10,0</w:t>
            </w:r>
          </w:p>
        </w:tc>
      </w:tr>
      <w:tr w:rsidR="0096112D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 10,0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</w:t>
            </w:r>
          </w:p>
        </w:tc>
      </w:tr>
      <w:tr w:rsidR="0096112D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96112D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96112D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96112D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1.5.</w:t>
            </w:r>
          </w:p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r w:rsidRPr="001F42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 средствами резервного фонда администраций сельских поселений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0088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008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20,0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20,0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20,0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20,0</w:t>
            </w:r>
          </w:p>
        </w:tc>
      </w:tr>
      <w:tr w:rsidR="0096112D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0088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08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20,0</w:t>
            </w:r>
          </w:p>
        </w:tc>
      </w:tr>
      <w:tr w:rsidR="0096112D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6112D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6112D" w:rsidRPr="001F42C8" w:rsidTr="00A23460">
        <w:trPr>
          <w:gridAfter w:val="1"/>
          <w:wAfter w:w="11" w:type="pct"/>
          <w:trHeight w:val="47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6112D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6112D" w:rsidRPr="001F42C8" w:rsidTr="00A23460">
        <w:trPr>
          <w:trHeight w:val="523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1.6.</w:t>
            </w:r>
          </w:p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 значения в соответствии с заключенными соглашениями»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2 438,9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2096,6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2096,6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2096,6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2096,6</w:t>
            </w:r>
          </w:p>
        </w:tc>
      </w:tr>
      <w:tr w:rsidR="0096112D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2 096,6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Cs/>
                <w:sz w:val="18"/>
                <w:szCs w:val="18"/>
              </w:rPr>
              <w:t>2096,6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2096,6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2096,6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2096,6</w:t>
            </w:r>
          </w:p>
        </w:tc>
      </w:tr>
      <w:tr w:rsidR="0096112D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342,3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2D" w:rsidRPr="009C4E7F" w:rsidRDefault="0096112D" w:rsidP="0096112D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112D" w:rsidRPr="009C4E7F" w:rsidRDefault="0096112D" w:rsidP="0096112D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2D" w:rsidRPr="009C4E7F" w:rsidRDefault="0096112D" w:rsidP="0096112D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2D" w:rsidRPr="009C4E7F" w:rsidRDefault="0096112D" w:rsidP="0096112D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96112D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2D" w:rsidRPr="009C4E7F" w:rsidRDefault="0096112D" w:rsidP="0096112D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2D" w:rsidRPr="009C4E7F" w:rsidRDefault="0096112D" w:rsidP="0096112D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112D" w:rsidRPr="009C4E7F" w:rsidRDefault="0096112D" w:rsidP="0096112D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2D" w:rsidRPr="009C4E7F" w:rsidRDefault="0096112D" w:rsidP="0096112D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2D" w:rsidRPr="009C4E7F" w:rsidRDefault="0096112D" w:rsidP="0096112D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96112D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2D" w:rsidRPr="009C4E7F" w:rsidRDefault="0096112D" w:rsidP="0096112D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2D" w:rsidRPr="009C4E7F" w:rsidRDefault="0096112D" w:rsidP="0096112D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112D" w:rsidRPr="009C4E7F" w:rsidRDefault="0096112D" w:rsidP="0096112D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2D" w:rsidRPr="009C4E7F" w:rsidRDefault="0096112D" w:rsidP="0096112D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2D" w:rsidRPr="009C4E7F" w:rsidRDefault="0096112D" w:rsidP="0096112D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96112D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2D" w:rsidRPr="009C4E7F" w:rsidRDefault="0096112D" w:rsidP="0096112D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2D" w:rsidRPr="009C4E7F" w:rsidRDefault="0096112D" w:rsidP="0096112D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112D" w:rsidRPr="009C4E7F" w:rsidRDefault="0096112D" w:rsidP="0096112D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2D" w:rsidRPr="009C4E7F" w:rsidRDefault="0096112D" w:rsidP="0096112D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2D" w:rsidRPr="009C4E7F" w:rsidRDefault="0096112D" w:rsidP="0096112D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96112D" w:rsidRPr="001F42C8" w:rsidTr="00A23460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2</w:t>
            </w:r>
          </w:p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эффективности бюд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жетных расходов сельских поселений</w:t>
            </w: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2024-2028 гг.</w:t>
            </w: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,6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9,6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9,6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9,6</w:t>
            </w:r>
          </w:p>
        </w:tc>
      </w:tr>
      <w:tr w:rsidR="0096112D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,6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9,6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9,6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9,6</w:t>
            </w:r>
          </w:p>
        </w:tc>
      </w:tr>
      <w:tr w:rsidR="0096112D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96112D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96112D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96112D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96112D" w:rsidRPr="001F42C8" w:rsidTr="00A23460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2.1.</w:t>
            </w:r>
          </w:p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«Информационные технологии в управлении»</w:t>
            </w:r>
          </w:p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,6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9,6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9,6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9,6</w:t>
            </w:r>
          </w:p>
        </w:tc>
      </w:tr>
      <w:tr w:rsidR="0096112D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,6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9,6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9,6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9,6</w:t>
            </w:r>
          </w:p>
        </w:tc>
      </w:tr>
      <w:tr w:rsidR="0096112D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6112D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6112D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6112D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6112D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Подпрограмма3 «Развитие инфрастру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ктуры на территории  сельского поселения на 2024-2028</w:t>
            </w: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гг»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DE4F2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2081,4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1677,1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2 114,7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1231,4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1464,5</w:t>
            </w:r>
          </w:p>
        </w:tc>
      </w:tr>
      <w:tr w:rsidR="0096112D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1729,93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1677,1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1714,7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1231,4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1464,5</w:t>
            </w:r>
          </w:p>
        </w:tc>
      </w:tr>
      <w:tr w:rsidR="0096112D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96112D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0</w:t>
            </w:r>
          </w:p>
        </w:tc>
      </w:tr>
      <w:tr w:rsidR="0096112D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6112D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6112D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 w:firstLine="709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3.1</w:t>
            </w:r>
          </w:p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«Ремонт и содержание автомобильных дорог»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1897,6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964,6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1402,2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903,0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1000,0</w:t>
            </w:r>
          </w:p>
        </w:tc>
      </w:tr>
      <w:tr w:rsidR="0096112D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1646,1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964,6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1002,2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903,0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1000,0</w:t>
            </w:r>
          </w:p>
        </w:tc>
      </w:tr>
      <w:tr w:rsidR="0096112D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6112D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251,5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6112D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6112D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6112D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 w:firstLine="709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3.2</w:t>
            </w:r>
          </w:p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«Организация благоустройства территории сельского поселения»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36,1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548,0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548,0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163,9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300,0</w:t>
            </w:r>
          </w:p>
        </w:tc>
      </w:tr>
      <w:tr w:rsidR="0096112D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36,1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548,0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548,0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163,9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</w:tr>
      <w:tr w:rsidR="0096112D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6112D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  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</w:tr>
      <w:tr w:rsidR="0096112D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6112D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6112D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 w:firstLine="709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мероприятие3.3</w:t>
            </w:r>
          </w:p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«Организация водоснабжения населения»</w:t>
            </w:r>
          </w:p>
        </w:tc>
        <w:tc>
          <w:tcPr>
            <w:tcW w:w="62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47,7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164,5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164,5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164,5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164,5</w:t>
            </w:r>
          </w:p>
        </w:tc>
      </w:tr>
      <w:tr w:rsidR="0096112D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164,5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164,5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164,5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164,5</w:t>
            </w:r>
          </w:p>
        </w:tc>
      </w:tr>
      <w:tr w:rsidR="0096112D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6112D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6112D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6112D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6112D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3.4. «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Восстановление мемориальных сооружений и объектов, увековечивающих память, погибших при защите Отечества»</w:t>
            </w:r>
          </w:p>
        </w:tc>
        <w:tc>
          <w:tcPr>
            <w:tcW w:w="62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99,97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12D" w:rsidRPr="005C199D" w:rsidRDefault="0096112D" w:rsidP="0096112D">
            <w:pPr>
              <w:jc w:val="center"/>
            </w:pPr>
            <w:r w:rsidRPr="005C19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12D" w:rsidRPr="00EA7063" w:rsidRDefault="0096112D" w:rsidP="0096112D">
            <w:pPr>
              <w:jc w:val="center"/>
            </w:pPr>
            <w:r w:rsidRPr="00EA70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12D" w:rsidRPr="00FF1F84" w:rsidRDefault="0096112D" w:rsidP="0096112D">
            <w:pPr>
              <w:jc w:val="center"/>
            </w:pPr>
            <w:r w:rsidRPr="00FF1F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96112D" w:rsidRPr="001F42C8" w:rsidTr="00A23460">
        <w:trPr>
          <w:gridAfter w:val="1"/>
          <w:wAfter w:w="11" w:type="pct"/>
          <w:trHeight w:val="287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511413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12D" w:rsidRPr="005C199D" w:rsidRDefault="0096112D" w:rsidP="0096112D">
            <w:pPr>
              <w:jc w:val="center"/>
            </w:pPr>
            <w:r w:rsidRPr="005C19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12D" w:rsidRPr="00EA7063" w:rsidRDefault="0096112D" w:rsidP="0096112D">
            <w:pPr>
              <w:jc w:val="center"/>
            </w:pPr>
            <w:r w:rsidRPr="00EA70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12D" w:rsidRPr="00FF1F84" w:rsidRDefault="0096112D" w:rsidP="0096112D">
            <w:pPr>
              <w:jc w:val="center"/>
            </w:pPr>
            <w:r w:rsidRPr="00FF1F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0</w:t>
            </w:r>
          </w:p>
        </w:tc>
      </w:tr>
      <w:tr w:rsidR="0096112D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5C199D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9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EA7063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0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FF1F84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F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6112D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5C199D" w:rsidRDefault="0096112D" w:rsidP="0096112D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C199D">
              <w:rPr>
                <w:rFonts w:ascii="Times New Roman" w:hAnsi="Times New Roman" w:cs="Times New Roman"/>
                <w:sz w:val="18"/>
                <w:szCs w:val="18"/>
              </w:rPr>
              <w:t xml:space="preserve">         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EA7063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0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FF1F84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F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6112D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5C199D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9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EA7063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0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FF1F84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F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6112D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5C199D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9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EA7063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0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FF1F84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F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6112D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4 «Обеспечение комплексного пространственного и территориа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льного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развития </w:t>
            </w: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сельского</w:t>
            </w:r>
            <w:proofErr w:type="gramEnd"/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поселения</w:t>
            </w:r>
          </w:p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2024-2028</w:t>
            </w: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</w:tr>
      <w:tr w:rsidR="0096112D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</w:tr>
      <w:tr w:rsidR="0096112D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6112D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6112D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6112D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6112D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 w:firstLine="709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4.1</w:t>
            </w:r>
          </w:p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 xml:space="preserve">«Проведение топографических, геодезических и </w:t>
            </w:r>
            <w:r w:rsidRPr="001F42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кадастровых работ»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Администрация</w:t>
            </w:r>
          </w:p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с/п.</w:t>
            </w:r>
          </w:p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5,0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5,0</w:t>
            </w:r>
          </w:p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45,0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45,0</w:t>
            </w:r>
          </w:p>
        </w:tc>
      </w:tr>
      <w:tr w:rsidR="0096112D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45,0</w:t>
            </w:r>
          </w:p>
        </w:tc>
      </w:tr>
      <w:tr w:rsidR="0096112D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6112D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6112D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6112D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6112D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Основное мероприятие 4.2. </w:t>
            </w:r>
          </w:p>
          <w:p w:rsidR="0096112D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беспечение градостроительной и </w:t>
            </w: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землеустроительной деятельности на территории сельского поселения»</w:t>
            </w:r>
          </w:p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96112D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96112D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6112D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6112D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6112D" w:rsidRPr="001F42C8" w:rsidTr="0032347B">
        <w:trPr>
          <w:gridAfter w:val="1"/>
          <w:wAfter w:w="11" w:type="pct"/>
          <w:trHeight w:val="20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6112D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Подпрограмма 5</w:t>
            </w:r>
            <w:r w:rsidRPr="001F42C8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«</w:t>
            </w: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комплексных мер безопасност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 на территории </w:t>
            </w: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сельского поселения на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2024-2028</w:t>
            </w: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62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155,0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155,0</w:t>
            </w:r>
          </w:p>
        </w:tc>
      </w:tr>
      <w:tr w:rsidR="0096112D" w:rsidRPr="001F42C8" w:rsidTr="00A23460">
        <w:trPr>
          <w:gridAfter w:val="1"/>
          <w:wAfter w:w="11" w:type="pct"/>
          <w:trHeight w:val="577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155,0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155,0</w:t>
            </w:r>
          </w:p>
        </w:tc>
      </w:tr>
      <w:tr w:rsidR="0096112D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6112D" w:rsidRPr="001F42C8" w:rsidTr="00A23460">
        <w:trPr>
          <w:gridAfter w:val="1"/>
          <w:wAfter w:w="11" w:type="pct"/>
          <w:trHeight w:val="15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6112D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6112D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5.1.</w:t>
            </w:r>
          </w:p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«Обеспечение  первичных мер пожарной безопасности в границах населенных пунктов поселения»</w:t>
            </w:r>
          </w:p>
        </w:tc>
        <w:tc>
          <w:tcPr>
            <w:tcW w:w="62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Cs/>
                <w:sz w:val="18"/>
                <w:szCs w:val="18"/>
              </w:rPr>
              <w:t>0,5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Cs/>
                <w:sz w:val="18"/>
                <w:szCs w:val="18"/>
              </w:rPr>
              <w:t>0,5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Cs/>
                <w:sz w:val="18"/>
                <w:szCs w:val="18"/>
              </w:rPr>
              <w:t>0,5</w:t>
            </w:r>
          </w:p>
        </w:tc>
      </w:tr>
      <w:tr w:rsidR="0096112D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Cs/>
                <w:sz w:val="18"/>
                <w:szCs w:val="18"/>
              </w:rPr>
              <w:t>0,5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Cs/>
                <w:sz w:val="18"/>
                <w:szCs w:val="18"/>
              </w:rPr>
              <w:t>0,5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Cs/>
                <w:sz w:val="18"/>
                <w:szCs w:val="18"/>
              </w:rPr>
              <w:t>0,5</w:t>
            </w:r>
          </w:p>
        </w:tc>
      </w:tr>
      <w:tr w:rsidR="0096112D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6112D" w:rsidRPr="001F42C8" w:rsidTr="00A23460">
        <w:trPr>
          <w:gridAfter w:val="1"/>
          <w:wAfter w:w="11" w:type="pct"/>
          <w:trHeight w:val="186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6112D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6112D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5.2.</w:t>
            </w:r>
          </w:p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62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Администрация</w:t>
            </w:r>
          </w:p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Нижнебурбукского сельского поселения</w:t>
            </w:r>
          </w:p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6112D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155,0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155,0</w:t>
            </w:r>
          </w:p>
        </w:tc>
      </w:tr>
      <w:tr w:rsidR="0096112D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155,0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155,0</w:t>
            </w:r>
          </w:p>
        </w:tc>
      </w:tr>
      <w:tr w:rsidR="0096112D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6112D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6112D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B624CE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  <w:r w:rsidRPr="0096112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 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6112D" w:rsidRPr="001F42C8" w:rsidTr="00A23460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6</w:t>
            </w:r>
          </w:p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Развитие  сферы культуры и спорт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 на территории </w:t>
            </w: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сельского поселения на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2024-2028</w:t>
            </w: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 xml:space="preserve">МКУК КДЦ  д.Нижний Бурбук 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112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4014,9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1396,8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4" w:lineRule="atLeast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851,9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1032,5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585,9</w:t>
            </w:r>
          </w:p>
        </w:tc>
      </w:tr>
      <w:tr w:rsidR="0096112D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367314" w:rsidRDefault="0096112D" w:rsidP="0096112D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3652,9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996,8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4" w:lineRule="atLeast"/>
              <w:outlineLvl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851,9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1032,5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585,9</w:t>
            </w:r>
          </w:p>
        </w:tc>
      </w:tr>
      <w:tr w:rsidR="0096112D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367314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6112D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367314" w:rsidRDefault="0096112D" w:rsidP="0096112D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62,0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0 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6112D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367314" w:rsidRDefault="0096112D" w:rsidP="0096112D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 xml:space="preserve">         100,0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6112D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367314" w:rsidRDefault="0096112D" w:rsidP="0096112D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96112D" w:rsidRPr="001F42C8" w:rsidTr="00A23460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6.1</w:t>
            </w:r>
          </w:p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Start"/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  <w:proofErr w:type="gramEnd"/>
            <w:r w:rsidRPr="001F42C8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Директор  МКУК</w:t>
            </w:r>
            <w:proofErr w:type="gramEnd"/>
            <w:r w:rsidRPr="001F42C8">
              <w:rPr>
                <w:rFonts w:ascii="Times New Roman" w:hAnsi="Times New Roman" w:cs="Times New Roman"/>
                <w:sz w:val="18"/>
                <w:szCs w:val="18"/>
              </w:rPr>
              <w:t xml:space="preserve"> КДЦ д.Нижний Бурбук </w:t>
            </w:r>
          </w:p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112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3910,7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982,7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841,9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1022,5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575,9</w:t>
            </w:r>
          </w:p>
        </w:tc>
      </w:tr>
      <w:tr w:rsidR="0096112D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367314" w:rsidRDefault="0096112D" w:rsidP="0096112D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3648,7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982,7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841,9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1022,5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2300,0</w:t>
            </w:r>
          </w:p>
        </w:tc>
      </w:tr>
      <w:tr w:rsidR="0096112D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367314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6112D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367314" w:rsidRDefault="0096112D" w:rsidP="0096112D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 xml:space="preserve">         262,0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96112D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96112D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1F42C8" w:rsidRDefault="0096112D" w:rsidP="0096112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12D" w:rsidRPr="009C4E7F" w:rsidRDefault="0096112D" w:rsidP="0096112D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E2685" w:rsidRPr="001F42C8" w:rsidTr="00A23460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2685" w:rsidRPr="001F42C8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6.2</w:t>
            </w:r>
          </w:p>
          <w:p w:rsidR="00AE2685" w:rsidRPr="001F42C8" w:rsidRDefault="00AE2685" w:rsidP="00AE268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2685" w:rsidRPr="001F42C8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AE2685" w:rsidRPr="001F42C8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МКУК КДЦ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1F42C8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9C4E7F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9C4E7F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414,1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9C4E7F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10,0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9C4E7F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9C4E7F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10,0</w:t>
            </w:r>
          </w:p>
        </w:tc>
      </w:tr>
      <w:tr w:rsidR="00AE2685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2685" w:rsidRPr="001F42C8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1F42C8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1F42C8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9C4E7F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9C4E7F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14,1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9C4E7F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9C4E7F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9C4E7F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</w:t>
            </w:r>
          </w:p>
        </w:tc>
      </w:tr>
      <w:tr w:rsidR="00AE2685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2685" w:rsidRPr="001F42C8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1F42C8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1F42C8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9C4E7F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9C4E7F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9C4E7F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9C4E7F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9C4E7F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AE2685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2685" w:rsidRPr="001F42C8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1F42C8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1F42C8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9C4E7F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9C4E7F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9C4E7F" w:rsidRDefault="00AE2685" w:rsidP="00AE2685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9C4E7F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9C4E7F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AE2685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2685" w:rsidRPr="001F42C8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1F42C8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1F42C8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9C4E7F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9C4E7F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9C4E7F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9C4E7F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9C4E7F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AE2685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2685" w:rsidRPr="001F42C8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1F42C8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1F42C8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9C4E7F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9C4E7F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9C4E7F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9C4E7F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9C4E7F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AE2685" w:rsidRPr="001F42C8" w:rsidTr="00A23460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2685" w:rsidRPr="00B02DC8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02D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lastRenderedPageBreak/>
              <w:t>Основное мероприятие 6.3</w:t>
            </w:r>
          </w:p>
          <w:p w:rsidR="00AE2685" w:rsidRPr="001F42C8" w:rsidRDefault="00AE2685" w:rsidP="00AE26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«Региональный проект «создание условий для реализации творческого потенциала нации»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1F42C8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AE2685" w:rsidRPr="001F42C8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МКУК КДЦ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1F42C8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367314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104,2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A3262D" w:rsidRDefault="00AE2685" w:rsidP="00AE2685">
            <w:pPr>
              <w:spacing w:after="0" w:line="14" w:lineRule="atLeast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6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EA7063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0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1F42C8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1F42C8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AE2685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2685" w:rsidRPr="001F42C8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1F42C8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1F42C8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367314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A3262D" w:rsidRDefault="00AE2685" w:rsidP="00AE2685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262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EA7063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0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2768AC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8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2768AC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8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AE2685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2685" w:rsidRPr="001F42C8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1F42C8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1F42C8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367314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A3262D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62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EA7063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0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1F42C8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1F42C8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E2685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2685" w:rsidRPr="001F42C8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1F42C8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1F42C8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367314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4,2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A3262D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62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EA7063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0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1F42C8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1F42C8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E2685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2685" w:rsidRPr="001F42C8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1F42C8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1F42C8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367314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1F42C8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EA7063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0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1F42C8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1F42C8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67314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314" w:rsidRPr="001F42C8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1F42C8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1F42C8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367314" w:rsidRDefault="00367314" w:rsidP="00367314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1F42C8" w:rsidRDefault="00367314" w:rsidP="0036731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EA7063" w:rsidRDefault="00367314" w:rsidP="0036731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0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1F42C8" w:rsidRDefault="00367314" w:rsidP="00367314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1F42C8" w:rsidRDefault="00367314" w:rsidP="00367314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664D1A" w:rsidRPr="001F42C8" w:rsidTr="00A23460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4D1A" w:rsidRPr="001F42C8" w:rsidRDefault="00664D1A" w:rsidP="00664D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000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Подпрограмма 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 Энергосбережение и повышение энергетической эффективности на территории сельских  поселений на </w:t>
            </w:r>
            <w:r w:rsidR="005314A1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="002F4760">
              <w:rPr>
                <w:rFonts w:ascii="Times New Roman" w:hAnsi="Times New Roman" w:cs="Times New Roman"/>
                <w:sz w:val="18"/>
                <w:szCs w:val="18"/>
              </w:rPr>
              <w:t>-2028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664D1A" w:rsidRPr="001F42C8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МКУК КДЦ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32347B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62DC4" w:rsidRDefault="00EA7063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</w:t>
            </w: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664D1A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4D1A" w:rsidRPr="001F42C8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32347B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62DC4" w:rsidRDefault="00EA7063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</w:t>
            </w: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664D1A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4D1A" w:rsidRPr="001F42C8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7B1F01" w:rsidRDefault="00664D1A" w:rsidP="0066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664D1A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4D1A" w:rsidRPr="001F42C8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7B1F01" w:rsidRDefault="00664D1A" w:rsidP="0066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664D1A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4D1A" w:rsidRPr="001F42C8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7B1F01" w:rsidRDefault="00664D1A" w:rsidP="00664D1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72E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664D1A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4D1A" w:rsidRPr="001F42C8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7B1F01" w:rsidRDefault="00664D1A" w:rsidP="0066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F0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</w:tbl>
    <w:p w:rsidR="002768AC" w:rsidRDefault="002768AC" w:rsidP="002768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476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4"/>
        <w:gridCol w:w="1837"/>
        <w:gridCol w:w="2973"/>
        <w:gridCol w:w="1246"/>
        <w:gridCol w:w="1157"/>
        <w:gridCol w:w="1057"/>
        <w:gridCol w:w="1270"/>
        <w:gridCol w:w="1199"/>
      </w:tblGrid>
      <w:tr w:rsidR="003B7109" w:rsidRPr="001F42C8" w:rsidTr="00615B4C">
        <w:trPr>
          <w:trHeight w:val="12"/>
        </w:trPr>
        <w:tc>
          <w:tcPr>
            <w:tcW w:w="136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109" w:rsidRDefault="003B7109" w:rsidP="003B71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000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7.1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« Технические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организационные мероприятия по снижению использования энергоресурсов»</w:t>
            </w:r>
          </w:p>
          <w:p w:rsidR="003B7109" w:rsidRPr="00B44DF1" w:rsidRDefault="003B7109" w:rsidP="003B71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7109" w:rsidRPr="00B44DF1" w:rsidRDefault="003B7109" w:rsidP="003B71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7109" w:rsidRPr="00B44DF1" w:rsidRDefault="003B7109" w:rsidP="003B71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109" w:rsidRPr="001F42C8" w:rsidRDefault="003B7109" w:rsidP="003B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3B7109" w:rsidRPr="001F42C8" w:rsidRDefault="003B7109" w:rsidP="003B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МКУК КДЦ</w:t>
            </w:r>
          </w:p>
        </w:tc>
        <w:tc>
          <w:tcPr>
            <w:tcW w:w="10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109" w:rsidRPr="001F42C8" w:rsidRDefault="003B7109" w:rsidP="003B710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109" w:rsidRPr="001F42C8" w:rsidRDefault="003B7109" w:rsidP="003B710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109" w:rsidRPr="001F42C8" w:rsidRDefault="0032347B" w:rsidP="003B710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109" w:rsidRPr="00462DC4" w:rsidRDefault="00EA7063" w:rsidP="003B7109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109" w:rsidRPr="001F42C8" w:rsidRDefault="003B7109" w:rsidP="003B7109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1,0</w:t>
            </w:r>
          </w:p>
        </w:tc>
        <w:tc>
          <w:tcPr>
            <w:tcW w:w="4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109" w:rsidRPr="001F42C8" w:rsidRDefault="003B7109" w:rsidP="003B7109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</w:t>
            </w: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B7109" w:rsidRPr="001F42C8" w:rsidTr="00615B4C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109" w:rsidRPr="001F42C8" w:rsidRDefault="003B7109" w:rsidP="003B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109" w:rsidRPr="001F42C8" w:rsidRDefault="003B7109" w:rsidP="003B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109" w:rsidRPr="001F42C8" w:rsidRDefault="003B7109" w:rsidP="003B710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109" w:rsidRPr="001F42C8" w:rsidRDefault="003B7109" w:rsidP="003B710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109" w:rsidRPr="001F42C8" w:rsidRDefault="0032347B" w:rsidP="003B710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109" w:rsidRPr="00462DC4" w:rsidRDefault="00EA7063" w:rsidP="003B7109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109" w:rsidRPr="001F42C8" w:rsidRDefault="003B7109" w:rsidP="003B7109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109" w:rsidRPr="001F42C8" w:rsidRDefault="003B7109" w:rsidP="003B7109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</w:t>
            </w: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2768AC" w:rsidRPr="001F42C8" w:rsidTr="00615B4C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8AC" w:rsidRPr="001F42C8" w:rsidRDefault="002768AC" w:rsidP="00A2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1F42C8" w:rsidRDefault="002768AC" w:rsidP="00A2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1F42C8" w:rsidRDefault="002768AC" w:rsidP="00A206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1F42C8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1F42C8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1F42C8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1F42C8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1F42C8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2768AC" w:rsidRPr="001F42C8" w:rsidTr="00615B4C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8AC" w:rsidRPr="001F42C8" w:rsidRDefault="002768AC" w:rsidP="00A2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1F42C8" w:rsidRDefault="002768AC" w:rsidP="00A2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1F42C8" w:rsidRDefault="002768AC" w:rsidP="00A206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1F42C8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1F42C8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1F42C8" w:rsidRDefault="002768AC" w:rsidP="00A206EA">
            <w:pPr>
              <w:spacing w:after="0" w:line="14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1F42C8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1F42C8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2768AC" w:rsidRPr="001F42C8" w:rsidTr="00615B4C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8AC" w:rsidRPr="001F42C8" w:rsidRDefault="002768AC" w:rsidP="00A2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1F42C8" w:rsidRDefault="002768AC" w:rsidP="00A2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1F42C8" w:rsidRDefault="002768AC" w:rsidP="00A206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1F42C8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1F42C8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1F42C8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1F42C8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1F42C8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2768AC" w:rsidRPr="001F42C8" w:rsidTr="00A206EA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8AC" w:rsidRPr="001F42C8" w:rsidRDefault="002768AC" w:rsidP="00A2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1F42C8" w:rsidRDefault="002768AC" w:rsidP="00A2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1F42C8" w:rsidRDefault="002768AC" w:rsidP="00A206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1F42C8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1F42C8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1F42C8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1F42C8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1F42C8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22E56" w:rsidRPr="001F42C8" w:rsidTr="00B44DF1">
        <w:trPr>
          <w:trHeight w:val="12"/>
        </w:trPr>
        <w:tc>
          <w:tcPr>
            <w:tcW w:w="1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Pr="001F42C8" w:rsidRDefault="00322E56" w:rsidP="00322E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000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Подпрограмма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 Использование и охрана земель на территории сельского поселения на </w:t>
            </w:r>
            <w:r w:rsidR="002F4760">
              <w:rPr>
                <w:rFonts w:ascii="Times New Roman" w:hAnsi="Times New Roman" w:cs="Times New Roman"/>
                <w:sz w:val="18"/>
                <w:szCs w:val="18"/>
              </w:rPr>
              <w:t>2024-2028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годы»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22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322E56" w:rsidRPr="001F42C8" w:rsidRDefault="00322E56" w:rsidP="00322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 сельского поселения</w:t>
            </w:r>
          </w:p>
          <w:p w:rsidR="00322E56" w:rsidRPr="001F42C8" w:rsidRDefault="00322E56" w:rsidP="00322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22E5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22E56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22E56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22E56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22E56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22E56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22E56" w:rsidRPr="001F42C8" w:rsidTr="00B44DF1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Pr="001F42C8" w:rsidRDefault="00322E56" w:rsidP="00322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22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22E5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22E56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22E56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22E56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22E56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22E56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B44DF1" w:rsidRPr="001F42C8" w:rsidTr="00B44DF1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DF1" w:rsidRPr="001F42C8" w:rsidRDefault="00B44DF1" w:rsidP="00B44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B44DF1" w:rsidRPr="001F42C8" w:rsidTr="00B44DF1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DF1" w:rsidRPr="001F42C8" w:rsidRDefault="00B44DF1" w:rsidP="00B44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B44DF1" w:rsidRPr="001F42C8" w:rsidTr="00B44DF1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DF1" w:rsidRPr="001F42C8" w:rsidRDefault="00B44DF1" w:rsidP="00B44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B44DF1" w:rsidRPr="001F42C8" w:rsidTr="00B44DF1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DF1" w:rsidRPr="001F42C8" w:rsidRDefault="00B44DF1" w:rsidP="00B44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</w:tbl>
    <w:p w:rsidR="00B44DF1" w:rsidRDefault="00B44DF1" w:rsidP="00B44D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476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4"/>
        <w:gridCol w:w="1837"/>
        <w:gridCol w:w="2973"/>
        <w:gridCol w:w="1246"/>
        <w:gridCol w:w="1157"/>
        <w:gridCol w:w="1057"/>
        <w:gridCol w:w="1270"/>
        <w:gridCol w:w="1199"/>
      </w:tblGrid>
      <w:tr w:rsidR="00322E56" w:rsidRPr="001F42C8" w:rsidTr="00B44DF1">
        <w:trPr>
          <w:trHeight w:val="12"/>
        </w:trPr>
        <w:tc>
          <w:tcPr>
            <w:tcW w:w="136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Pr="001F42C8" w:rsidRDefault="00322E56" w:rsidP="00322E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000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8.1.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 Разъяснение гражданам земельного законодательства и выявление фактов самовольного занятия земельных участков»</w:t>
            </w:r>
          </w:p>
        </w:tc>
        <w:tc>
          <w:tcPr>
            <w:tcW w:w="62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22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322E56" w:rsidRPr="001F42C8" w:rsidRDefault="00322E56" w:rsidP="00322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 сельского поселения</w:t>
            </w:r>
          </w:p>
          <w:p w:rsidR="00322E56" w:rsidRPr="001F42C8" w:rsidRDefault="00322E56" w:rsidP="00322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22E5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22E56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22E56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22E56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22E56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22E56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22E56" w:rsidRPr="001F42C8" w:rsidTr="00B44DF1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Pr="001F42C8" w:rsidRDefault="00322E56" w:rsidP="00322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22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22E5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22E56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22E56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22E56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22E56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22E56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B44DF1" w:rsidRPr="001F42C8" w:rsidTr="00B44DF1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DF1" w:rsidRPr="001F42C8" w:rsidRDefault="00B44DF1" w:rsidP="00B44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B44DF1" w:rsidRPr="001F42C8" w:rsidTr="00B44DF1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DF1" w:rsidRPr="001F42C8" w:rsidRDefault="00B44DF1" w:rsidP="00B44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B44DF1" w:rsidRPr="001F42C8" w:rsidTr="00B44DF1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DF1" w:rsidRPr="001F42C8" w:rsidRDefault="00B44DF1" w:rsidP="00B44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B44DF1" w:rsidRPr="001F42C8" w:rsidTr="00B44DF1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DF1" w:rsidRPr="001F42C8" w:rsidRDefault="00B44DF1" w:rsidP="00B44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22E56" w:rsidRPr="001F42C8" w:rsidTr="003E6060">
        <w:trPr>
          <w:trHeight w:val="12"/>
        </w:trPr>
        <w:tc>
          <w:tcPr>
            <w:tcW w:w="1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Pr="001F42C8" w:rsidRDefault="00322E56" w:rsidP="00322E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8.2.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 Выявление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 сельского поселения</w:t>
            </w:r>
          </w:p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22E56" w:rsidRPr="001F42C8" w:rsidTr="003E6060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22E56" w:rsidRPr="001F42C8" w:rsidTr="003E6060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22E56" w:rsidRPr="001F42C8" w:rsidTr="003E6060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22E56" w:rsidRPr="001F42C8" w:rsidTr="003E6060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22E56" w:rsidRPr="001F42C8" w:rsidTr="003E6060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</w:tbl>
    <w:p w:rsidR="00322E56" w:rsidRDefault="00322E56" w:rsidP="00322E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81766" w:rsidRPr="001F42C8" w:rsidRDefault="00E81766" w:rsidP="00E817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81766" w:rsidRPr="001F42C8" w:rsidRDefault="00E81766" w:rsidP="00E817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E81766" w:rsidRDefault="00E81766" w:rsidP="00E817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81766" w:rsidRDefault="00E81766" w:rsidP="00E817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81766" w:rsidRDefault="00E81766" w:rsidP="00E817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81766" w:rsidRDefault="00E81766" w:rsidP="00E817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81766" w:rsidRDefault="00E81766" w:rsidP="00E817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1766" w:rsidRDefault="00E81766" w:rsidP="00E817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1B1A" w:rsidRDefault="00B41B1A"/>
    <w:sectPr w:rsidR="00B41B1A" w:rsidSect="00DE702E">
      <w:headerReference w:type="default" r:id="rId9"/>
      <w:footerReference w:type="default" r:id="rId10"/>
      <w:pgSz w:w="16838" w:h="11906" w:orient="landscape"/>
      <w:pgMar w:top="142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723" w:rsidRDefault="00E12723">
      <w:pPr>
        <w:spacing w:after="0" w:line="240" w:lineRule="auto"/>
      </w:pPr>
      <w:r>
        <w:separator/>
      </w:r>
    </w:p>
  </w:endnote>
  <w:endnote w:type="continuationSeparator" w:id="0">
    <w:p w:rsidR="00E12723" w:rsidRDefault="00E12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1745869"/>
      <w:docPartObj>
        <w:docPartGallery w:val="Page Numbers (Bottom of Page)"/>
        <w:docPartUnique/>
      </w:docPartObj>
    </w:sdtPr>
    <w:sdtContent>
      <w:p w:rsidR="0096112D" w:rsidRDefault="0096112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2744">
          <w:rPr>
            <w:noProof/>
          </w:rPr>
          <w:t>10</w:t>
        </w:r>
        <w:r>
          <w:fldChar w:fldCharType="end"/>
        </w:r>
      </w:p>
    </w:sdtContent>
  </w:sdt>
  <w:p w:rsidR="0096112D" w:rsidRDefault="0096112D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12D" w:rsidRDefault="0096112D">
    <w:pPr>
      <w:pStyle w:val="ae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723" w:rsidRDefault="00E12723">
      <w:pPr>
        <w:spacing w:after="0" w:line="240" w:lineRule="auto"/>
      </w:pPr>
      <w:r>
        <w:separator/>
      </w:r>
    </w:p>
  </w:footnote>
  <w:footnote w:type="continuationSeparator" w:id="0">
    <w:p w:rsidR="00E12723" w:rsidRDefault="00E12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12D" w:rsidRDefault="0096112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63"/>
        </w:tabs>
        <w:ind w:left="363" w:hanging="3"/>
      </w:pPr>
      <w:rPr>
        <w:rFonts w:ascii="Symbol" w:hAnsi="Symbol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>
      <w:start w:val="1"/>
      <w:numFmt w:val="bullet"/>
      <w:lvlText w:val=""/>
      <w:lvlJc w:val="left"/>
      <w:pPr>
        <w:tabs>
          <w:tab w:val="num" w:pos="1083"/>
        </w:tabs>
        <w:ind w:left="1083" w:hanging="3"/>
      </w:pPr>
      <w:rPr>
        <w:rFonts w:ascii="Symbol" w:hAnsi="Symbol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8"/>
        <w:szCs w:val="28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bullet"/>
      <w:lvlText w:val="-"/>
      <w:lvlJc w:val="left"/>
      <w:pPr>
        <w:tabs>
          <w:tab w:val="num" w:pos="2523"/>
        </w:tabs>
        <w:ind w:left="2523" w:hanging="3"/>
      </w:pPr>
      <w:rPr>
        <w:rFonts w:ascii="Symbol" w:hAnsi="Symbol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"/>
      <w:lvlJc w:val="left"/>
      <w:pPr>
        <w:tabs>
          <w:tab w:val="num" w:pos="900"/>
        </w:tabs>
        <w:ind w:left="90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780"/>
        </w:tabs>
        <w:ind w:left="7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500"/>
        </w:tabs>
        <w:ind w:left="150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220"/>
        </w:tabs>
        <w:ind w:left="222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940"/>
        </w:tabs>
        <w:ind w:left="294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3660"/>
        </w:tabs>
        <w:ind w:left="36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4380"/>
        </w:tabs>
        <w:ind w:left="43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100"/>
        </w:tabs>
        <w:ind w:left="510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5820"/>
        </w:tabs>
        <w:ind w:left="582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-"/>
      <w:lvlJc w:val="left"/>
      <w:pPr>
        <w:tabs>
          <w:tab w:val="num" w:pos="1647"/>
        </w:tabs>
        <w:ind w:left="1647" w:hanging="3"/>
      </w:pPr>
      <w:rPr>
        <w:rFonts w:ascii="Symbol" w:hAnsi="Symbol"/>
        <w:sz w:val="28"/>
        <w:szCs w:val="28"/>
      </w:rPr>
    </w:lvl>
  </w:abstractNum>
  <w:abstractNum w:abstractNumId="4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-"/>
      <w:lvlJc w:val="left"/>
      <w:pPr>
        <w:tabs>
          <w:tab w:val="num" w:pos="363"/>
        </w:tabs>
        <w:ind w:left="363" w:hanging="3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3"/>
        </w:tabs>
        <w:ind w:left="1083" w:hanging="3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8"/>
        <w:szCs w:val="28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bullet"/>
      <w:lvlText w:val="-"/>
      <w:lvlJc w:val="left"/>
      <w:pPr>
        <w:tabs>
          <w:tab w:val="num" w:pos="2523"/>
        </w:tabs>
        <w:ind w:left="2523" w:hanging="3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6C0760"/>
    <w:multiLevelType w:val="multilevel"/>
    <w:tmpl w:val="FF06466C"/>
    <w:lvl w:ilvl="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2077" w:hanging="157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2114" w:hanging="15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1" w:hanging="15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8" w:hanging="15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5" w:hanging="15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1" w:hanging="2160"/>
      </w:pPr>
      <w:rPr>
        <w:rFonts w:hint="default"/>
      </w:rPr>
    </w:lvl>
  </w:abstractNum>
  <w:abstractNum w:abstractNumId="6" w15:restartNumberingAfterBreak="0">
    <w:nsid w:val="03446AC5"/>
    <w:multiLevelType w:val="hybridMultilevel"/>
    <w:tmpl w:val="92DA5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006676F"/>
    <w:multiLevelType w:val="hybridMultilevel"/>
    <w:tmpl w:val="D1565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C20EE9"/>
    <w:multiLevelType w:val="hybridMultilevel"/>
    <w:tmpl w:val="59DA7B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C02F78"/>
    <w:multiLevelType w:val="multilevel"/>
    <w:tmpl w:val="00000014"/>
    <w:lvl w:ilvl="0">
      <w:start w:val="1"/>
      <w:numFmt w:val="bullet"/>
      <w:lvlText w:val="-"/>
      <w:lvlJc w:val="left"/>
      <w:pPr>
        <w:tabs>
          <w:tab w:val="num" w:pos="363"/>
        </w:tabs>
        <w:ind w:left="363" w:hanging="3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3"/>
        </w:tabs>
        <w:ind w:left="1083" w:hanging="3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8"/>
        <w:szCs w:val="28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bullet"/>
      <w:lvlText w:val="-"/>
      <w:lvlJc w:val="left"/>
      <w:pPr>
        <w:tabs>
          <w:tab w:val="num" w:pos="2523"/>
        </w:tabs>
        <w:ind w:left="2523" w:hanging="3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EE2BBF"/>
    <w:multiLevelType w:val="singleLevel"/>
    <w:tmpl w:val="10BC78E2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344A3297"/>
    <w:multiLevelType w:val="hybridMultilevel"/>
    <w:tmpl w:val="312E2B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C33AE7"/>
    <w:multiLevelType w:val="multilevel"/>
    <w:tmpl w:val="00000014"/>
    <w:lvl w:ilvl="0">
      <w:start w:val="1"/>
      <w:numFmt w:val="bullet"/>
      <w:lvlText w:val="-"/>
      <w:lvlJc w:val="left"/>
      <w:pPr>
        <w:tabs>
          <w:tab w:val="num" w:pos="363"/>
        </w:tabs>
        <w:ind w:left="363" w:hanging="3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3"/>
        </w:tabs>
        <w:ind w:left="1083" w:hanging="3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8"/>
        <w:szCs w:val="28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bullet"/>
      <w:lvlText w:val="-"/>
      <w:lvlJc w:val="left"/>
      <w:pPr>
        <w:tabs>
          <w:tab w:val="num" w:pos="2523"/>
        </w:tabs>
        <w:ind w:left="2523" w:hanging="3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210B75"/>
    <w:multiLevelType w:val="multilevel"/>
    <w:tmpl w:val="8B280B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9BA73D8"/>
    <w:multiLevelType w:val="multilevel"/>
    <w:tmpl w:val="FF06466C"/>
    <w:lvl w:ilvl="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2077" w:hanging="157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2114" w:hanging="15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1" w:hanging="15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8" w:hanging="15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5" w:hanging="15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1" w:hanging="2160"/>
      </w:pPr>
      <w:rPr>
        <w:rFonts w:hint="default"/>
      </w:rPr>
    </w:lvl>
  </w:abstractNum>
  <w:abstractNum w:abstractNumId="17" w15:restartNumberingAfterBreak="0">
    <w:nsid w:val="5A10688D"/>
    <w:multiLevelType w:val="multilevel"/>
    <w:tmpl w:val="00000014"/>
    <w:lvl w:ilvl="0">
      <w:start w:val="1"/>
      <w:numFmt w:val="bullet"/>
      <w:lvlText w:val="-"/>
      <w:lvlJc w:val="left"/>
      <w:pPr>
        <w:tabs>
          <w:tab w:val="num" w:pos="363"/>
        </w:tabs>
        <w:ind w:left="363" w:hanging="3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3"/>
        </w:tabs>
        <w:ind w:left="1083" w:hanging="3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8"/>
        <w:szCs w:val="28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bullet"/>
      <w:lvlText w:val="-"/>
      <w:lvlJc w:val="left"/>
      <w:pPr>
        <w:tabs>
          <w:tab w:val="num" w:pos="2523"/>
        </w:tabs>
        <w:ind w:left="2523" w:hanging="3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4A7DD4"/>
    <w:multiLevelType w:val="hybridMultilevel"/>
    <w:tmpl w:val="B7280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8F66072"/>
    <w:multiLevelType w:val="hybridMultilevel"/>
    <w:tmpl w:val="3DF67BA0"/>
    <w:lvl w:ilvl="0" w:tplc="83166F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7175599A"/>
    <w:multiLevelType w:val="hybridMultilevel"/>
    <w:tmpl w:val="5BAC61B0"/>
    <w:lvl w:ilvl="0" w:tplc="2AEAB4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1E387A">
      <w:numFmt w:val="none"/>
      <w:lvlText w:val=""/>
      <w:lvlJc w:val="left"/>
      <w:pPr>
        <w:tabs>
          <w:tab w:val="num" w:pos="360"/>
        </w:tabs>
      </w:pPr>
    </w:lvl>
    <w:lvl w:ilvl="2" w:tplc="F762F0A2">
      <w:numFmt w:val="none"/>
      <w:lvlText w:val=""/>
      <w:lvlJc w:val="left"/>
      <w:pPr>
        <w:tabs>
          <w:tab w:val="num" w:pos="360"/>
        </w:tabs>
      </w:pPr>
    </w:lvl>
    <w:lvl w:ilvl="3" w:tplc="26F85B12">
      <w:numFmt w:val="none"/>
      <w:lvlText w:val=""/>
      <w:lvlJc w:val="left"/>
      <w:pPr>
        <w:tabs>
          <w:tab w:val="num" w:pos="360"/>
        </w:tabs>
      </w:pPr>
    </w:lvl>
    <w:lvl w:ilvl="4" w:tplc="1EAC11FA">
      <w:numFmt w:val="none"/>
      <w:lvlText w:val=""/>
      <w:lvlJc w:val="left"/>
      <w:pPr>
        <w:tabs>
          <w:tab w:val="num" w:pos="360"/>
        </w:tabs>
      </w:pPr>
    </w:lvl>
    <w:lvl w:ilvl="5" w:tplc="E1866BD4">
      <w:numFmt w:val="none"/>
      <w:lvlText w:val=""/>
      <w:lvlJc w:val="left"/>
      <w:pPr>
        <w:tabs>
          <w:tab w:val="num" w:pos="360"/>
        </w:tabs>
      </w:pPr>
    </w:lvl>
    <w:lvl w:ilvl="6" w:tplc="4134D38C">
      <w:numFmt w:val="none"/>
      <w:lvlText w:val=""/>
      <w:lvlJc w:val="left"/>
      <w:pPr>
        <w:tabs>
          <w:tab w:val="num" w:pos="360"/>
        </w:tabs>
      </w:pPr>
    </w:lvl>
    <w:lvl w:ilvl="7" w:tplc="1CFEBE18">
      <w:numFmt w:val="none"/>
      <w:lvlText w:val=""/>
      <w:lvlJc w:val="left"/>
      <w:pPr>
        <w:tabs>
          <w:tab w:val="num" w:pos="360"/>
        </w:tabs>
      </w:pPr>
    </w:lvl>
    <w:lvl w:ilvl="8" w:tplc="0F80F03C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76305D90"/>
    <w:multiLevelType w:val="hybridMultilevel"/>
    <w:tmpl w:val="A4947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"/>
  </w:num>
  <w:num w:numId="3">
    <w:abstractNumId w:val="7"/>
  </w:num>
  <w:num w:numId="4">
    <w:abstractNumId w:val="23"/>
  </w:num>
  <w:num w:numId="5">
    <w:abstractNumId w:val="19"/>
  </w:num>
  <w:num w:numId="6">
    <w:abstractNumId w:val="12"/>
  </w:num>
  <w:num w:numId="7">
    <w:abstractNumId w:val="24"/>
  </w:num>
  <w:num w:numId="8">
    <w:abstractNumId w:val="0"/>
  </w:num>
  <w:num w:numId="9">
    <w:abstractNumId w:val="3"/>
  </w:num>
  <w:num w:numId="10">
    <w:abstractNumId w:val="4"/>
  </w:num>
  <w:num w:numId="11">
    <w:abstractNumId w:val="13"/>
  </w:num>
  <w:num w:numId="12">
    <w:abstractNumId w:val="6"/>
  </w:num>
  <w:num w:numId="13">
    <w:abstractNumId w:val="21"/>
  </w:num>
  <w:num w:numId="14">
    <w:abstractNumId w:val="2"/>
  </w:num>
  <w:num w:numId="15">
    <w:abstractNumId w:val="9"/>
  </w:num>
  <w:num w:numId="16">
    <w:abstractNumId w:val="20"/>
  </w:num>
  <w:num w:numId="17">
    <w:abstractNumId w:val="17"/>
  </w:num>
  <w:num w:numId="18">
    <w:abstractNumId w:val="10"/>
  </w:num>
  <w:num w:numId="19">
    <w:abstractNumId w:val="14"/>
  </w:num>
  <w:num w:numId="20">
    <w:abstractNumId w:val="8"/>
  </w:num>
  <w:num w:numId="21">
    <w:abstractNumId w:val="5"/>
  </w:num>
  <w:num w:numId="22">
    <w:abstractNumId w:val="16"/>
  </w:num>
  <w:num w:numId="23">
    <w:abstractNumId w:val="11"/>
  </w:num>
  <w:num w:numId="24">
    <w:abstractNumId w:val="18"/>
  </w:num>
  <w:num w:numId="25">
    <w:abstractNumId w:val="22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914"/>
    <w:rsid w:val="00016F86"/>
    <w:rsid w:val="00017AC5"/>
    <w:rsid w:val="00035172"/>
    <w:rsid w:val="00036E2D"/>
    <w:rsid w:val="00044D1D"/>
    <w:rsid w:val="00044FBA"/>
    <w:rsid w:val="000605AD"/>
    <w:rsid w:val="00060DA4"/>
    <w:rsid w:val="00063A57"/>
    <w:rsid w:val="000706DD"/>
    <w:rsid w:val="00071A91"/>
    <w:rsid w:val="000776E3"/>
    <w:rsid w:val="0009425E"/>
    <w:rsid w:val="000A39BB"/>
    <w:rsid w:val="000A4FA5"/>
    <w:rsid w:val="000C04F1"/>
    <w:rsid w:val="000D1FF6"/>
    <w:rsid w:val="000D2F5E"/>
    <w:rsid w:val="000D6567"/>
    <w:rsid w:val="000D723F"/>
    <w:rsid w:val="000E4A21"/>
    <w:rsid w:val="000E66C5"/>
    <w:rsid w:val="000F0655"/>
    <w:rsid w:val="00100EF2"/>
    <w:rsid w:val="0011160E"/>
    <w:rsid w:val="001155C6"/>
    <w:rsid w:val="001155EC"/>
    <w:rsid w:val="001279D1"/>
    <w:rsid w:val="00134D33"/>
    <w:rsid w:val="0014065B"/>
    <w:rsid w:val="00160633"/>
    <w:rsid w:val="00160CAC"/>
    <w:rsid w:val="00166AEF"/>
    <w:rsid w:val="001707B3"/>
    <w:rsid w:val="00172E2C"/>
    <w:rsid w:val="00175B7C"/>
    <w:rsid w:val="00177949"/>
    <w:rsid w:val="00184501"/>
    <w:rsid w:val="001848D3"/>
    <w:rsid w:val="00187DB2"/>
    <w:rsid w:val="00190E02"/>
    <w:rsid w:val="00193E53"/>
    <w:rsid w:val="00197D63"/>
    <w:rsid w:val="001D4A92"/>
    <w:rsid w:val="001F0088"/>
    <w:rsid w:val="001F27BB"/>
    <w:rsid w:val="0020130D"/>
    <w:rsid w:val="0022553A"/>
    <w:rsid w:val="00231A28"/>
    <w:rsid w:val="0023370B"/>
    <w:rsid w:val="002358C9"/>
    <w:rsid w:val="00257E3D"/>
    <w:rsid w:val="00264440"/>
    <w:rsid w:val="00270A5D"/>
    <w:rsid w:val="00272448"/>
    <w:rsid w:val="0027388E"/>
    <w:rsid w:val="002768AC"/>
    <w:rsid w:val="0029079F"/>
    <w:rsid w:val="00291C33"/>
    <w:rsid w:val="002A0004"/>
    <w:rsid w:val="002A0BBE"/>
    <w:rsid w:val="002A2546"/>
    <w:rsid w:val="002A2672"/>
    <w:rsid w:val="002B28B9"/>
    <w:rsid w:val="002C0571"/>
    <w:rsid w:val="002C369D"/>
    <w:rsid w:val="002D08E3"/>
    <w:rsid w:val="002D19E0"/>
    <w:rsid w:val="002F0627"/>
    <w:rsid w:val="002F4760"/>
    <w:rsid w:val="00302F8C"/>
    <w:rsid w:val="003101C8"/>
    <w:rsid w:val="00312653"/>
    <w:rsid w:val="0031760D"/>
    <w:rsid w:val="0031787B"/>
    <w:rsid w:val="00322E56"/>
    <w:rsid w:val="0032347B"/>
    <w:rsid w:val="003249B1"/>
    <w:rsid w:val="00325E68"/>
    <w:rsid w:val="00327ED2"/>
    <w:rsid w:val="00336EA6"/>
    <w:rsid w:val="0034073E"/>
    <w:rsid w:val="00350907"/>
    <w:rsid w:val="00361A17"/>
    <w:rsid w:val="00361D41"/>
    <w:rsid w:val="0036336C"/>
    <w:rsid w:val="0036351D"/>
    <w:rsid w:val="00364C61"/>
    <w:rsid w:val="00365A48"/>
    <w:rsid w:val="00367314"/>
    <w:rsid w:val="003825A6"/>
    <w:rsid w:val="00383F0B"/>
    <w:rsid w:val="003848FE"/>
    <w:rsid w:val="00393615"/>
    <w:rsid w:val="003A7607"/>
    <w:rsid w:val="003B0632"/>
    <w:rsid w:val="003B7109"/>
    <w:rsid w:val="003C6196"/>
    <w:rsid w:val="003C754C"/>
    <w:rsid w:val="003D3E85"/>
    <w:rsid w:val="003E483B"/>
    <w:rsid w:val="003E6060"/>
    <w:rsid w:val="003F1B57"/>
    <w:rsid w:val="00413C4B"/>
    <w:rsid w:val="004213AD"/>
    <w:rsid w:val="0042697C"/>
    <w:rsid w:val="00434D6B"/>
    <w:rsid w:val="004350A9"/>
    <w:rsid w:val="004352C1"/>
    <w:rsid w:val="00436A24"/>
    <w:rsid w:val="00444EB9"/>
    <w:rsid w:val="0045209B"/>
    <w:rsid w:val="0045209E"/>
    <w:rsid w:val="00452414"/>
    <w:rsid w:val="00452E34"/>
    <w:rsid w:val="004620FF"/>
    <w:rsid w:val="00462DC4"/>
    <w:rsid w:val="00495134"/>
    <w:rsid w:val="004A09D4"/>
    <w:rsid w:val="004A42AA"/>
    <w:rsid w:val="004A48C4"/>
    <w:rsid w:val="004A6E0F"/>
    <w:rsid w:val="004B131A"/>
    <w:rsid w:val="004B3A43"/>
    <w:rsid w:val="004B3B8E"/>
    <w:rsid w:val="004B6B95"/>
    <w:rsid w:val="004C64DA"/>
    <w:rsid w:val="004C7D56"/>
    <w:rsid w:val="004E37ED"/>
    <w:rsid w:val="004F0020"/>
    <w:rsid w:val="004F11A4"/>
    <w:rsid w:val="004F4E58"/>
    <w:rsid w:val="004F5F6B"/>
    <w:rsid w:val="004F7B6E"/>
    <w:rsid w:val="005038F3"/>
    <w:rsid w:val="00506583"/>
    <w:rsid w:val="00511413"/>
    <w:rsid w:val="005262D0"/>
    <w:rsid w:val="005273D8"/>
    <w:rsid w:val="00530AC9"/>
    <w:rsid w:val="005314A1"/>
    <w:rsid w:val="00531E51"/>
    <w:rsid w:val="00531FEA"/>
    <w:rsid w:val="005350C4"/>
    <w:rsid w:val="00537447"/>
    <w:rsid w:val="005406ED"/>
    <w:rsid w:val="00544D2C"/>
    <w:rsid w:val="00547630"/>
    <w:rsid w:val="00547800"/>
    <w:rsid w:val="00547DDF"/>
    <w:rsid w:val="005538DF"/>
    <w:rsid w:val="0055758B"/>
    <w:rsid w:val="00581EB2"/>
    <w:rsid w:val="0058580B"/>
    <w:rsid w:val="005945AF"/>
    <w:rsid w:val="005A5005"/>
    <w:rsid w:val="005C199D"/>
    <w:rsid w:val="005C4141"/>
    <w:rsid w:val="005D3FAC"/>
    <w:rsid w:val="005D4141"/>
    <w:rsid w:val="005D4C2D"/>
    <w:rsid w:val="005E0D94"/>
    <w:rsid w:val="005E1CED"/>
    <w:rsid w:val="005F18B3"/>
    <w:rsid w:val="005F1D3E"/>
    <w:rsid w:val="006034BC"/>
    <w:rsid w:val="006076CD"/>
    <w:rsid w:val="00615B4C"/>
    <w:rsid w:val="00616435"/>
    <w:rsid w:val="00655459"/>
    <w:rsid w:val="00664D1A"/>
    <w:rsid w:val="00667D5D"/>
    <w:rsid w:val="0067176B"/>
    <w:rsid w:val="00672E1C"/>
    <w:rsid w:val="00674021"/>
    <w:rsid w:val="00684974"/>
    <w:rsid w:val="0069430C"/>
    <w:rsid w:val="006A307A"/>
    <w:rsid w:val="006A36CC"/>
    <w:rsid w:val="006A453A"/>
    <w:rsid w:val="006C7B50"/>
    <w:rsid w:val="006C7ED9"/>
    <w:rsid w:val="006D03E6"/>
    <w:rsid w:val="006E17D0"/>
    <w:rsid w:val="006E2D03"/>
    <w:rsid w:val="006E34CE"/>
    <w:rsid w:val="006E38F7"/>
    <w:rsid w:val="006E5EDF"/>
    <w:rsid w:val="006E7130"/>
    <w:rsid w:val="00701511"/>
    <w:rsid w:val="00704FCB"/>
    <w:rsid w:val="0071103C"/>
    <w:rsid w:val="00727E0B"/>
    <w:rsid w:val="0073029F"/>
    <w:rsid w:val="007341D6"/>
    <w:rsid w:val="007538E7"/>
    <w:rsid w:val="007552B1"/>
    <w:rsid w:val="007621C9"/>
    <w:rsid w:val="007677EC"/>
    <w:rsid w:val="007746C3"/>
    <w:rsid w:val="007758E7"/>
    <w:rsid w:val="00775AB7"/>
    <w:rsid w:val="00782F40"/>
    <w:rsid w:val="00784373"/>
    <w:rsid w:val="00792E3C"/>
    <w:rsid w:val="0079610B"/>
    <w:rsid w:val="007B1A6F"/>
    <w:rsid w:val="007B1F01"/>
    <w:rsid w:val="007B4D08"/>
    <w:rsid w:val="007C00F0"/>
    <w:rsid w:val="007C769D"/>
    <w:rsid w:val="007D1DA7"/>
    <w:rsid w:val="007D36FF"/>
    <w:rsid w:val="007F3EC7"/>
    <w:rsid w:val="007F56F5"/>
    <w:rsid w:val="008105B8"/>
    <w:rsid w:val="0083080C"/>
    <w:rsid w:val="008402D8"/>
    <w:rsid w:val="00841B59"/>
    <w:rsid w:val="00845E5B"/>
    <w:rsid w:val="00852744"/>
    <w:rsid w:val="00853EEF"/>
    <w:rsid w:val="00863F9F"/>
    <w:rsid w:val="00867FD6"/>
    <w:rsid w:val="00872176"/>
    <w:rsid w:val="008837FE"/>
    <w:rsid w:val="00883E54"/>
    <w:rsid w:val="00886783"/>
    <w:rsid w:val="00890FF7"/>
    <w:rsid w:val="008A3EF9"/>
    <w:rsid w:val="008B24D0"/>
    <w:rsid w:val="008C272E"/>
    <w:rsid w:val="008C766A"/>
    <w:rsid w:val="008D7F38"/>
    <w:rsid w:val="00907826"/>
    <w:rsid w:val="009144F7"/>
    <w:rsid w:val="009240AB"/>
    <w:rsid w:val="00926C88"/>
    <w:rsid w:val="00927900"/>
    <w:rsid w:val="00931E9E"/>
    <w:rsid w:val="009360B0"/>
    <w:rsid w:val="009458D4"/>
    <w:rsid w:val="00952847"/>
    <w:rsid w:val="0095762A"/>
    <w:rsid w:val="0096112D"/>
    <w:rsid w:val="00964204"/>
    <w:rsid w:val="00964381"/>
    <w:rsid w:val="00965FD5"/>
    <w:rsid w:val="009665B8"/>
    <w:rsid w:val="00971A95"/>
    <w:rsid w:val="0097253B"/>
    <w:rsid w:val="00975325"/>
    <w:rsid w:val="00981BD5"/>
    <w:rsid w:val="009848CF"/>
    <w:rsid w:val="009907F1"/>
    <w:rsid w:val="009950A2"/>
    <w:rsid w:val="009A0456"/>
    <w:rsid w:val="009A127E"/>
    <w:rsid w:val="009A3D5A"/>
    <w:rsid w:val="009B5D4F"/>
    <w:rsid w:val="009C4E7F"/>
    <w:rsid w:val="009C7420"/>
    <w:rsid w:val="009D47FF"/>
    <w:rsid w:val="009E5490"/>
    <w:rsid w:val="009E5520"/>
    <w:rsid w:val="009F4120"/>
    <w:rsid w:val="009F5C49"/>
    <w:rsid w:val="00A206EA"/>
    <w:rsid w:val="00A23460"/>
    <w:rsid w:val="00A23D2C"/>
    <w:rsid w:val="00A23D88"/>
    <w:rsid w:val="00A305AF"/>
    <w:rsid w:val="00A3262D"/>
    <w:rsid w:val="00A47FED"/>
    <w:rsid w:val="00A5493C"/>
    <w:rsid w:val="00A57966"/>
    <w:rsid w:val="00A60C1F"/>
    <w:rsid w:val="00A64269"/>
    <w:rsid w:val="00A65E56"/>
    <w:rsid w:val="00A94D46"/>
    <w:rsid w:val="00A96D2D"/>
    <w:rsid w:val="00AB3902"/>
    <w:rsid w:val="00AB7730"/>
    <w:rsid w:val="00AE2685"/>
    <w:rsid w:val="00AE45B6"/>
    <w:rsid w:val="00AE5B1E"/>
    <w:rsid w:val="00AE759C"/>
    <w:rsid w:val="00AF133A"/>
    <w:rsid w:val="00AF33D2"/>
    <w:rsid w:val="00AF7A0D"/>
    <w:rsid w:val="00B02934"/>
    <w:rsid w:val="00B02DC8"/>
    <w:rsid w:val="00B07915"/>
    <w:rsid w:val="00B10A08"/>
    <w:rsid w:val="00B218D1"/>
    <w:rsid w:val="00B25E4D"/>
    <w:rsid w:val="00B302CE"/>
    <w:rsid w:val="00B32908"/>
    <w:rsid w:val="00B41160"/>
    <w:rsid w:val="00B41B1A"/>
    <w:rsid w:val="00B44DF1"/>
    <w:rsid w:val="00B50389"/>
    <w:rsid w:val="00B54119"/>
    <w:rsid w:val="00B613F9"/>
    <w:rsid w:val="00B624CE"/>
    <w:rsid w:val="00B65F52"/>
    <w:rsid w:val="00B669A8"/>
    <w:rsid w:val="00B71412"/>
    <w:rsid w:val="00B748C7"/>
    <w:rsid w:val="00B77066"/>
    <w:rsid w:val="00B77976"/>
    <w:rsid w:val="00B8146F"/>
    <w:rsid w:val="00B8744B"/>
    <w:rsid w:val="00B91858"/>
    <w:rsid w:val="00B93160"/>
    <w:rsid w:val="00B9660D"/>
    <w:rsid w:val="00BA12FF"/>
    <w:rsid w:val="00BA72E8"/>
    <w:rsid w:val="00BB2154"/>
    <w:rsid w:val="00BB3FAF"/>
    <w:rsid w:val="00BC2BCC"/>
    <w:rsid w:val="00BE0803"/>
    <w:rsid w:val="00BE4513"/>
    <w:rsid w:val="00BF071D"/>
    <w:rsid w:val="00C025DB"/>
    <w:rsid w:val="00C14447"/>
    <w:rsid w:val="00C16D1C"/>
    <w:rsid w:val="00C22031"/>
    <w:rsid w:val="00C221DC"/>
    <w:rsid w:val="00C32231"/>
    <w:rsid w:val="00C36B7E"/>
    <w:rsid w:val="00C42175"/>
    <w:rsid w:val="00C51E0B"/>
    <w:rsid w:val="00C5466F"/>
    <w:rsid w:val="00C56B2F"/>
    <w:rsid w:val="00C73A8A"/>
    <w:rsid w:val="00C76DBF"/>
    <w:rsid w:val="00C811C9"/>
    <w:rsid w:val="00C87060"/>
    <w:rsid w:val="00C92395"/>
    <w:rsid w:val="00C93CF9"/>
    <w:rsid w:val="00CC449C"/>
    <w:rsid w:val="00CE2359"/>
    <w:rsid w:val="00CF0273"/>
    <w:rsid w:val="00CF0AA2"/>
    <w:rsid w:val="00CF30C6"/>
    <w:rsid w:val="00CF5E21"/>
    <w:rsid w:val="00CF7B88"/>
    <w:rsid w:val="00D06431"/>
    <w:rsid w:val="00D1359E"/>
    <w:rsid w:val="00D16470"/>
    <w:rsid w:val="00D210D8"/>
    <w:rsid w:val="00D22849"/>
    <w:rsid w:val="00D24FF8"/>
    <w:rsid w:val="00D315F0"/>
    <w:rsid w:val="00D46897"/>
    <w:rsid w:val="00D55E6F"/>
    <w:rsid w:val="00D74998"/>
    <w:rsid w:val="00D772AE"/>
    <w:rsid w:val="00D8146F"/>
    <w:rsid w:val="00DA38ED"/>
    <w:rsid w:val="00DA49B9"/>
    <w:rsid w:val="00DB0418"/>
    <w:rsid w:val="00DD14B2"/>
    <w:rsid w:val="00DD3889"/>
    <w:rsid w:val="00DE4F2F"/>
    <w:rsid w:val="00DE56F2"/>
    <w:rsid w:val="00DE5877"/>
    <w:rsid w:val="00DE5FCC"/>
    <w:rsid w:val="00DE702E"/>
    <w:rsid w:val="00DE7719"/>
    <w:rsid w:val="00DF4CAE"/>
    <w:rsid w:val="00E07DF8"/>
    <w:rsid w:val="00E11582"/>
    <w:rsid w:val="00E12723"/>
    <w:rsid w:val="00E15C61"/>
    <w:rsid w:val="00E16D92"/>
    <w:rsid w:val="00E16DD1"/>
    <w:rsid w:val="00E24000"/>
    <w:rsid w:val="00E35B9F"/>
    <w:rsid w:val="00E373F3"/>
    <w:rsid w:val="00E55D45"/>
    <w:rsid w:val="00E56D5C"/>
    <w:rsid w:val="00E65778"/>
    <w:rsid w:val="00E70670"/>
    <w:rsid w:val="00E81766"/>
    <w:rsid w:val="00E83801"/>
    <w:rsid w:val="00E861E2"/>
    <w:rsid w:val="00E9254A"/>
    <w:rsid w:val="00EA616B"/>
    <w:rsid w:val="00EA7063"/>
    <w:rsid w:val="00EB01AC"/>
    <w:rsid w:val="00EC0F4C"/>
    <w:rsid w:val="00EC25CB"/>
    <w:rsid w:val="00EC4914"/>
    <w:rsid w:val="00EC7104"/>
    <w:rsid w:val="00EE2555"/>
    <w:rsid w:val="00F02077"/>
    <w:rsid w:val="00F1164F"/>
    <w:rsid w:val="00F25445"/>
    <w:rsid w:val="00F37275"/>
    <w:rsid w:val="00F3747D"/>
    <w:rsid w:val="00F44183"/>
    <w:rsid w:val="00F46E18"/>
    <w:rsid w:val="00F65757"/>
    <w:rsid w:val="00F701BF"/>
    <w:rsid w:val="00F706E6"/>
    <w:rsid w:val="00F806BB"/>
    <w:rsid w:val="00FA499D"/>
    <w:rsid w:val="00FB45E8"/>
    <w:rsid w:val="00FC4B48"/>
    <w:rsid w:val="00FD07BD"/>
    <w:rsid w:val="00FE3DF2"/>
    <w:rsid w:val="00FE477A"/>
    <w:rsid w:val="00FE6460"/>
    <w:rsid w:val="00FF1F84"/>
    <w:rsid w:val="00FF3A4C"/>
    <w:rsid w:val="00FF70DA"/>
    <w:rsid w:val="00FF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8AF8F"/>
  <w15:chartTrackingRefBased/>
  <w15:docId w15:val="{53A071D2-9A17-4338-9D11-72025FB1D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41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015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7015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link w:val="30"/>
    <w:qFormat/>
    <w:rsid w:val="00701511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0151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rsid w:val="007015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701511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4">
    <w:name w:val="Normal (Web)"/>
    <w:basedOn w:val="a"/>
    <w:uiPriority w:val="99"/>
    <w:unhideWhenUsed/>
    <w:rsid w:val="00701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01511"/>
    <w:pPr>
      <w:spacing w:after="0" w:line="240" w:lineRule="auto"/>
    </w:pPr>
  </w:style>
  <w:style w:type="paragraph" w:customStyle="1" w:styleId="ConsPlusNormal">
    <w:name w:val="ConsPlusNormal"/>
    <w:link w:val="ConsPlusNormal0"/>
    <w:uiPriority w:val="99"/>
    <w:rsid w:val="007015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7015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015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015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6">
    <w:name w:val="Шапка (герб)"/>
    <w:basedOn w:val="a"/>
    <w:rsid w:val="00701511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7">
    <w:name w:val="List Paragraph"/>
    <w:basedOn w:val="a"/>
    <w:uiPriority w:val="99"/>
    <w:qFormat/>
    <w:rsid w:val="00701511"/>
    <w:pPr>
      <w:ind w:left="720"/>
      <w:contextualSpacing/>
    </w:pPr>
  </w:style>
  <w:style w:type="paragraph" w:styleId="a0">
    <w:name w:val="Body Text"/>
    <w:basedOn w:val="a"/>
    <w:link w:val="a8"/>
    <w:rsid w:val="00701511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8">
    <w:name w:val="Основной текст Знак"/>
    <w:basedOn w:val="a1"/>
    <w:link w:val="a0"/>
    <w:rsid w:val="00701511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uiPriority w:val="99"/>
    <w:rsid w:val="00701511"/>
    <w:rPr>
      <w:rFonts w:ascii="Calibri" w:eastAsiaTheme="minorEastAsia" w:hAnsi="Calibri" w:cs="Calibri"/>
      <w:lang w:eastAsia="ru-RU"/>
    </w:rPr>
  </w:style>
  <w:style w:type="table" w:styleId="a9">
    <w:name w:val="Table Grid"/>
    <w:basedOn w:val="a2"/>
    <w:uiPriority w:val="59"/>
    <w:rsid w:val="00701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701511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b">
    <w:name w:val="Основной текст с отступом Знак"/>
    <w:basedOn w:val="a1"/>
    <w:link w:val="aa"/>
    <w:rsid w:val="00701511"/>
    <w:rPr>
      <w:rFonts w:ascii="Calibri" w:eastAsia="Calibri" w:hAnsi="Calibri" w:cs="Times New Roman"/>
      <w:kern w:val="1"/>
      <w:lang w:eastAsia="ar-SA"/>
    </w:rPr>
  </w:style>
  <w:style w:type="table" w:customStyle="1" w:styleId="13">
    <w:name w:val="Сетка таблицы13"/>
    <w:basedOn w:val="a2"/>
    <w:next w:val="a9"/>
    <w:uiPriority w:val="59"/>
    <w:rsid w:val="007015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9"/>
    <w:uiPriority w:val="59"/>
    <w:rsid w:val="00701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01511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01511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01511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01511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01511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c">
    <w:name w:val="header"/>
    <w:basedOn w:val="a"/>
    <w:link w:val="ad"/>
    <w:uiPriority w:val="99"/>
    <w:unhideWhenUsed/>
    <w:rsid w:val="00701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701511"/>
  </w:style>
  <w:style w:type="paragraph" w:styleId="ae">
    <w:name w:val="footer"/>
    <w:basedOn w:val="a"/>
    <w:link w:val="af"/>
    <w:uiPriority w:val="99"/>
    <w:unhideWhenUsed/>
    <w:rsid w:val="00701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701511"/>
  </w:style>
  <w:style w:type="paragraph" w:customStyle="1" w:styleId="Default">
    <w:name w:val="Default"/>
    <w:rsid w:val="007015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unhideWhenUsed/>
    <w:rsid w:val="0070151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01511"/>
  </w:style>
  <w:style w:type="paragraph" w:styleId="31">
    <w:name w:val="Body Text 3"/>
    <w:basedOn w:val="a"/>
    <w:link w:val="32"/>
    <w:unhideWhenUsed/>
    <w:rsid w:val="0070151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701511"/>
    <w:rPr>
      <w:sz w:val="16"/>
      <w:szCs w:val="16"/>
    </w:rPr>
  </w:style>
  <w:style w:type="numbering" w:customStyle="1" w:styleId="11">
    <w:name w:val="Нет списка1"/>
    <w:next w:val="a3"/>
    <w:semiHidden/>
    <w:rsid w:val="00701511"/>
  </w:style>
  <w:style w:type="paragraph" w:styleId="23">
    <w:name w:val="Body Text 2"/>
    <w:basedOn w:val="a"/>
    <w:link w:val="24"/>
    <w:rsid w:val="00701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rsid w:val="007015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1"/>
    <w:rsid w:val="00701511"/>
  </w:style>
  <w:style w:type="paragraph" w:styleId="12">
    <w:name w:val="toc 1"/>
    <w:basedOn w:val="a"/>
    <w:rsid w:val="00701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toc 3"/>
    <w:basedOn w:val="a"/>
    <w:rsid w:val="00701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701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Subtitle"/>
    <w:basedOn w:val="a"/>
    <w:link w:val="af2"/>
    <w:qFormat/>
    <w:rsid w:val="00701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Подзаголовок Знак"/>
    <w:basedOn w:val="a1"/>
    <w:link w:val="af1"/>
    <w:rsid w:val="007015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a"/>
    <w:basedOn w:val="a"/>
    <w:rsid w:val="00701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70151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1">
    <w:name w:val="Основной текст 21"/>
    <w:basedOn w:val="a"/>
    <w:rsid w:val="007015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4">
    <w:name w:val="Содержимое таблицы"/>
    <w:basedOn w:val="a"/>
    <w:rsid w:val="0070151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70151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f5">
    <w:name w:val="Знак"/>
    <w:basedOn w:val="a"/>
    <w:rsid w:val="0070151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6">
    <w:name w:val="FollowedHyperlink"/>
    <w:rsid w:val="00701511"/>
    <w:rPr>
      <w:color w:val="800080"/>
      <w:u w:val="single"/>
    </w:rPr>
  </w:style>
  <w:style w:type="table" w:customStyle="1" w:styleId="15">
    <w:name w:val="Сетка таблицы1"/>
    <w:basedOn w:val="a2"/>
    <w:next w:val="a9"/>
    <w:uiPriority w:val="59"/>
    <w:rsid w:val="00701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rmal">
    <w:name w:val="ConsNormal"/>
    <w:link w:val="ConsNormal0"/>
    <w:rsid w:val="0070151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Normal0">
    <w:name w:val="ConsNormal Знак"/>
    <w:link w:val="ConsNormal"/>
    <w:locked/>
    <w:rsid w:val="00701511"/>
    <w:rPr>
      <w:rFonts w:ascii="Arial" w:eastAsia="Arial" w:hAnsi="Arial" w:cs="Arial"/>
      <w:sz w:val="20"/>
      <w:szCs w:val="20"/>
      <w:lang w:eastAsia="ar-SA"/>
    </w:rPr>
  </w:style>
  <w:style w:type="character" w:styleId="af7">
    <w:name w:val="page number"/>
    <w:basedOn w:val="a1"/>
    <w:rsid w:val="00701511"/>
    <w:rPr>
      <w:rFonts w:cs="Times New Roman"/>
    </w:rPr>
  </w:style>
  <w:style w:type="paragraph" w:customStyle="1" w:styleId="af8">
    <w:name w:val="Нормальный стиль"/>
    <w:basedOn w:val="a"/>
    <w:link w:val="af9"/>
    <w:qFormat/>
    <w:rsid w:val="00701511"/>
    <w:pPr>
      <w:tabs>
        <w:tab w:val="left" w:pos="993"/>
      </w:tabs>
      <w:autoSpaceDE w:val="0"/>
      <w:autoSpaceDN w:val="0"/>
      <w:adjustRightInd w:val="0"/>
      <w:spacing w:after="0" w:line="228" w:lineRule="auto"/>
      <w:ind w:left="-142" w:firstLine="851"/>
      <w:jc w:val="both"/>
      <w:outlineLvl w:val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a">
    <w:name w:val="норм"/>
    <w:basedOn w:val="af8"/>
    <w:link w:val="afb"/>
    <w:qFormat/>
    <w:rsid w:val="00701511"/>
    <w:pPr>
      <w:spacing w:line="240" w:lineRule="auto"/>
    </w:pPr>
  </w:style>
  <w:style w:type="character" w:customStyle="1" w:styleId="af9">
    <w:name w:val="Нормальный стиль Знак"/>
    <w:basedOn w:val="a1"/>
    <w:link w:val="af8"/>
    <w:rsid w:val="0070151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b">
    <w:name w:val="норм Знак"/>
    <w:basedOn w:val="af9"/>
    <w:link w:val="afa"/>
    <w:rsid w:val="0070151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fc">
    <w:name w:val="Emphasis"/>
    <w:basedOn w:val="a1"/>
    <w:qFormat/>
    <w:rsid w:val="00701511"/>
    <w:rPr>
      <w:i/>
      <w:iCs/>
    </w:rPr>
  </w:style>
  <w:style w:type="paragraph" w:styleId="afd">
    <w:name w:val="Title"/>
    <w:basedOn w:val="a"/>
    <w:next w:val="a"/>
    <w:link w:val="afe"/>
    <w:qFormat/>
    <w:rsid w:val="00701511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e">
    <w:name w:val="Заголовок Знак"/>
    <w:basedOn w:val="a1"/>
    <w:link w:val="afd"/>
    <w:rsid w:val="0070151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25">
    <w:name w:val="Основной текст (2)_"/>
    <w:basedOn w:val="a1"/>
    <w:link w:val="26"/>
    <w:rsid w:val="0070151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Exact">
    <w:name w:val="Основной текст Exact"/>
    <w:basedOn w:val="a1"/>
    <w:rsid w:val="007015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aff">
    <w:name w:val="Основной текст_"/>
    <w:basedOn w:val="a1"/>
    <w:link w:val="16"/>
    <w:rsid w:val="0070151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Exact0">
    <w:name w:val="Подпись к картинке Exact"/>
    <w:basedOn w:val="a1"/>
    <w:link w:val="aff0"/>
    <w:rsid w:val="00701511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701511"/>
    <w:pPr>
      <w:widowControl w:val="0"/>
      <w:shd w:val="clear" w:color="auto" w:fill="FFFFFF"/>
      <w:spacing w:after="120" w:line="379" w:lineRule="exact"/>
      <w:ind w:hanging="12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6">
    <w:name w:val="Основной текст1"/>
    <w:basedOn w:val="a"/>
    <w:link w:val="aff"/>
    <w:rsid w:val="0070151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0">
    <w:name w:val="Подпись к картинке"/>
    <w:basedOn w:val="a"/>
    <w:link w:val="Exact0"/>
    <w:rsid w:val="0070151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2"/>
      <w:sz w:val="26"/>
      <w:szCs w:val="26"/>
    </w:rPr>
  </w:style>
  <w:style w:type="paragraph" w:styleId="aff1">
    <w:name w:val="Balloon Text"/>
    <w:basedOn w:val="a"/>
    <w:link w:val="aff2"/>
    <w:uiPriority w:val="99"/>
    <w:semiHidden/>
    <w:unhideWhenUsed/>
    <w:rsid w:val="00701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1"/>
    <w:link w:val="aff1"/>
    <w:uiPriority w:val="99"/>
    <w:semiHidden/>
    <w:rsid w:val="00701511"/>
    <w:rPr>
      <w:rFonts w:ascii="Tahoma" w:hAnsi="Tahoma" w:cs="Tahoma"/>
      <w:sz w:val="16"/>
      <w:szCs w:val="16"/>
    </w:rPr>
  </w:style>
  <w:style w:type="character" w:customStyle="1" w:styleId="dash041e0431044b0447043d044b0439char">
    <w:name w:val="dash041e_0431_044b_0447_043d_044b_0439__char"/>
    <w:rsid w:val="00B41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B3735-A300-4180-8571-A0B82856F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3152</TotalTime>
  <Pages>1</Pages>
  <Words>5060</Words>
  <Characters>28848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183</cp:revision>
  <cp:lastPrinted>2024-12-27T02:07:00Z</cp:lastPrinted>
  <dcterms:created xsi:type="dcterms:W3CDTF">2020-06-10T03:34:00Z</dcterms:created>
  <dcterms:modified xsi:type="dcterms:W3CDTF">2024-12-27T02:10:00Z</dcterms:modified>
</cp:coreProperties>
</file>