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3D" w:rsidRDefault="00701511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01511" w:rsidRPr="000C2C28" w:rsidRDefault="00257E3D" w:rsidP="00701511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1511" w:rsidRPr="000C2C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701511" w:rsidRPr="000C2C28" w:rsidRDefault="00701511" w:rsidP="00270A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701511" w:rsidRPr="000C2C28" w:rsidSect="00DE702E">
          <w:footerReference w:type="default" r:id="rId8"/>
          <w:pgSz w:w="11909" w:h="16838"/>
          <w:pgMar w:top="250" w:right="2303" w:bottom="1613" w:left="2289" w:header="0" w:footer="3" w:gutter="0"/>
          <w:cols w:space="720"/>
          <w:noEndnote/>
          <w:docGrid w:linePitch="360"/>
        </w:sectPr>
      </w:pPr>
      <w:r w:rsidRPr="000C2C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701511" w:rsidRPr="00E01C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01511" w:rsidRPr="00E061FB" w:rsidRDefault="00701511" w:rsidP="00701511">
      <w:pPr>
        <w:pStyle w:val="a5"/>
        <w:rPr>
          <w:rFonts w:ascii="Times New Roman" w:hAnsi="Times New Roman" w:cs="Times New Roman"/>
          <w:sz w:val="28"/>
          <w:szCs w:val="28"/>
        </w:rPr>
        <w:sectPr w:rsidR="00701511" w:rsidRPr="00E061FB" w:rsidSect="00DE702E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81BD5">
        <w:rPr>
          <w:rFonts w:ascii="Times New Roman" w:hAnsi="Times New Roman" w:cs="Times New Roman"/>
          <w:sz w:val="28"/>
          <w:szCs w:val="28"/>
        </w:rPr>
        <w:t>«11» декабря</w:t>
      </w:r>
      <w:r w:rsidR="006E7130">
        <w:rPr>
          <w:rFonts w:ascii="Times New Roman" w:hAnsi="Times New Roman" w:cs="Times New Roman"/>
          <w:sz w:val="28"/>
          <w:szCs w:val="28"/>
        </w:rPr>
        <w:t xml:space="preserve"> </w:t>
      </w:r>
      <w:r w:rsidR="007C769D">
        <w:rPr>
          <w:rFonts w:ascii="Times New Roman" w:hAnsi="Times New Roman" w:cs="Times New Roman"/>
          <w:sz w:val="28"/>
          <w:szCs w:val="28"/>
        </w:rPr>
        <w:t xml:space="preserve"> </w:t>
      </w:r>
      <w:r w:rsidRPr="00E061FB">
        <w:rPr>
          <w:rFonts w:ascii="Times New Roman" w:hAnsi="Times New Roman" w:cs="Times New Roman"/>
          <w:sz w:val="28"/>
          <w:szCs w:val="28"/>
        </w:rPr>
        <w:t xml:space="preserve">  </w:t>
      </w:r>
      <w:r w:rsidR="005314A1">
        <w:rPr>
          <w:rFonts w:ascii="Times New Roman" w:hAnsi="Times New Roman" w:cs="Times New Roman"/>
          <w:sz w:val="28"/>
          <w:szCs w:val="28"/>
        </w:rPr>
        <w:t>2024</w:t>
      </w:r>
      <w:r w:rsidRPr="00E061F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A60C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93615">
        <w:rPr>
          <w:rFonts w:ascii="Times New Roman" w:hAnsi="Times New Roman" w:cs="Times New Roman"/>
          <w:sz w:val="28"/>
          <w:szCs w:val="28"/>
        </w:rPr>
        <w:t>№ 30</w:t>
      </w:r>
      <w:bookmarkStart w:id="0" w:name="_GoBack"/>
      <w:bookmarkEnd w:id="0"/>
      <w:r w:rsidR="000A39BB">
        <w:rPr>
          <w:rFonts w:ascii="Times New Roman" w:hAnsi="Times New Roman" w:cs="Times New Roman"/>
          <w:sz w:val="28"/>
          <w:szCs w:val="28"/>
        </w:rPr>
        <w:t>-пг</w:t>
      </w:r>
      <w:r w:rsidRPr="00F657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1511" w:rsidRPr="00E061FB" w:rsidRDefault="00701511" w:rsidP="00701511">
      <w:pPr>
        <w:rPr>
          <w:sz w:val="28"/>
          <w:szCs w:val="28"/>
        </w:rPr>
      </w:pPr>
    </w:p>
    <w:p w:rsidR="00701511" w:rsidRPr="00E061FB" w:rsidRDefault="00701511" w:rsidP="0070151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061FB">
        <w:rPr>
          <w:rFonts w:ascii="Times New Roman" w:hAnsi="Times New Roman" w:cs="Times New Roman"/>
          <w:sz w:val="28"/>
          <w:szCs w:val="28"/>
        </w:rPr>
        <w:t xml:space="preserve">                               д.Нижний Бурбук</w:t>
      </w:r>
    </w:p>
    <w:p w:rsidR="00257E3D" w:rsidRP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</w:p>
    <w:p w:rsidR="005314A1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>Нижнебурбукс</w:t>
      </w:r>
      <w:r w:rsidR="005314A1">
        <w:rPr>
          <w:rFonts w:ascii="Times New Roman" w:hAnsi="Times New Roman" w:cs="Times New Roman"/>
          <w:b/>
          <w:sz w:val="28"/>
          <w:szCs w:val="28"/>
        </w:rPr>
        <w:t>кого сельского поселения на 2024-2028</w:t>
      </w:r>
      <w:r w:rsidRPr="00257E3D">
        <w:rPr>
          <w:rFonts w:ascii="Times New Roman" w:hAnsi="Times New Roman" w:cs="Times New Roman"/>
          <w:b/>
          <w:sz w:val="28"/>
          <w:szCs w:val="28"/>
        </w:rPr>
        <w:t>гг»</w:t>
      </w:r>
      <w:r w:rsidR="005314A1">
        <w:rPr>
          <w:rFonts w:ascii="Times New Roman" w:hAnsi="Times New Roman" w:cs="Times New Roman"/>
          <w:b/>
          <w:sz w:val="28"/>
          <w:szCs w:val="28"/>
        </w:rPr>
        <w:t>,</w:t>
      </w:r>
    </w:p>
    <w:p w:rsidR="005314A1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257E3D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</w:t>
      </w:r>
      <w:r w:rsidR="00175B7C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6CC" w:rsidRDefault="00E15C61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10.11.2023</w:t>
      </w:r>
      <w:r w:rsidR="005314A1">
        <w:rPr>
          <w:rFonts w:ascii="Times New Roman" w:hAnsi="Times New Roman" w:cs="Times New Roman"/>
          <w:b/>
          <w:sz w:val="28"/>
          <w:szCs w:val="28"/>
        </w:rPr>
        <w:t>г. № 41-пг</w:t>
      </w:r>
      <w:r w:rsidR="00E83801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>
        <w:rPr>
          <w:rFonts w:ascii="Times New Roman" w:hAnsi="Times New Roman" w:cs="Times New Roman"/>
          <w:b/>
          <w:sz w:val="28"/>
          <w:szCs w:val="28"/>
        </w:rPr>
        <w:t>(</w:t>
      </w:r>
      <w:r w:rsidR="005D3FAC">
        <w:rPr>
          <w:rFonts w:ascii="Times New Roman" w:hAnsi="Times New Roman" w:cs="Times New Roman"/>
          <w:b/>
          <w:sz w:val="28"/>
          <w:szCs w:val="28"/>
        </w:rPr>
        <w:t>с изм. от 09.01.2024 г. № 1-пг</w:t>
      </w:r>
      <w:r w:rsidR="006A36CC">
        <w:rPr>
          <w:rFonts w:ascii="Times New Roman" w:hAnsi="Times New Roman" w:cs="Times New Roman"/>
          <w:b/>
          <w:sz w:val="28"/>
          <w:szCs w:val="28"/>
        </w:rPr>
        <w:t>,</w:t>
      </w:r>
    </w:p>
    <w:p w:rsidR="004213AD" w:rsidRDefault="006A36C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25.01.2024 г. 3 3-пг, от 22.03.2024г. № 8-пг</w:t>
      </w:r>
      <w:r w:rsidR="004213A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624CE" w:rsidRDefault="004213AD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11.04.2024 г. №10-пг</w:t>
      </w:r>
      <w:r w:rsidR="005D4141">
        <w:rPr>
          <w:rFonts w:ascii="Times New Roman" w:hAnsi="Times New Roman" w:cs="Times New Roman"/>
          <w:b/>
          <w:sz w:val="28"/>
          <w:szCs w:val="28"/>
        </w:rPr>
        <w:t>, от 10.09.2024г. № 18-пг</w:t>
      </w:r>
      <w:r w:rsidR="00B624CE">
        <w:rPr>
          <w:rFonts w:ascii="Times New Roman" w:hAnsi="Times New Roman" w:cs="Times New Roman"/>
          <w:b/>
          <w:sz w:val="28"/>
          <w:szCs w:val="28"/>
        </w:rPr>
        <w:t>,</w:t>
      </w:r>
    </w:p>
    <w:p w:rsidR="008105B8" w:rsidRDefault="00B624CE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25.09.2024 г. № 20-пг</w:t>
      </w:r>
      <w:r w:rsidR="00CF0273">
        <w:rPr>
          <w:rFonts w:ascii="Times New Roman" w:hAnsi="Times New Roman" w:cs="Times New Roman"/>
          <w:b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b/>
          <w:sz w:val="28"/>
          <w:szCs w:val="28"/>
        </w:rPr>
        <w:t>,</w:t>
      </w:r>
    </w:p>
    <w:p w:rsidR="00701511" w:rsidRDefault="008105B8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08.11.2024 г. № 26-пг</w:t>
      </w:r>
      <w:r w:rsidR="007F56F5">
        <w:rPr>
          <w:rFonts w:ascii="Times New Roman" w:hAnsi="Times New Roman" w:cs="Times New Roman"/>
          <w:b/>
          <w:sz w:val="28"/>
          <w:szCs w:val="28"/>
        </w:rPr>
        <w:t>, от 25</w:t>
      </w:r>
      <w:r w:rsidR="00981BD5">
        <w:rPr>
          <w:rFonts w:ascii="Times New Roman" w:hAnsi="Times New Roman" w:cs="Times New Roman"/>
          <w:b/>
          <w:sz w:val="28"/>
          <w:szCs w:val="28"/>
        </w:rPr>
        <w:t>.11.2024 г. № 28-пг</w:t>
      </w:r>
      <w:r w:rsidR="005D3FAC">
        <w:rPr>
          <w:rFonts w:ascii="Times New Roman" w:hAnsi="Times New Roman" w:cs="Times New Roman"/>
          <w:b/>
          <w:sz w:val="28"/>
          <w:szCs w:val="28"/>
        </w:rPr>
        <w:t>)</w:t>
      </w:r>
    </w:p>
    <w:p w:rsidR="00257E3D" w:rsidRPr="00257E3D" w:rsidRDefault="00257E3D" w:rsidP="00257E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B3A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</w:t>
      </w:r>
      <w:r>
        <w:rPr>
          <w:rFonts w:ascii="Times New Roman" w:hAnsi="Times New Roman" w:cs="Times New Roman"/>
          <w:sz w:val="28"/>
          <w:szCs w:val="28"/>
        </w:rPr>
        <w:t>ном № 172-ФЗ от 28.06.2014 г. «</w:t>
      </w:r>
      <w:r w:rsidRPr="00A37B3A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Федерации, постановлением администрации Нижнебурбукского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№ 28 от 17.06.2016 г</w:t>
      </w:r>
      <w:r w:rsidRPr="00A37B3A">
        <w:rPr>
          <w:rFonts w:ascii="Times New Roman" w:hAnsi="Times New Roman" w:cs="Times New Roman"/>
          <w:sz w:val="28"/>
          <w:szCs w:val="28"/>
        </w:rPr>
        <w:t xml:space="preserve">. « 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</w:t>
      </w:r>
      <w:r>
        <w:rPr>
          <w:rFonts w:ascii="Times New Roman" w:hAnsi="Times New Roman" w:cs="Times New Roman"/>
          <w:sz w:val="28"/>
          <w:szCs w:val="28"/>
        </w:rPr>
        <w:t>формирования и реализации»</w:t>
      </w:r>
      <w:r w:rsidR="000D6567">
        <w:rPr>
          <w:rFonts w:ascii="Times New Roman" w:hAnsi="Times New Roman" w:cs="Times New Roman"/>
          <w:sz w:val="28"/>
          <w:szCs w:val="28"/>
        </w:rPr>
        <w:t xml:space="preserve"> </w:t>
      </w:r>
      <w:r w:rsidR="000D6567" w:rsidRPr="000D6567">
        <w:rPr>
          <w:rFonts w:ascii="Times New Roman" w:hAnsi="Times New Roman" w:cs="Times New Roman"/>
          <w:sz w:val="28"/>
          <w:szCs w:val="28"/>
        </w:rPr>
        <w:t xml:space="preserve">(с изменениями от 07.09.2017 г № 26, от 06.11.2018г. № 36, от 24.04.2019 г. № 24, от 30.06.2022 г. № </w:t>
      </w:r>
      <w:r w:rsidR="000D6567">
        <w:rPr>
          <w:rFonts w:ascii="Times New Roman" w:hAnsi="Times New Roman" w:cs="Times New Roman"/>
          <w:sz w:val="28"/>
          <w:szCs w:val="28"/>
        </w:rPr>
        <w:t>16-пг, от 29.09.2023 г. № 23-рг</w:t>
      </w:r>
      <w:r w:rsidR="00175B7C" w:rsidRPr="000D6567">
        <w:rPr>
          <w:rFonts w:ascii="Times New Roman" w:hAnsi="Times New Roman" w:cs="Times New Roman"/>
          <w:sz w:val="28"/>
          <w:szCs w:val="28"/>
        </w:rPr>
        <w:t>)</w:t>
      </w:r>
      <w:r w:rsidRPr="000D6567">
        <w:rPr>
          <w:rFonts w:ascii="Times New Roman" w:hAnsi="Times New Roman" w:cs="Times New Roman"/>
          <w:sz w:val="28"/>
          <w:szCs w:val="28"/>
        </w:rPr>
        <w:t>,</w:t>
      </w:r>
      <w:r w:rsidRPr="00A37B3A">
        <w:rPr>
          <w:rFonts w:ascii="Times New Roman" w:hAnsi="Times New Roman" w:cs="Times New Roman"/>
          <w:sz w:val="28"/>
          <w:szCs w:val="28"/>
        </w:rPr>
        <w:t xml:space="preserve">  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701511" w:rsidRPr="00A37B3A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1511" w:rsidRPr="000C2C28" w:rsidRDefault="00701511" w:rsidP="00257E3D">
      <w:pPr>
        <w:pStyle w:val="16"/>
        <w:shd w:val="clear" w:color="auto" w:fill="auto"/>
        <w:spacing w:after="202" w:line="260" w:lineRule="exact"/>
        <w:ind w:left="240"/>
        <w:jc w:val="center"/>
        <w:rPr>
          <w:b/>
          <w:sz w:val="28"/>
          <w:szCs w:val="28"/>
        </w:rPr>
      </w:pPr>
      <w:r w:rsidRPr="000C2C28">
        <w:rPr>
          <w:b/>
          <w:sz w:val="28"/>
          <w:szCs w:val="28"/>
        </w:rPr>
        <w:t>ПОСТАНАВЛЯЮ:</w:t>
      </w:r>
    </w:p>
    <w:p w:rsidR="00175B7C" w:rsidRPr="006A36CC" w:rsidRDefault="005314A1" w:rsidP="005314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«Социально-экономическое развитие территории Нижнебурбукс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2024-2028</w:t>
      </w:r>
      <w:r w:rsidR="00701511" w:rsidRPr="00872176">
        <w:rPr>
          <w:rFonts w:ascii="Times New Roman" w:hAnsi="Times New Roman" w:cs="Times New Roman"/>
          <w:sz w:val="28"/>
          <w:szCs w:val="28"/>
        </w:rPr>
        <w:t>гг», утвержденную по</w:t>
      </w:r>
      <w:r w:rsidR="00175B7C" w:rsidRPr="00872176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Нижнебурбукского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 w:rsidR="000D6567">
        <w:rPr>
          <w:rFonts w:ascii="Times New Roman" w:hAnsi="Times New Roman" w:cs="Times New Roman"/>
          <w:sz w:val="28"/>
          <w:szCs w:val="28"/>
        </w:rPr>
        <w:t xml:space="preserve"> 10.11.2023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5D3FAC">
        <w:rPr>
          <w:rFonts w:ascii="Times New Roman" w:hAnsi="Times New Roman" w:cs="Times New Roman"/>
          <w:sz w:val="28"/>
          <w:szCs w:val="28"/>
        </w:rPr>
        <w:t>№ 41-пг ( с изм. от 09.01.2024 г. № 1-пг</w:t>
      </w:r>
      <w:r w:rsidR="006A36CC">
        <w:rPr>
          <w:rFonts w:ascii="Times New Roman" w:hAnsi="Times New Roman" w:cs="Times New Roman"/>
          <w:sz w:val="28"/>
          <w:szCs w:val="28"/>
        </w:rPr>
        <w:t xml:space="preserve">, </w:t>
      </w:r>
      <w:r w:rsidR="006A36CC" w:rsidRPr="006A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 w:rsidRPr="006A36CC">
        <w:rPr>
          <w:rFonts w:ascii="Times New Roman" w:hAnsi="Times New Roman" w:cs="Times New Roman"/>
          <w:sz w:val="28"/>
          <w:szCs w:val="28"/>
        </w:rPr>
        <w:t xml:space="preserve">от </w:t>
      </w:r>
      <w:r w:rsidR="006A36CC" w:rsidRPr="006A36CC">
        <w:rPr>
          <w:rFonts w:ascii="Times New Roman" w:hAnsi="Times New Roman" w:cs="Times New Roman"/>
          <w:sz w:val="28"/>
          <w:szCs w:val="28"/>
        </w:rPr>
        <w:lastRenderedPageBreak/>
        <w:t>25.01.2024 г. 3 3-пг, от 22.03.2024г. № 8-пг</w:t>
      </w:r>
      <w:r w:rsidR="004213AD">
        <w:rPr>
          <w:rFonts w:ascii="Times New Roman" w:hAnsi="Times New Roman" w:cs="Times New Roman"/>
          <w:sz w:val="28"/>
          <w:szCs w:val="28"/>
        </w:rPr>
        <w:t>, от 11.04.2024 г. № 10-пг</w:t>
      </w:r>
      <w:r w:rsidR="00B624CE">
        <w:rPr>
          <w:rFonts w:ascii="Times New Roman" w:hAnsi="Times New Roman" w:cs="Times New Roman"/>
          <w:sz w:val="28"/>
          <w:szCs w:val="28"/>
        </w:rPr>
        <w:t>, от 10.09.2024 г. №</w:t>
      </w:r>
      <w:r w:rsidR="005D4141">
        <w:rPr>
          <w:rFonts w:ascii="Times New Roman" w:hAnsi="Times New Roman" w:cs="Times New Roman"/>
          <w:sz w:val="28"/>
          <w:szCs w:val="28"/>
        </w:rPr>
        <w:t>18-пг</w:t>
      </w:r>
      <w:r w:rsidR="00B624CE">
        <w:rPr>
          <w:rFonts w:ascii="Times New Roman" w:hAnsi="Times New Roman" w:cs="Times New Roman"/>
          <w:sz w:val="28"/>
          <w:szCs w:val="28"/>
        </w:rPr>
        <w:t>, от 25.09.2024 г. № 20-пг</w:t>
      </w:r>
      <w:r w:rsidR="00CF0273">
        <w:rPr>
          <w:rFonts w:ascii="Times New Roman" w:hAnsi="Times New Roman" w:cs="Times New Roman"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sz w:val="28"/>
          <w:szCs w:val="28"/>
        </w:rPr>
        <w:t>, от 08.11.2024 г.№ 26-пг</w:t>
      </w:r>
      <w:r w:rsidR="00B624CE">
        <w:rPr>
          <w:rFonts w:ascii="Times New Roman" w:hAnsi="Times New Roman" w:cs="Times New Roman"/>
          <w:sz w:val="28"/>
          <w:szCs w:val="28"/>
        </w:rPr>
        <w:t xml:space="preserve"> </w:t>
      </w:r>
      <w:r w:rsidR="007F56F5">
        <w:rPr>
          <w:rFonts w:ascii="Times New Roman" w:hAnsi="Times New Roman" w:cs="Times New Roman"/>
          <w:sz w:val="28"/>
          <w:szCs w:val="28"/>
        </w:rPr>
        <w:t>, от 25</w:t>
      </w:r>
      <w:r w:rsidR="00981BD5">
        <w:rPr>
          <w:rFonts w:ascii="Times New Roman" w:hAnsi="Times New Roman" w:cs="Times New Roman"/>
          <w:sz w:val="28"/>
          <w:szCs w:val="28"/>
        </w:rPr>
        <w:t>.11.2024 г. № 28-пг</w:t>
      </w:r>
      <w:r w:rsidR="006A36CC" w:rsidRPr="006A36CC">
        <w:rPr>
          <w:rFonts w:ascii="Times New Roman" w:hAnsi="Times New Roman" w:cs="Times New Roman"/>
          <w:sz w:val="28"/>
          <w:szCs w:val="28"/>
        </w:rPr>
        <w:t>)</w:t>
      </w:r>
      <w:r w:rsidR="005D3FAC" w:rsidRPr="006A36CC">
        <w:rPr>
          <w:rFonts w:ascii="Times New Roman" w:hAnsi="Times New Roman" w:cs="Times New Roman"/>
          <w:sz w:val="28"/>
          <w:szCs w:val="28"/>
        </w:rPr>
        <w:t>:</w:t>
      </w:r>
      <w:r w:rsidR="0036351D" w:rsidRPr="006A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11" w:rsidRPr="00175B7C" w:rsidRDefault="00B44DF1" w:rsidP="00B44DF1">
      <w:pPr>
        <w:pStyle w:val="16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bCs/>
          <w:sz w:val="27"/>
          <w:szCs w:val="27"/>
        </w:rPr>
        <w:t xml:space="preserve">       </w:t>
      </w:r>
      <w:r w:rsidR="00701511" w:rsidRPr="00175B7C">
        <w:rPr>
          <w:bCs/>
          <w:sz w:val="27"/>
          <w:szCs w:val="27"/>
        </w:rPr>
        <w:t xml:space="preserve">1.1. </w:t>
      </w:r>
      <w:r w:rsidR="00701511" w:rsidRPr="00175B7C">
        <w:rPr>
          <w:color w:val="000000"/>
          <w:sz w:val="28"/>
          <w:szCs w:val="28"/>
        </w:rPr>
        <w:t>Строку «</w:t>
      </w:r>
      <w:r w:rsidR="00701511" w:rsidRPr="00175B7C">
        <w:rPr>
          <w:color w:val="000000"/>
          <w:sz w:val="28"/>
          <w:szCs w:val="24"/>
        </w:rPr>
        <w:t>Ресурсное обеспечение муниципальной программы</w:t>
      </w:r>
      <w:r w:rsidR="00701511" w:rsidRPr="00175B7C">
        <w:rPr>
          <w:color w:val="000000"/>
          <w:sz w:val="28"/>
          <w:szCs w:val="28"/>
        </w:rPr>
        <w:t xml:space="preserve">» паспорта </w:t>
      </w:r>
      <w:proofErr w:type="gramStart"/>
      <w:r w:rsidR="00701511" w:rsidRPr="00175B7C">
        <w:rPr>
          <w:color w:val="000000"/>
          <w:sz w:val="28"/>
          <w:szCs w:val="28"/>
        </w:rPr>
        <w:t xml:space="preserve">Программы </w:t>
      </w:r>
      <w:r w:rsidR="00BA72E8">
        <w:rPr>
          <w:color w:val="000000"/>
          <w:sz w:val="28"/>
          <w:szCs w:val="28"/>
        </w:rPr>
        <w:t xml:space="preserve"> «</w:t>
      </w:r>
      <w:proofErr w:type="gramEnd"/>
      <w:r w:rsidR="00BA72E8">
        <w:rPr>
          <w:color w:val="000000"/>
          <w:sz w:val="28"/>
          <w:szCs w:val="28"/>
        </w:rPr>
        <w:t xml:space="preserve"> Социально-экономическое развитие территории  сельского поселения  на 2024-2028 гг.» </w:t>
      </w:r>
      <w:r w:rsidR="00701511" w:rsidRPr="00175B7C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711"/>
      </w:tblGrid>
      <w:tr w:rsidR="00701511" w:rsidTr="00DE5FCC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Pr="00CE4DA5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составляет: 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701511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175B7C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2D19E0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13949,3</w:t>
            </w:r>
            <w:r w:rsidR="00701511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. руб.;</w:t>
            </w:r>
          </w:p>
          <w:p w:rsidR="00701511" w:rsidRPr="00DB0DC3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sz w:val="28"/>
                <w:szCs w:val="24"/>
                <w:lang w:eastAsia="ar-SA"/>
              </w:rPr>
              <w:t>9447,5</w:t>
            </w:r>
            <w:r w:rsidR="007552B1" w:rsidRPr="00A5493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E3DF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9362,7</w:t>
            </w:r>
            <w:r w:rsidR="007C00F0" w:rsidRPr="006C7B5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E8176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год-  9462,7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01511" w:rsidRPr="00CF30C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 -  9390,1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поселения составляет: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B28B9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E16D92">
              <w:rPr>
                <w:rFonts w:ascii="Times New Roman" w:hAnsi="Times New Roman" w:cs="Times New Roman"/>
                <w:sz w:val="28"/>
                <w:szCs w:val="28"/>
              </w:rPr>
              <w:t xml:space="preserve"> 12 009,2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8814,9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C3223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8707,6</w:t>
            </w:r>
            <w:r w:rsidR="00B0791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од-  9207,6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– 9135,0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1116,0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5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14,3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310,1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231,9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254,4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F706E6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Иные источники, </w:t>
            </w:r>
            <w:proofErr w:type="gramStart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предусмотренные  в</w:t>
            </w:r>
            <w:proofErr w:type="gramEnd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местном бюджете: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27E0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F706E6" w:rsidRP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Обеспечение дея</w:t>
      </w:r>
      <w:r w:rsidR="00BA72E8">
        <w:rPr>
          <w:rFonts w:ascii="Times New Roman" w:hAnsi="Times New Roman"/>
          <w:sz w:val="28"/>
          <w:szCs w:val="24"/>
        </w:rPr>
        <w:t xml:space="preserve">тельности главы </w:t>
      </w:r>
      <w:r>
        <w:rPr>
          <w:rFonts w:ascii="Times New Roman" w:hAnsi="Times New Roman"/>
          <w:sz w:val="28"/>
          <w:szCs w:val="24"/>
        </w:rPr>
        <w:t>сельского поселения</w:t>
      </w:r>
      <w:r w:rsidR="00BA72E8">
        <w:rPr>
          <w:rFonts w:ascii="Times New Roman" w:hAnsi="Times New Roman"/>
          <w:sz w:val="28"/>
          <w:szCs w:val="24"/>
        </w:rPr>
        <w:t xml:space="preserve"> и </w:t>
      </w:r>
      <w:proofErr w:type="gramStart"/>
      <w:r w:rsidR="00BA72E8">
        <w:rPr>
          <w:rFonts w:ascii="Times New Roman" w:hAnsi="Times New Roman"/>
          <w:sz w:val="28"/>
          <w:szCs w:val="24"/>
        </w:rPr>
        <w:t xml:space="preserve">администрации </w:t>
      </w:r>
      <w:r w:rsidR="00D8146F">
        <w:rPr>
          <w:rFonts w:ascii="Times New Roman" w:hAnsi="Times New Roman"/>
          <w:sz w:val="28"/>
          <w:szCs w:val="24"/>
        </w:rPr>
        <w:t xml:space="preserve"> сельского</w:t>
      </w:r>
      <w:proofErr w:type="gramEnd"/>
      <w:r w:rsidR="00D8146F">
        <w:rPr>
          <w:rFonts w:ascii="Times New Roman" w:hAnsi="Times New Roman"/>
          <w:sz w:val="28"/>
          <w:szCs w:val="24"/>
        </w:rPr>
        <w:t xml:space="preserve"> поселения на </w:t>
      </w:r>
      <w:r w:rsidR="005314A1">
        <w:rPr>
          <w:rFonts w:ascii="Times New Roman" w:hAnsi="Times New Roman"/>
          <w:sz w:val="28"/>
          <w:szCs w:val="24"/>
        </w:rPr>
        <w:t>2024</w:t>
      </w:r>
      <w:r w:rsidR="00BA72E8">
        <w:rPr>
          <w:rFonts w:ascii="Times New Roman" w:hAnsi="Times New Roman"/>
          <w:sz w:val="28"/>
          <w:szCs w:val="24"/>
        </w:rPr>
        <w:t>-2028</w:t>
      </w:r>
      <w:r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22849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 7940,1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6348,5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6371,0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6982,7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7378,7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 w:rsidRPr="00D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511" w:rsidRPr="00D92850" w:rsidRDefault="0070151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22849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6713,3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6115,9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6115,9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6727,7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7123,6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6D92" w:rsidRPr="00D92850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1016,0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16D92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.руб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 w:rsidR="0036351D"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составляет: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>од   - 0,7тыс.руб.;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  0,7тыс.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01511" w:rsidRPr="006B6ED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015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210,1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231,9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254,4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FA48A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Повышение эффективности бюджетных расходов </w:t>
      </w:r>
      <w:r w:rsidRPr="00B25456">
        <w:rPr>
          <w:rFonts w:ascii="Times New Roman" w:hAnsi="Times New Roman"/>
          <w:sz w:val="28"/>
          <w:szCs w:val="28"/>
        </w:rPr>
        <w:t xml:space="preserve"> </w:t>
      </w:r>
      <w:r w:rsidR="0020130D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D8146F">
        <w:rPr>
          <w:rFonts w:ascii="Times New Roman" w:hAnsi="Times New Roman"/>
          <w:sz w:val="28"/>
          <w:szCs w:val="28"/>
        </w:rPr>
        <w:t xml:space="preserve">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BA72E8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,6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4"/>
        </w:rPr>
        <w:t xml:space="preserve">инфраструктуры </w:t>
      </w:r>
      <w:r w:rsidR="0020130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20130D">
        <w:rPr>
          <w:rFonts w:ascii="Times New Roman" w:hAnsi="Times New Roman"/>
          <w:sz w:val="28"/>
          <w:szCs w:val="28"/>
        </w:rPr>
        <w:t xml:space="preserve"> территории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20130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2081,4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1677,1</w:t>
            </w:r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r w:rsidR="000D1FF6" w:rsidRPr="000D1F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2 114,5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1231,4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1729,9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1677,1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1714,7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1231,4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99,97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251,5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</w:t>
            </w:r>
            <w:r w:rsidR="004520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00,0</w:t>
            </w:r>
            <w:r w:rsidR="007552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>беспече</w:t>
      </w:r>
      <w:r>
        <w:rPr>
          <w:rFonts w:ascii="Times New Roman" w:hAnsi="Times New Roman"/>
          <w:sz w:val="28"/>
          <w:szCs w:val="28"/>
        </w:rPr>
        <w:t xml:space="preserve">ние комплексного пространственного и территориального развития  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 сельского поселения составляет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Обеспечение комплексных мер безопасности  </w:t>
      </w:r>
      <w:r w:rsidRPr="00B2545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B25456">
        <w:rPr>
          <w:rFonts w:ascii="Times New Roman" w:hAnsi="Times New Roman"/>
          <w:sz w:val="28"/>
          <w:szCs w:val="28"/>
        </w:rPr>
        <w:t xml:space="preserve">территории </w:t>
      </w:r>
      <w:r w:rsidR="00A206EA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45,0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45,0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3C754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1.7 .</w:t>
      </w:r>
      <w:proofErr w:type="gramEnd"/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proofErr w:type="gramStart"/>
      <w:r>
        <w:rPr>
          <w:rFonts w:ascii="Times New Roman" w:hAnsi="Times New Roman"/>
          <w:sz w:val="28"/>
          <w:szCs w:val="24"/>
        </w:rPr>
        <w:t>« Развитие</w:t>
      </w:r>
      <w:proofErr w:type="gramEnd"/>
      <w:r>
        <w:rPr>
          <w:rFonts w:ascii="Times New Roman" w:hAnsi="Times New Roman"/>
          <w:sz w:val="28"/>
          <w:szCs w:val="24"/>
        </w:rPr>
        <w:t xml:space="preserve"> сферы культуры и сорта </w:t>
      </w:r>
      <w:r w:rsidR="00DA38ED">
        <w:rPr>
          <w:rFonts w:ascii="Times New Roman" w:hAnsi="Times New Roman"/>
          <w:sz w:val="28"/>
          <w:szCs w:val="28"/>
        </w:rPr>
        <w:t xml:space="preserve"> на территории </w:t>
      </w:r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3895,7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1396,8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851,9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1032,5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3533,7</w:t>
            </w:r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996,8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т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851,9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1032,5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</w:t>
            </w:r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66,2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CF30C6" w:rsidRDefault="00F3747D" w:rsidP="00CF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4065B" w:rsidRDefault="0014065B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1406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на территории сельских поселений на </w:t>
      </w:r>
      <w:r w:rsidR="005314A1">
        <w:rPr>
          <w:rFonts w:ascii="Times New Roman" w:hAnsi="Times New Roman"/>
          <w:color w:val="000000"/>
          <w:sz w:val="28"/>
          <w:szCs w:val="28"/>
        </w:rPr>
        <w:t>2024</w:t>
      </w:r>
      <w:r w:rsidR="00DA38ED">
        <w:rPr>
          <w:rFonts w:ascii="Times New Roman" w:hAnsi="Times New Roman"/>
          <w:color w:val="000000"/>
          <w:sz w:val="28"/>
          <w:szCs w:val="28"/>
        </w:rPr>
        <w:t>-2028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14065B" w:rsidRPr="00D92850" w:rsidTr="00134D33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14065B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41160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B41160" w:rsidRDefault="00B41160" w:rsidP="00B4116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1.9.</w:t>
      </w:r>
      <w:r w:rsidRPr="00B411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B41160">
        <w:rPr>
          <w:rFonts w:ascii="Times New Roman" w:hAnsi="Times New Roman"/>
          <w:sz w:val="28"/>
          <w:szCs w:val="28"/>
        </w:rPr>
        <w:t>И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спользование и охрана земель муниципальног</w:t>
      </w:r>
      <w:r w:rsidR="007677EC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о образования Нижнебурбукского 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сельского поселения на </w:t>
      </w:r>
      <w:r w:rsidR="005314A1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2024</w:t>
      </w:r>
      <w:r w:rsidR="00883E54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-2028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 гг.</w:t>
      </w:r>
      <w:r>
        <w:rPr>
          <w:rStyle w:val="dash041e0431044b0447043d044b0439char"/>
          <w:rFonts w:ascii="Times New Roman" w:hAnsi="Times New Roman"/>
          <w:color w:val="000000"/>
          <w:szCs w:val="24"/>
        </w:rPr>
        <w:t>»</w:t>
      </w:r>
      <w:r w:rsidRPr="00D20D18">
        <w:rPr>
          <w:rFonts w:ascii="Times New Roman" w:hAnsi="Times New Roman"/>
          <w:sz w:val="28"/>
          <w:szCs w:val="24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6373"/>
      </w:tblGrid>
      <w:tr w:rsidR="00B41160" w:rsidRPr="00D92850" w:rsidTr="004B131A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160" w:rsidRPr="00D92850" w:rsidRDefault="00B41160" w:rsidP="004B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160" w:rsidRPr="00A06ED4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</w:t>
            </w:r>
            <w:r w:rsidR="007677EC">
              <w:rPr>
                <w:rFonts w:ascii="Times New Roman" w:hAnsi="Times New Roman"/>
                <w:sz w:val="28"/>
                <w:szCs w:val="28"/>
              </w:rPr>
              <w:t>пальной подпрограммы составляет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B41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бюджета Нижнебурбукского сельского поселения составляет: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2025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</w:t>
            </w:r>
            <w:r w:rsidR="002A2546">
              <w:rPr>
                <w:rFonts w:ascii="Times New Roman" w:hAnsi="Times New Roman"/>
                <w:sz w:val="28"/>
                <w:szCs w:val="28"/>
              </w:rPr>
              <w:t xml:space="preserve">тавляет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</w:t>
            </w:r>
            <w:r w:rsidR="002A2546">
              <w:rPr>
                <w:rFonts w:ascii="Times New Roman" w:hAnsi="Times New Roman"/>
                <w:sz w:val="28"/>
                <w:szCs w:val="28"/>
              </w:rPr>
              <w:t xml:space="preserve">дерального бюджета </w:t>
            </w:r>
            <w:proofErr w:type="gramStart"/>
            <w:r w:rsidR="002A2546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Pr="00D9285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B41160" w:rsidRPr="00887FF3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Pr="00666AFD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FD">
        <w:rPr>
          <w:rFonts w:ascii="Times New Roman" w:hAnsi="Times New Roman"/>
          <w:bCs/>
          <w:sz w:val="28"/>
          <w:szCs w:val="28"/>
        </w:rPr>
        <w:t>2. Опубликовать настоящее постановление в газете «</w:t>
      </w:r>
      <w:proofErr w:type="spellStart"/>
      <w:r w:rsidRPr="00666AFD">
        <w:rPr>
          <w:rFonts w:ascii="Times New Roman" w:hAnsi="Times New Roman"/>
          <w:bCs/>
          <w:sz w:val="28"/>
          <w:szCs w:val="28"/>
        </w:rPr>
        <w:t>Нижнебурбукский</w:t>
      </w:r>
      <w:proofErr w:type="spellEnd"/>
      <w:r w:rsidRPr="00666AFD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</w:t>
      </w:r>
      <w:r w:rsidRPr="00666AFD">
        <w:rPr>
          <w:rFonts w:ascii="Times New Roman" w:hAnsi="Times New Roman"/>
          <w:sz w:val="28"/>
          <w:szCs w:val="28"/>
        </w:rPr>
        <w:t>сайте администрации Нижнебурбукского сельского поселения в информационно-телекоммуникационной сети «Интернет».</w:t>
      </w:r>
    </w:p>
    <w:p w:rsidR="00701511" w:rsidRPr="006B6EDC" w:rsidRDefault="00701511" w:rsidP="00701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AFD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</w:t>
      </w:r>
      <w:r>
        <w:rPr>
          <w:rFonts w:ascii="Times New Roman" w:hAnsi="Times New Roman"/>
          <w:bCs/>
          <w:color w:val="000000"/>
          <w:sz w:val="28"/>
          <w:szCs w:val="28"/>
        </w:rPr>
        <w:t>ановления оставляю за собой.</w:t>
      </w:r>
    </w:p>
    <w:p w:rsidR="00701511" w:rsidRDefault="00701511" w:rsidP="00701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44F7" w:rsidRDefault="009144F7" w:rsidP="00701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01511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Нижнебурбукского</w:t>
      </w:r>
    </w:p>
    <w:p w:rsidR="00A60C1F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С.В.Гапеевцев</w:t>
      </w:r>
      <w:proofErr w:type="spellEnd"/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16"/>
        <w:shd w:val="clear" w:color="auto" w:fill="auto"/>
        <w:spacing w:line="322" w:lineRule="exact"/>
        <w:rPr>
          <w:sz w:val="28"/>
          <w:szCs w:val="28"/>
        </w:rPr>
      </w:pPr>
    </w:p>
    <w:p w:rsidR="00701511" w:rsidRPr="00A37B3A" w:rsidRDefault="00701511" w:rsidP="00701511">
      <w:pPr>
        <w:framePr w:w="2429" w:h="2261" w:wrap="around" w:vAnchor="text" w:hAnchor="margin" w:x="5756" w:y="1609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aff0"/>
        <w:framePr w:w="2159" w:h="261" w:wrap="around" w:vAnchor="text" w:hAnchor="margin" w:x="8194" w:y="2226"/>
        <w:shd w:val="clear" w:color="auto" w:fill="auto"/>
        <w:spacing w:line="260" w:lineRule="exact"/>
        <w:rPr>
          <w:sz w:val="28"/>
          <w:szCs w:val="28"/>
        </w:rPr>
      </w:pPr>
    </w:p>
    <w:p w:rsidR="00701511" w:rsidRPr="00E01CDB" w:rsidRDefault="00701511" w:rsidP="00701511">
      <w:pPr>
        <w:pStyle w:val="ConsPlusNonformat"/>
        <w:rPr>
          <w:rFonts w:ascii="Arial" w:hAnsi="Arial" w:cs="Arial"/>
          <w:sz w:val="24"/>
          <w:szCs w:val="24"/>
        </w:rPr>
        <w:sectPr w:rsidR="00701511" w:rsidRPr="00E01CDB" w:rsidSect="00257E3D">
          <w:type w:val="continuous"/>
          <w:pgSz w:w="11909" w:h="16838"/>
          <w:pgMar w:top="426" w:right="994" w:bottom="1134" w:left="425" w:header="0" w:footer="6" w:gutter="851"/>
          <w:cols w:space="720"/>
          <w:noEndnote/>
          <w:docGrid w:linePitch="360"/>
        </w:sect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  <w:proofErr w:type="spellStart"/>
      <w:r w:rsidRPr="001F42C8">
        <w:rPr>
          <w:rFonts w:ascii="Times New Roman" w:hAnsi="Times New Roman" w:cs="Times New Roman"/>
          <w:sz w:val="18"/>
          <w:szCs w:val="18"/>
        </w:rPr>
        <w:t>Нижнебурбукскогого</w:t>
      </w:r>
      <w:proofErr w:type="spellEnd"/>
      <w:r w:rsidRPr="001F42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1511" w:rsidRPr="001F42C8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981BD5">
        <w:rPr>
          <w:rFonts w:ascii="Times New Roman" w:hAnsi="Times New Roman" w:cs="Times New Roman"/>
          <w:sz w:val="18"/>
          <w:szCs w:val="18"/>
        </w:rPr>
        <w:t xml:space="preserve"> 11</w:t>
      </w:r>
      <w:proofErr w:type="gramEnd"/>
      <w:r w:rsidR="00981BD5">
        <w:rPr>
          <w:rFonts w:ascii="Times New Roman" w:hAnsi="Times New Roman" w:cs="Times New Roman"/>
          <w:sz w:val="18"/>
          <w:szCs w:val="18"/>
        </w:rPr>
        <w:t xml:space="preserve"> .12</w:t>
      </w:r>
      <w:r w:rsidR="00EA7063">
        <w:rPr>
          <w:rFonts w:ascii="Times New Roman" w:hAnsi="Times New Roman" w:cs="Times New Roman"/>
          <w:sz w:val="18"/>
          <w:szCs w:val="18"/>
        </w:rPr>
        <w:t>.</w:t>
      </w:r>
      <w:r w:rsidR="00981BD5">
        <w:rPr>
          <w:rFonts w:ascii="Times New Roman" w:hAnsi="Times New Roman" w:cs="Times New Roman"/>
          <w:sz w:val="18"/>
          <w:szCs w:val="18"/>
        </w:rPr>
        <w:t>2024 г. №36</w:t>
      </w:r>
      <w:r w:rsidR="003E6060">
        <w:rPr>
          <w:rFonts w:ascii="Times New Roman" w:hAnsi="Times New Roman" w:cs="Times New Roman"/>
          <w:sz w:val="18"/>
          <w:szCs w:val="18"/>
        </w:rPr>
        <w:t>-пг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 xml:space="preserve"> «О внесении изменений   в муниципальную программу </w:t>
      </w:r>
    </w:p>
    <w:p w:rsidR="00701511" w:rsidRPr="001F42C8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F42C8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1F42C8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  <w:u w:val="single"/>
        </w:rPr>
        <w:t>террит</w:t>
      </w:r>
      <w:r w:rsidR="00175B7C">
        <w:rPr>
          <w:rFonts w:ascii="Times New Roman" w:hAnsi="Times New Roman" w:cs="Times New Roman"/>
          <w:sz w:val="18"/>
          <w:szCs w:val="18"/>
          <w:u w:val="single"/>
        </w:rPr>
        <w:t xml:space="preserve">ории сельского поселения на </w:t>
      </w:r>
      <w:r w:rsidR="005314A1">
        <w:rPr>
          <w:rFonts w:ascii="Times New Roman" w:hAnsi="Times New Roman" w:cs="Times New Roman"/>
          <w:sz w:val="18"/>
          <w:szCs w:val="18"/>
          <w:u w:val="single"/>
        </w:rPr>
        <w:t>2024</w:t>
      </w:r>
      <w:r w:rsidR="00175B7C">
        <w:rPr>
          <w:rFonts w:ascii="Times New Roman" w:hAnsi="Times New Roman" w:cs="Times New Roman"/>
          <w:sz w:val="18"/>
          <w:szCs w:val="18"/>
          <w:u w:val="single"/>
        </w:rPr>
        <w:t>-2025</w:t>
      </w:r>
      <w:r w:rsidRPr="001F42C8">
        <w:rPr>
          <w:rFonts w:ascii="Times New Roman" w:hAnsi="Times New Roman" w:cs="Times New Roman"/>
          <w:sz w:val="18"/>
          <w:szCs w:val="18"/>
          <w:u w:val="single"/>
        </w:rPr>
        <w:t>гг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1F42C8">
        <w:rPr>
          <w:rFonts w:ascii="Times New Roman" w:hAnsi="Times New Roman" w:cs="Times New Roman"/>
          <w:b/>
          <w:sz w:val="18"/>
          <w:szCs w:val="18"/>
        </w:rPr>
        <w:t xml:space="preserve">РЕСУРСНОЕ ОБЕСПЕЧЕНИЕ 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8"/>
          <w:szCs w:val="18"/>
          <w:u w:val="single"/>
        </w:rPr>
      </w:pPr>
      <w:r w:rsidRPr="001F42C8">
        <w:rPr>
          <w:rFonts w:ascii="Times New Roman" w:hAnsi="Times New Roman" w:cs="Times New Roman"/>
          <w:sz w:val="18"/>
          <w:szCs w:val="18"/>
        </w:rPr>
        <w:t>РЕАЛИЗАЦИИ МУНИЦИПАЛЬНОЙ ПРОГРАММЫ НИЖНЕБУРБУКСКОГО СЕЛЬСКОГО ПОСЕЛЕНИЯ ЗА СЧЕТ СРЕДСТВ,</w:t>
      </w:r>
      <w:r w:rsidR="00544D2C">
        <w:rPr>
          <w:rFonts w:ascii="Times New Roman" w:hAnsi="Times New Roman" w:cs="Times New Roman"/>
          <w:sz w:val="18"/>
          <w:szCs w:val="18"/>
        </w:rPr>
        <w:t xml:space="preserve"> </w:t>
      </w:r>
      <w:r w:rsidRPr="001F42C8">
        <w:rPr>
          <w:rFonts w:ascii="Times New Roman" w:hAnsi="Times New Roman" w:cs="Times New Roman"/>
          <w:sz w:val="18"/>
          <w:szCs w:val="18"/>
        </w:rPr>
        <w:t>ПРЕДУСМОТРЕННЫХ В БЮДЖЕТЕ НИЖНЕБУРБУКСКОГО СЕЛЬСКОГО ПОСЕЛЕНИЯ ЗА СЧЕТ СРЕДСТВ, ПРЕДУСМОТРЕННЫХ В БЮДЖЕТЕ НИЖНЕБУРБУКСКОГО СЕЛЬСКОГО ПОСЕЛЕНИЯ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70"/>
      </w:tblGrid>
      <w:tr w:rsidR="00701511" w:rsidRPr="001F42C8" w:rsidTr="00AE45B6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701511" w:rsidRPr="001F42C8" w:rsidTr="00D74998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175B7C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701511" w:rsidRPr="001F42C8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701511" w:rsidRPr="001F42C8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701511" w:rsidRPr="001F42C8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701511" w:rsidRPr="001F42C8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701511" w:rsidRPr="001F42C8" w:rsidTr="00D74998">
        <w:trPr>
          <w:trHeight w:val="13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7B1F0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Программа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«Социально-экономическое развитие территории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B624CE" w:rsidRDefault="008105B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13949,6</w:t>
            </w:r>
            <w:r w:rsidR="00AB39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9447,5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9462,7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315F0" w:rsidP="002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AB3902" w:rsidRPr="001F0088">
              <w:rPr>
                <w:rFonts w:ascii="Times New Roman" w:hAnsi="Times New Roman" w:cs="Times New Roman"/>
                <w:b/>
                <w:sz w:val="18"/>
                <w:szCs w:val="18"/>
              </w:rPr>
              <w:t>12009,2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8707,6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9207,6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9C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D74998" w:rsidRPr="001F42C8" w:rsidTr="00D74998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AB3902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46897" w:rsidP="0029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14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E477A" w:rsidRPr="003673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114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1F008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D74998" w:rsidRPr="001F42C8" w:rsidTr="00D74998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727E0B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дея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тельности главы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ния и администрации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FA499D" w:rsidRDefault="00981BD5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9D">
              <w:rPr>
                <w:rFonts w:ascii="Times New Roman" w:hAnsi="Times New Roman" w:cs="Times New Roman"/>
                <w:sz w:val="18"/>
                <w:szCs w:val="18"/>
              </w:rPr>
              <w:t>7940,1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6348,5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6371,0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6982,7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1F0088" w:rsidP="00AB39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="00981BD5">
              <w:rPr>
                <w:rFonts w:ascii="Times New Roman" w:hAnsi="Times New Roman" w:cs="Times New Roman"/>
                <w:sz w:val="18"/>
                <w:szCs w:val="18"/>
              </w:rPr>
              <w:t>6713,3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6115,9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6727,6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4E7F"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7123,6</w:t>
            </w:r>
          </w:p>
        </w:tc>
      </w:tr>
      <w:tr w:rsidR="00D74998" w:rsidRPr="001F42C8" w:rsidTr="00D74998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A23460">
        <w:trPr>
          <w:trHeight w:val="278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CC449C" w:rsidP="00D74998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CC449C" w:rsidP="00D74998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981BD5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99D">
              <w:rPr>
                <w:rFonts w:ascii="Times New Roman" w:hAnsi="Times New Roman" w:cs="Times New Roman"/>
                <w:b/>
                <w:sz w:val="18"/>
                <w:szCs w:val="18"/>
              </w:rPr>
              <w:t>5 161,0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3878,7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3901,2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4502,9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9C4E7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74998" w:rsidP="00952847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981BD5">
              <w:rPr>
                <w:rFonts w:ascii="Times New Roman" w:hAnsi="Times New Roman" w:cs="Times New Roman"/>
                <w:sz w:val="18"/>
                <w:szCs w:val="18"/>
              </w:rPr>
              <w:t>4276,5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3646,1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3646,1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4247,8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95284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CC449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D74998" w:rsidRPr="001F42C8" w:rsidRDefault="00D74998" w:rsidP="003825A6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1.4.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81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0088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0088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AB3902" w:rsidP="00AB390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Повышение эффективности бюд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жетных расходов сельских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поселений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Подпрограмма3</w:t>
            </w:r>
          </w:p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«Развитие инфрастру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ктуры на территории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DE4F2F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2 114,7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1714,7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511413" w:rsidP="005114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883E5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E7130" w:rsidP="00B624CE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903,0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B624CE" w:rsidP="00B624CE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163,9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163,9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3825A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511413">
        <w:trPr>
          <w:trHeight w:val="85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511413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3.4 «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511413" w:rsidRDefault="00FA499D" w:rsidP="00FA499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FA499D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</w:t>
            </w:r>
          </w:p>
          <w:p w:rsidR="003825A6" w:rsidRPr="00322E5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«Обеспечение комплексного пространственного и территориа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льного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развития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</w:t>
            </w:r>
            <w:proofErr w:type="gramEnd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поселения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A23460">
        <w:trPr>
          <w:trHeight w:val="269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картографических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3825A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градостроительной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землеустроительной деятельности на территории сельского поселения»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322E5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комплексных мер безопас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ности на территории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</w:tr>
      <w:tr w:rsidR="003825A6" w:rsidRPr="001F42C8" w:rsidTr="00A23460">
        <w:trPr>
          <w:trHeight w:val="8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825A6"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DE4F2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безнадзорности и правонарушений на территории сельского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22E56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Развитие  сферы культуры и спорт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 на территории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</w:t>
            </w:r>
            <w:r w:rsidR="00544D2C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 w:rsidR="005314A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544D2C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A499D" w:rsidP="00DE4F2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849">
              <w:rPr>
                <w:rFonts w:ascii="Times New Roman" w:hAnsi="Times New Roman" w:cs="Times New Roman"/>
                <w:b/>
                <w:sz w:val="18"/>
                <w:szCs w:val="18"/>
              </w:rPr>
              <w:t>3924,5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1396,8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37447"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032,5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B41160" w:rsidRPr="00B41160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FA499D" w:rsidP="0095284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9240AB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D46897" w:rsidP="0095284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37275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B54119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45209B"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76CD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D46897" w:rsidP="00D4689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EA706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A499D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849">
              <w:rPr>
                <w:rFonts w:ascii="Times New Roman" w:hAnsi="Times New Roman" w:cs="Times New Roman"/>
                <w:b/>
                <w:sz w:val="18"/>
                <w:szCs w:val="18"/>
              </w:rPr>
              <w:t>3820,3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1022,5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FA499D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3558,3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F806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1022,5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</w:t>
            </w:r>
            <w:r w:rsidR="00775AB7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315F0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B10A08" w:rsidP="0095284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262,</w:t>
            </w:r>
            <w:r w:rsidR="00952847"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F806B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701511" w:rsidRPr="001F42C8" w:rsidRDefault="00701511" w:rsidP="00DE70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4F2F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2A0BB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414,1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AF133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01511"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4F2F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2A0BBE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B3B8E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01511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D3E85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FE47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 мероприятие</w:t>
            </w:r>
            <w:proofErr w:type="gramEnd"/>
            <w:r w:rsidRPr="00FE47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6.3.</w:t>
            </w:r>
          </w:p>
          <w:p w:rsidR="00FE477A" w:rsidRPr="00FE477A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7A"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 Создание условий для реализации 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C22031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Подпрограмма </w:t>
            </w:r>
            <w:r w:rsidR="002A0004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</w:p>
          <w:p w:rsidR="00701511" w:rsidRPr="00322E56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 Энергосбережение и повышение энергетической эффективности на территории сельских  поселений на </w:t>
            </w:r>
            <w:r w:rsidR="005314A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proofErr w:type="spellEnd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D1DA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EA7063" w:rsidP="00EA7063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1F84" w:rsidRPr="009C4E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92E3C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01511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D1DA7" w:rsidP="007D1DA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EA7063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1F84" w:rsidRPr="009C4E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E5877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5C199D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EA7063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FF1F84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FF1F84" w:rsidRPr="001F42C8" w:rsidTr="00A234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Основное мероприятие </w:t>
            </w:r>
            <w:r w:rsidR="00322E56" w:rsidRPr="00322E5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7.1</w:t>
            </w:r>
            <w:r w:rsidR="00322E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Технические и организационные мероприятия по снижению использования энергоресурсов»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FF1F84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5C199D" w:rsidRDefault="004B3B8E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F1F84"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F1F84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5C199D" w:rsidRDefault="004B3B8E" w:rsidP="00FF1F8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F806BB" w:rsidRDefault="00F806BB" w:rsidP="00D74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4B3B8E">
        <w:trPr>
          <w:trHeight w:val="20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322E56" w:rsidRDefault="00322E56" w:rsidP="00322E5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8</w:t>
            </w:r>
          </w:p>
          <w:p w:rsidR="00322E56" w:rsidRPr="00322E56" w:rsidRDefault="00322E56" w:rsidP="00322E56">
            <w:pPr>
              <w:pStyle w:val="a5"/>
              <w:jc w:val="center"/>
            </w:pP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« Использование и охрана земель на территории сельского поселения на </w:t>
            </w:r>
            <w:r w:rsidR="001845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годы»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8.1.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8.2.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2E56" w:rsidRPr="001F42C8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4E58" w:rsidRDefault="004F4E58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1CED" w:rsidRDefault="005E1CED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616B" w:rsidRDefault="00EA616B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46897" w:rsidRDefault="00D4689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104" w:rsidRDefault="00EC7104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897" w:rsidRDefault="00D46897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Нижнебурбукскогого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</w:t>
      </w:r>
      <w:r w:rsidR="00581EB2">
        <w:rPr>
          <w:rFonts w:ascii="Times New Roman" w:hAnsi="Times New Roman" w:cs="Times New Roman"/>
          <w:sz w:val="20"/>
          <w:szCs w:val="20"/>
        </w:rPr>
        <w:t xml:space="preserve"> поселения о</w:t>
      </w:r>
      <w:r w:rsidR="00C5466F">
        <w:rPr>
          <w:rFonts w:ascii="Times New Roman" w:hAnsi="Times New Roman" w:cs="Times New Roman"/>
          <w:sz w:val="20"/>
          <w:szCs w:val="20"/>
        </w:rPr>
        <w:t>т</w:t>
      </w:r>
      <w:r w:rsidR="00B669A8">
        <w:rPr>
          <w:rFonts w:ascii="Times New Roman" w:hAnsi="Times New Roman" w:cs="Times New Roman"/>
          <w:sz w:val="20"/>
          <w:szCs w:val="20"/>
        </w:rPr>
        <w:t xml:space="preserve"> </w:t>
      </w:r>
      <w:r w:rsidR="00D22849">
        <w:rPr>
          <w:rFonts w:ascii="Times New Roman" w:hAnsi="Times New Roman" w:cs="Times New Roman"/>
          <w:sz w:val="20"/>
          <w:szCs w:val="20"/>
        </w:rPr>
        <w:t>11.12</w:t>
      </w:r>
      <w:r w:rsidR="00B8146F">
        <w:rPr>
          <w:rFonts w:ascii="Times New Roman" w:hAnsi="Times New Roman" w:cs="Times New Roman"/>
          <w:sz w:val="20"/>
          <w:szCs w:val="20"/>
        </w:rPr>
        <w:t>.</w:t>
      </w:r>
      <w:r w:rsidR="00D22849">
        <w:rPr>
          <w:rFonts w:ascii="Times New Roman" w:hAnsi="Times New Roman" w:cs="Times New Roman"/>
          <w:sz w:val="20"/>
          <w:szCs w:val="20"/>
        </w:rPr>
        <w:t>2024г. № 36</w:t>
      </w:r>
      <w:r w:rsidR="00264440">
        <w:rPr>
          <w:rFonts w:ascii="Times New Roman" w:hAnsi="Times New Roman" w:cs="Times New Roman"/>
          <w:sz w:val="20"/>
          <w:szCs w:val="20"/>
        </w:rPr>
        <w:t>-пг</w:t>
      </w: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 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внесении изменений   в муниципальную программу </w:t>
      </w:r>
    </w:p>
    <w:p w:rsidR="00701511" w:rsidRPr="00387566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387566">
        <w:rPr>
          <w:rFonts w:ascii="Times New Roman" w:hAnsi="Times New Roman" w:cs="Times New Roman"/>
          <w:b/>
          <w:u w:val="single"/>
        </w:rPr>
        <w:t>«</w:t>
      </w:r>
      <w:r w:rsidRPr="00387566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7566">
        <w:rPr>
          <w:rFonts w:ascii="Times New Roman" w:hAnsi="Times New Roman" w:cs="Times New Roman"/>
          <w:sz w:val="20"/>
          <w:szCs w:val="20"/>
          <w:u w:val="single"/>
        </w:rPr>
        <w:t>террит</w:t>
      </w:r>
      <w:r w:rsidR="00667D5D">
        <w:rPr>
          <w:rFonts w:ascii="Times New Roman" w:hAnsi="Times New Roman" w:cs="Times New Roman"/>
          <w:sz w:val="20"/>
          <w:szCs w:val="20"/>
          <w:u w:val="single"/>
        </w:rPr>
        <w:t xml:space="preserve">ории сельского поселения на </w:t>
      </w:r>
      <w:r w:rsidR="005314A1">
        <w:rPr>
          <w:rFonts w:ascii="Times New Roman" w:hAnsi="Times New Roman" w:cs="Times New Roman"/>
          <w:sz w:val="20"/>
          <w:szCs w:val="20"/>
          <w:u w:val="single"/>
        </w:rPr>
        <w:t>2024</w:t>
      </w:r>
      <w:r w:rsidR="00A23460">
        <w:rPr>
          <w:rFonts w:ascii="Times New Roman" w:hAnsi="Times New Roman" w:cs="Times New Roman"/>
          <w:sz w:val="20"/>
          <w:szCs w:val="20"/>
          <w:u w:val="single"/>
        </w:rPr>
        <w:t>-2028</w:t>
      </w:r>
      <w:r w:rsidRPr="00387566">
        <w:rPr>
          <w:rFonts w:ascii="Times New Roman" w:hAnsi="Times New Roman" w:cs="Times New Roman"/>
          <w:sz w:val="20"/>
          <w:szCs w:val="20"/>
          <w:u w:val="single"/>
        </w:rPr>
        <w:t>гг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387566">
        <w:rPr>
          <w:rFonts w:ascii="Times New Roman" w:hAnsi="Times New Roman" w:cs="Times New Roman"/>
          <w:b/>
          <w:sz w:val="20"/>
          <w:szCs w:val="20"/>
        </w:rPr>
        <w:t>ПРОГРОЗНАЯ ( СПРАВОЧНАЯ) ОЦЕНКА РЕСУРСНОГО  ОБЕСПЕЧЕНИЯ РЕАЛИЗАЦИИ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МУНИЦИПАЛЬНОЙ ПРОГРАММЫ НИЖНЕБУРБУКСКОГО СЕЛЬСКОГО ПОСЕЛЕНИЯ </w:t>
      </w:r>
      <w:r>
        <w:rPr>
          <w:rFonts w:ascii="Times New Roman" w:hAnsi="Times New Roman" w:cs="Times New Roman"/>
          <w:b/>
          <w:sz w:val="20"/>
          <w:szCs w:val="20"/>
        </w:rPr>
        <w:br/>
        <w:t>ЗА СЧЕТ ВСЕХ ИСТОЧНИКОВ ФИНАНСИРОВАНИЯ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38"/>
        <w:gridCol w:w="32"/>
      </w:tblGrid>
      <w:tr w:rsidR="00E81766" w:rsidRPr="001F42C8" w:rsidTr="00A23460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E81766" w:rsidRPr="001F42C8" w:rsidTr="00A23460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667D5D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E81766" w:rsidRPr="001F42C8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E81766" w:rsidRPr="001F42C8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E81766" w:rsidRPr="001F42C8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E81766" w:rsidRPr="001F42C8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3E483B" w:rsidRPr="001F42C8" w:rsidTr="00A23460">
        <w:trPr>
          <w:trHeight w:val="86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proofErr w:type="spellEnd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B624CE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13949,6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9447,5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9462,7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12009,2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8707,6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9207,6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1F0088" w:rsidRPr="001F42C8" w:rsidTr="00A23460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1F0088" w:rsidRPr="001F42C8" w:rsidTr="00A23460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тельности главы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администрации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EB01AC" w:rsidRDefault="00D22849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7940,1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6348,5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6371,0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6982,7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EB01AC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="00D22849">
              <w:rPr>
                <w:rFonts w:ascii="Times New Roman" w:hAnsi="Times New Roman" w:cs="Times New Roman"/>
                <w:sz w:val="18"/>
                <w:szCs w:val="18"/>
              </w:rPr>
              <w:t>6713,3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6115,9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6727,6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7123,6</w:t>
            </w:r>
          </w:p>
        </w:tc>
      </w:tr>
      <w:tr w:rsidR="001F0088" w:rsidRPr="001F42C8" w:rsidTr="00A23460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EB01AC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EB01AC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EB01AC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9C4E7F" w:rsidRDefault="001F0088" w:rsidP="001F0088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9C4E7F" w:rsidRDefault="001F0088" w:rsidP="001F0088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EB01AC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EB01AC" w:rsidRDefault="00D22849" w:rsidP="001F008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5 161,0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3878,7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3901,2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4502,9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D22849">
              <w:rPr>
                <w:rFonts w:ascii="Times New Roman" w:hAnsi="Times New Roman" w:cs="Times New Roman"/>
                <w:sz w:val="18"/>
                <w:szCs w:val="18"/>
              </w:rPr>
              <w:t>4276,5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3646,1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3646,1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4247,8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9C4E7F" w:rsidRDefault="001F0088" w:rsidP="001F00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9C4E7F" w:rsidRDefault="001F0088" w:rsidP="001F00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9C4E7F" w:rsidRDefault="001F0088" w:rsidP="001F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9C4E7F" w:rsidRDefault="001F0088" w:rsidP="001F008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1.4.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0088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0088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бюд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жетных расходов сельских поселений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 гг.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Подпрограмма3 «Развитие инфрастру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ктуры на территории  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DE4F2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2 114,7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1714,7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903,0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163,9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163,9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3.4. «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5C199D" w:rsidRDefault="00166AEF" w:rsidP="00166AEF">
            <w:pPr>
              <w:jc w:val="center"/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EA7063" w:rsidRDefault="00166AEF" w:rsidP="00166AEF">
            <w:pPr>
              <w:jc w:val="center"/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FF1F84" w:rsidRDefault="00166AEF" w:rsidP="00166AEF">
            <w:pPr>
              <w:jc w:val="center"/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28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11413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5C199D" w:rsidRDefault="00166AEF" w:rsidP="00166AEF">
            <w:pPr>
              <w:jc w:val="center"/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EA7063" w:rsidRDefault="00166AEF" w:rsidP="00166AEF">
            <w:pPr>
              <w:jc w:val="center"/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FF1F84" w:rsidRDefault="00166AEF" w:rsidP="00166AEF">
            <w:pPr>
              <w:jc w:val="center"/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C199D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A7063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FF1F84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C199D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A7063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FF1F84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C199D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A7063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FF1F84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C199D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A7063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FF1F84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«Обеспечение комплексного пространственного и территориа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льного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развития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</w:t>
            </w:r>
            <w:proofErr w:type="gramEnd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«Проведение топографических, геодезических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166AE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градостроительной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землеустроительной деятельности на территории сельского поселения»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32347B">
        <w:trPr>
          <w:gridAfter w:val="1"/>
          <w:wAfter w:w="11" w:type="pct"/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  <w:r w:rsidRPr="001F42C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комплексных мер безопасност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на территории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166AEF" w:rsidRPr="001F42C8" w:rsidTr="00A23460">
        <w:trPr>
          <w:gridAfter w:val="1"/>
          <w:wAfter w:w="11" w:type="pct"/>
          <w:trHeight w:val="57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Нижнебурбукского сельского поселения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B624CE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 сферы культуры и спорт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на территории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D22849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3 924,5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1396,8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1032,5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D22849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0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D22849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3820,3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1022,5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D22849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3558,3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1022,5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AE2685" w:rsidRPr="001F42C8" w:rsidRDefault="00AE2685" w:rsidP="00AE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414,1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B02D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02D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6.3</w:t>
            </w:r>
          </w:p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«создание условий для реализации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2768AC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8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2768AC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8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EA7063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Энергосбережение и повышение энергетической эффективности на территории сельских  поселений на 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F4760">
              <w:rPr>
                <w:rFonts w:ascii="Times New Roman" w:hAnsi="Times New Roman" w:cs="Times New Roman"/>
                <w:sz w:val="18"/>
                <w:szCs w:val="18"/>
              </w:rPr>
              <w:t>-2028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62DC4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62DC4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72E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2768AC" w:rsidRDefault="002768AC" w:rsidP="00276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B7109" w:rsidRPr="001F42C8" w:rsidTr="00615B4C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Default="003B7109" w:rsidP="003B7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7.1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 Технические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организационные мероприятия по снижению использования энергоресурсов»</w:t>
            </w: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62DC4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B7109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62DC4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A206E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Использование и охрана земель на территории сельского поселения на </w:t>
            </w:r>
            <w:r w:rsidR="002F4760">
              <w:rPr>
                <w:rFonts w:ascii="Times New Roman" w:hAnsi="Times New Roman" w:cs="Times New Roman"/>
                <w:sz w:val="18"/>
                <w:szCs w:val="18"/>
              </w:rPr>
              <w:t>2024-2028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44DF1" w:rsidRDefault="00B44DF1" w:rsidP="00B4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B44DF1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8.2.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1F42C8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1F42C8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B1A" w:rsidRDefault="00B41B1A"/>
    <w:sectPr w:rsidR="00B41B1A" w:rsidSect="00DE702E">
      <w:headerReference w:type="default" r:id="rId9"/>
      <w:footerReference w:type="default" r:id="rId10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C7" w:rsidRDefault="00B748C7">
      <w:pPr>
        <w:spacing w:after="0" w:line="240" w:lineRule="auto"/>
      </w:pPr>
      <w:r>
        <w:separator/>
      </w:r>
    </w:p>
  </w:endnote>
  <w:endnote w:type="continuationSeparator" w:id="0">
    <w:p w:rsidR="00B748C7" w:rsidRDefault="00B7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45869"/>
      <w:docPartObj>
        <w:docPartGallery w:val="Page Numbers (Bottom of Page)"/>
        <w:docPartUnique/>
      </w:docPartObj>
    </w:sdtPr>
    <w:sdtEndPr/>
    <w:sdtContent>
      <w:p w:rsidR="007F56F5" w:rsidRDefault="007F56F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615">
          <w:rPr>
            <w:noProof/>
          </w:rPr>
          <w:t>9</w:t>
        </w:r>
        <w:r>
          <w:fldChar w:fldCharType="end"/>
        </w:r>
      </w:p>
    </w:sdtContent>
  </w:sdt>
  <w:p w:rsidR="007F56F5" w:rsidRDefault="007F56F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F5" w:rsidRDefault="007F56F5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C7" w:rsidRDefault="00B748C7">
      <w:pPr>
        <w:spacing w:after="0" w:line="240" w:lineRule="auto"/>
      </w:pPr>
      <w:r>
        <w:separator/>
      </w:r>
    </w:p>
  </w:footnote>
  <w:footnote w:type="continuationSeparator" w:id="0">
    <w:p w:rsidR="00B748C7" w:rsidRDefault="00B7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F5" w:rsidRDefault="007F56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C0760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6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06676F"/>
    <w:multiLevelType w:val="hybridMultilevel"/>
    <w:tmpl w:val="D15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EE9"/>
    <w:multiLevelType w:val="hybridMultilevel"/>
    <w:tmpl w:val="59DA7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02F78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E2BBF"/>
    <w:multiLevelType w:val="singleLevel"/>
    <w:tmpl w:val="10BC78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33AE7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BA73D8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17" w15:restartNumberingAfterBreak="0">
    <w:nsid w:val="5A10688D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A7DD4"/>
    <w:multiLevelType w:val="hybridMultilevel"/>
    <w:tmpl w:val="B72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F66072"/>
    <w:multiLevelType w:val="hybridMultilevel"/>
    <w:tmpl w:val="3DF67BA0"/>
    <w:lvl w:ilvl="0" w:tplc="83166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6305D90"/>
    <w:multiLevelType w:val="hybridMultilevel"/>
    <w:tmpl w:val="A4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3"/>
  </w:num>
  <w:num w:numId="5">
    <w:abstractNumId w:val="19"/>
  </w:num>
  <w:num w:numId="6">
    <w:abstractNumId w:val="12"/>
  </w:num>
  <w:num w:numId="7">
    <w:abstractNumId w:val="24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9"/>
  </w:num>
  <w:num w:numId="16">
    <w:abstractNumId w:val="20"/>
  </w:num>
  <w:num w:numId="17">
    <w:abstractNumId w:val="17"/>
  </w:num>
  <w:num w:numId="18">
    <w:abstractNumId w:val="10"/>
  </w:num>
  <w:num w:numId="19">
    <w:abstractNumId w:val="14"/>
  </w:num>
  <w:num w:numId="20">
    <w:abstractNumId w:val="8"/>
  </w:num>
  <w:num w:numId="21">
    <w:abstractNumId w:val="5"/>
  </w:num>
  <w:num w:numId="22">
    <w:abstractNumId w:val="16"/>
  </w:num>
  <w:num w:numId="23">
    <w:abstractNumId w:val="11"/>
  </w:num>
  <w:num w:numId="24">
    <w:abstractNumId w:val="18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14"/>
    <w:rsid w:val="00016F86"/>
    <w:rsid w:val="00017AC5"/>
    <w:rsid w:val="00035172"/>
    <w:rsid w:val="00044D1D"/>
    <w:rsid w:val="00044FBA"/>
    <w:rsid w:val="000605AD"/>
    <w:rsid w:val="00060DA4"/>
    <w:rsid w:val="00063A57"/>
    <w:rsid w:val="000706DD"/>
    <w:rsid w:val="00071A91"/>
    <w:rsid w:val="000776E3"/>
    <w:rsid w:val="0009425E"/>
    <w:rsid w:val="000A39BB"/>
    <w:rsid w:val="000A4FA5"/>
    <w:rsid w:val="000C04F1"/>
    <w:rsid w:val="000D1FF6"/>
    <w:rsid w:val="000D2F5E"/>
    <w:rsid w:val="000D6567"/>
    <w:rsid w:val="000D723F"/>
    <w:rsid w:val="000E4A21"/>
    <w:rsid w:val="000E66C5"/>
    <w:rsid w:val="000F0655"/>
    <w:rsid w:val="00100EF2"/>
    <w:rsid w:val="0011160E"/>
    <w:rsid w:val="001155C6"/>
    <w:rsid w:val="001155EC"/>
    <w:rsid w:val="001279D1"/>
    <w:rsid w:val="00134D33"/>
    <w:rsid w:val="0014065B"/>
    <w:rsid w:val="00160633"/>
    <w:rsid w:val="00160CAC"/>
    <w:rsid w:val="00166AEF"/>
    <w:rsid w:val="001707B3"/>
    <w:rsid w:val="00172E2C"/>
    <w:rsid w:val="00175B7C"/>
    <w:rsid w:val="00177949"/>
    <w:rsid w:val="00184501"/>
    <w:rsid w:val="001848D3"/>
    <w:rsid w:val="00187DB2"/>
    <w:rsid w:val="00190E02"/>
    <w:rsid w:val="00193E53"/>
    <w:rsid w:val="00197D63"/>
    <w:rsid w:val="001D4A92"/>
    <w:rsid w:val="001F0088"/>
    <w:rsid w:val="001F27BB"/>
    <w:rsid w:val="0020130D"/>
    <w:rsid w:val="0022553A"/>
    <w:rsid w:val="00231A28"/>
    <w:rsid w:val="0023370B"/>
    <w:rsid w:val="002358C9"/>
    <w:rsid w:val="00257E3D"/>
    <w:rsid w:val="00264440"/>
    <w:rsid w:val="00270A5D"/>
    <w:rsid w:val="00272448"/>
    <w:rsid w:val="0027388E"/>
    <w:rsid w:val="002768AC"/>
    <w:rsid w:val="0029079F"/>
    <w:rsid w:val="00291C33"/>
    <w:rsid w:val="002A0004"/>
    <w:rsid w:val="002A0BBE"/>
    <w:rsid w:val="002A2546"/>
    <w:rsid w:val="002A2672"/>
    <w:rsid w:val="002B28B9"/>
    <w:rsid w:val="002C0571"/>
    <w:rsid w:val="002C369D"/>
    <w:rsid w:val="002D08E3"/>
    <w:rsid w:val="002D19E0"/>
    <w:rsid w:val="002F0627"/>
    <w:rsid w:val="002F4760"/>
    <w:rsid w:val="00302F8C"/>
    <w:rsid w:val="003101C8"/>
    <w:rsid w:val="00312653"/>
    <w:rsid w:val="0031760D"/>
    <w:rsid w:val="0031787B"/>
    <w:rsid w:val="00322E56"/>
    <w:rsid w:val="0032347B"/>
    <w:rsid w:val="003249B1"/>
    <w:rsid w:val="00325E68"/>
    <w:rsid w:val="00327ED2"/>
    <w:rsid w:val="00336EA6"/>
    <w:rsid w:val="0034073E"/>
    <w:rsid w:val="00350907"/>
    <w:rsid w:val="00361A17"/>
    <w:rsid w:val="00361D41"/>
    <w:rsid w:val="0036336C"/>
    <w:rsid w:val="0036351D"/>
    <w:rsid w:val="00364C61"/>
    <w:rsid w:val="00365A48"/>
    <w:rsid w:val="00367314"/>
    <w:rsid w:val="003825A6"/>
    <w:rsid w:val="00383F0B"/>
    <w:rsid w:val="003848FE"/>
    <w:rsid w:val="00393615"/>
    <w:rsid w:val="003A7607"/>
    <w:rsid w:val="003B0632"/>
    <w:rsid w:val="003B7109"/>
    <w:rsid w:val="003C6196"/>
    <w:rsid w:val="003C754C"/>
    <w:rsid w:val="003D3E85"/>
    <w:rsid w:val="003E483B"/>
    <w:rsid w:val="003E6060"/>
    <w:rsid w:val="003F1B57"/>
    <w:rsid w:val="00413C4B"/>
    <w:rsid w:val="004213AD"/>
    <w:rsid w:val="0042697C"/>
    <w:rsid w:val="00434D6B"/>
    <w:rsid w:val="004350A9"/>
    <w:rsid w:val="004352C1"/>
    <w:rsid w:val="00436A24"/>
    <w:rsid w:val="00444EB9"/>
    <w:rsid w:val="0045209B"/>
    <w:rsid w:val="0045209E"/>
    <w:rsid w:val="00452414"/>
    <w:rsid w:val="00452E34"/>
    <w:rsid w:val="004620FF"/>
    <w:rsid w:val="00462DC4"/>
    <w:rsid w:val="004A09D4"/>
    <w:rsid w:val="004A42AA"/>
    <w:rsid w:val="004A48C4"/>
    <w:rsid w:val="004A6E0F"/>
    <w:rsid w:val="004B131A"/>
    <w:rsid w:val="004B3A43"/>
    <w:rsid w:val="004B3B8E"/>
    <w:rsid w:val="004B6B95"/>
    <w:rsid w:val="004C64DA"/>
    <w:rsid w:val="004C7D56"/>
    <w:rsid w:val="004E37ED"/>
    <w:rsid w:val="004F0020"/>
    <w:rsid w:val="004F11A4"/>
    <w:rsid w:val="004F4E58"/>
    <w:rsid w:val="004F5F6B"/>
    <w:rsid w:val="004F7B6E"/>
    <w:rsid w:val="005038F3"/>
    <w:rsid w:val="00506583"/>
    <w:rsid w:val="00511413"/>
    <w:rsid w:val="005262D0"/>
    <w:rsid w:val="005273D8"/>
    <w:rsid w:val="00530AC9"/>
    <w:rsid w:val="005314A1"/>
    <w:rsid w:val="00531E51"/>
    <w:rsid w:val="00531FEA"/>
    <w:rsid w:val="005350C4"/>
    <w:rsid w:val="00537447"/>
    <w:rsid w:val="005406ED"/>
    <w:rsid w:val="00544D2C"/>
    <w:rsid w:val="00547630"/>
    <w:rsid w:val="00547800"/>
    <w:rsid w:val="00547DDF"/>
    <w:rsid w:val="005538DF"/>
    <w:rsid w:val="0055758B"/>
    <w:rsid w:val="00581EB2"/>
    <w:rsid w:val="0058580B"/>
    <w:rsid w:val="005945AF"/>
    <w:rsid w:val="005A5005"/>
    <w:rsid w:val="005C199D"/>
    <w:rsid w:val="005C4141"/>
    <w:rsid w:val="005D3FAC"/>
    <w:rsid w:val="005D4141"/>
    <w:rsid w:val="005D4C2D"/>
    <w:rsid w:val="005E0D94"/>
    <w:rsid w:val="005E1CED"/>
    <w:rsid w:val="005F18B3"/>
    <w:rsid w:val="005F1D3E"/>
    <w:rsid w:val="006034BC"/>
    <w:rsid w:val="006076CD"/>
    <w:rsid w:val="00615B4C"/>
    <w:rsid w:val="00616435"/>
    <w:rsid w:val="00655459"/>
    <w:rsid w:val="00664D1A"/>
    <w:rsid w:val="00667D5D"/>
    <w:rsid w:val="0067176B"/>
    <w:rsid w:val="00672E1C"/>
    <w:rsid w:val="00674021"/>
    <w:rsid w:val="00684974"/>
    <w:rsid w:val="0069430C"/>
    <w:rsid w:val="006A307A"/>
    <w:rsid w:val="006A36CC"/>
    <w:rsid w:val="006A453A"/>
    <w:rsid w:val="006C7B50"/>
    <w:rsid w:val="006C7ED9"/>
    <w:rsid w:val="006D03E6"/>
    <w:rsid w:val="006E17D0"/>
    <w:rsid w:val="006E2D03"/>
    <w:rsid w:val="006E34CE"/>
    <w:rsid w:val="006E38F7"/>
    <w:rsid w:val="006E5EDF"/>
    <w:rsid w:val="006E7130"/>
    <w:rsid w:val="00701511"/>
    <w:rsid w:val="00704FCB"/>
    <w:rsid w:val="0071103C"/>
    <w:rsid w:val="00727E0B"/>
    <w:rsid w:val="0073029F"/>
    <w:rsid w:val="007341D6"/>
    <w:rsid w:val="007538E7"/>
    <w:rsid w:val="007552B1"/>
    <w:rsid w:val="007621C9"/>
    <w:rsid w:val="007677EC"/>
    <w:rsid w:val="007746C3"/>
    <w:rsid w:val="007758E7"/>
    <w:rsid w:val="00775AB7"/>
    <w:rsid w:val="00782F40"/>
    <w:rsid w:val="00784373"/>
    <w:rsid w:val="00792E3C"/>
    <w:rsid w:val="0079610B"/>
    <w:rsid w:val="007B1A6F"/>
    <w:rsid w:val="007B1F01"/>
    <w:rsid w:val="007B4D08"/>
    <w:rsid w:val="007C00F0"/>
    <w:rsid w:val="007C769D"/>
    <w:rsid w:val="007D1DA7"/>
    <w:rsid w:val="007D36FF"/>
    <w:rsid w:val="007F3EC7"/>
    <w:rsid w:val="007F56F5"/>
    <w:rsid w:val="008105B8"/>
    <w:rsid w:val="0083080C"/>
    <w:rsid w:val="008402D8"/>
    <w:rsid w:val="00841B59"/>
    <w:rsid w:val="00845E5B"/>
    <w:rsid w:val="00853EEF"/>
    <w:rsid w:val="00863F9F"/>
    <w:rsid w:val="00867FD6"/>
    <w:rsid w:val="00872176"/>
    <w:rsid w:val="008837FE"/>
    <w:rsid w:val="00883E54"/>
    <w:rsid w:val="00886783"/>
    <w:rsid w:val="00890FF7"/>
    <w:rsid w:val="008A3EF9"/>
    <w:rsid w:val="008B24D0"/>
    <w:rsid w:val="008C272E"/>
    <w:rsid w:val="008C766A"/>
    <w:rsid w:val="008D7F38"/>
    <w:rsid w:val="00907826"/>
    <w:rsid w:val="009144F7"/>
    <w:rsid w:val="009240AB"/>
    <w:rsid w:val="00926C88"/>
    <w:rsid w:val="00927900"/>
    <w:rsid w:val="00931E9E"/>
    <w:rsid w:val="009360B0"/>
    <w:rsid w:val="009458D4"/>
    <w:rsid w:val="00952847"/>
    <w:rsid w:val="0095762A"/>
    <w:rsid w:val="00964204"/>
    <w:rsid w:val="00964381"/>
    <w:rsid w:val="00965FD5"/>
    <w:rsid w:val="009665B8"/>
    <w:rsid w:val="00971A95"/>
    <w:rsid w:val="0097253B"/>
    <w:rsid w:val="00975325"/>
    <w:rsid w:val="00981BD5"/>
    <w:rsid w:val="009848CF"/>
    <w:rsid w:val="009907F1"/>
    <w:rsid w:val="009950A2"/>
    <w:rsid w:val="009A0456"/>
    <w:rsid w:val="009A127E"/>
    <w:rsid w:val="009A3D5A"/>
    <w:rsid w:val="009B5D4F"/>
    <w:rsid w:val="009C4E7F"/>
    <w:rsid w:val="009C7420"/>
    <w:rsid w:val="009D47FF"/>
    <w:rsid w:val="009E5490"/>
    <w:rsid w:val="009E5520"/>
    <w:rsid w:val="009F4120"/>
    <w:rsid w:val="009F5C49"/>
    <w:rsid w:val="00A206EA"/>
    <w:rsid w:val="00A23460"/>
    <w:rsid w:val="00A23D2C"/>
    <w:rsid w:val="00A23D88"/>
    <w:rsid w:val="00A305AF"/>
    <w:rsid w:val="00A3262D"/>
    <w:rsid w:val="00A47FED"/>
    <w:rsid w:val="00A5493C"/>
    <w:rsid w:val="00A57966"/>
    <w:rsid w:val="00A60C1F"/>
    <w:rsid w:val="00A64269"/>
    <w:rsid w:val="00A65E56"/>
    <w:rsid w:val="00A94D46"/>
    <w:rsid w:val="00A96D2D"/>
    <w:rsid w:val="00AB3902"/>
    <w:rsid w:val="00AB7730"/>
    <w:rsid w:val="00AE2685"/>
    <w:rsid w:val="00AE45B6"/>
    <w:rsid w:val="00AE5B1E"/>
    <w:rsid w:val="00AE759C"/>
    <w:rsid w:val="00AF133A"/>
    <w:rsid w:val="00AF33D2"/>
    <w:rsid w:val="00AF7A0D"/>
    <w:rsid w:val="00B02934"/>
    <w:rsid w:val="00B02DC8"/>
    <w:rsid w:val="00B07915"/>
    <w:rsid w:val="00B10A08"/>
    <w:rsid w:val="00B218D1"/>
    <w:rsid w:val="00B25E4D"/>
    <w:rsid w:val="00B302CE"/>
    <w:rsid w:val="00B32908"/>
    <w:rsid w:val="00B41160"/>
    <w:rsid w:val="00B41B1A"/>
    <w:rsid w:val="00B44DF1"/>
    <w:rsid w:val="00B50389"/>
    <w:rsid w:val="00B54119"/>
    <w:rsid w:val="00B613F9"/>
    <w:rsid w:val="00B624CE"/>
    <w:rsid w:val="00B65F52"/>
    <w:rsid w:val="00B669A8"/>
    <w:rsid w:val="00B71412"/>
    <w:rsid w:val="00B748C7"/>
    <w:rsid w:val="00B77066"/>
    <w:rsid w:val="00B77976"/>
    <w:rsid w:val="00B8146F"/>
    <w:rsid w:val="00B91858"/>
    <w:rsid w:val="00B93160"/>
    <w:rsid w:val="00B9660D"/>
    <w:rsid w:val="00BA12FF"/>
    <w:rsid w:val="00BA72E8"/>
    <w:rsid w:val="00BB2154"/>
    <w:rsid w:val="00BB3FAF"/>
    <w:rsid w:val="00BC2BCC"/>
    <w:rsid w:val="00BE0803"/>
    <w:rsid w:val="00BE4513"/>
    <w:rsid w:val="00BF071D"/>
    <w:rsid w:val="00C025DB"/>
    <w:rsid w:val="00C14447"/>
    <w:rsid w:val="00C16D1C"/>
    <w:rsid w:val="00C22031"/>
    <w:rsid w:val="00C221DC"/>
    <w:rsid w:val="00C32231"/>
    <w:rsid w:val="00C36B7E"/>
    <w:rsid w:val="00C42175"/>
    <w:rsid w:val="00C51E0B"/>
    <w:rsid w:val="00C5466F"/>
    <w:rsid w:val="00C56B2F"/>
    <w:rsid w:val="00C73A8A"/>
    <w:rsid w:val="00C76DBF"/>
    <w:rsid w:val="00C811C9"/>
    <w:rsid w:val="00C87060"/>
    <w:rsid w:val="00C92395"/>
    <w:rsid w:val="00C93CF9"/>
    <w:rsid w:val="00CC449C"/>
    <w:rsid w:val="00CE2359"/>
    <w:rsid w:val="00CF0273"/>
    <w:rsid w:val="00CF0AA2"/>
    <w:rsid w:val="00CF30C6"/>
    <w:rsid w:val="00CF5E21"/>
    <w:rsid w:val="00CF7B88"/>
    <w:rsid w:val="00D06431"/>
    <w:rsid w:val="00D1359E"/>
    <w:rsid w:val="00D16470"/>
    <w:rsid w:val="00D210D8"/>
    <w:rsid w:val="00D22849"/>
    <w:rsid w:val="00D24FF8"/>
    <w:rsid w:val="00D315F0"/>
    <w:rsid w:val="00D46897"/>
    <w:rsid w:val="00D55E6F"/>
    <w:rsid w:val="00D74998"/>
    <w:rsid w:val="00D772AE"/>
    <w:rsid w:val="00D8146F"/>
    <w:rsid w:val="00DA38ED"/>
    <w:rsid w:val="00DA49B9"/>
    <w:rsid w:val="00DB0418"/>
    <w:rsid w:val="00DD14B2"/>
    <w:rsid w:val="00DD3889"/>
    <w:rsid w:val="00DE4F2F"/>
    <w:rsid w:val="00DE56F2"/>
    <w:rsid w:val="00DE5877"/>
    <w:rsid w:val="00DE5FCC"/>
    <w:rsid w:val="00DE702E"/>
    <w:rsid w:val="00DE7719"/>
    <w:rsid w:val="00DF4CAE"/>
    <w:rsid w:val="00E07DF8"/>
    <w:rsid w:val="00E11582"/>
    <w:rsid w:val="00E15C61"/>
    <w:rsid w:val="00E16D92"/>
    <w:rsid w:val="00E16DD1"/>
    <w:rsid w:val="00E24000"/>
    <w:rsid w:val="00E35B9F"/>
    <w:rsid w:val="00E373F3"/>
    <w:rsid w:val="00E55D45"/>
    <w:rsid w:val="00E65778"/>
    <w:rsid w:val="00E70670"/>
    <w:rsid w:val="00E81766"/>
    <w:rsid w:val="00E83801"/>
    <w:rsid w:val="00E861E2"/>
    <w:rsid w:val="00E9254A"/>
    <w:rsid w:val="00EA616B"/>
    <w:rsid w:val="00EA7063"/>
    <w:rsid w:val="00EB01AC"/>
    <w:rsid w:val="00EC0F4C"/>
    <w:rsid w:val="00EC25CB"/>
    <w:rsid w:val="00EC4914"/>
    <w:rsid w:val="00EC7104"/>
    <w:rsid w:val="00EE2555"/>
    <w:rsid w:val="00F02077"/>
    <w:rsid w:val="00F1164F"/>
    <w:rsid w:val="00F25445"/>
    <w:rsid w:val="00F37275"/>
    <w:rsid w:val="00F3747D"/>
    <w:rsid w:val="00F44183"/>
    <w:rsid w:val="00F46E18"/>
    <w:rsid w:val="00F65757"/>
    <w:rsid w:val="00F701BF"/>
    <w:rsid w:val="00F706E6"/>
    <w:rsid w:val="00F806BB"/>
    <w:rsid w:val="00FA499D"/>
    <w:rsid w:val="00FB45E8"/>
    <w:rsid w:val="00FC4B48"/>
    <w:rsid w:val="00FD07BD"/>
    <w:rsid w:val="00FE3DF2"/>
    <w:rsid w:val="00FE477A"/>
    <w:rsid w:val="00FE6460"/>
    <w:rsid w:val="00FF1F84"/>
    <w:rsid w:val="00FF3A4C"/>
    <w:rsid w:val="00FF70D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8C89"/>
  <w15:chartTrackingRefBased/>
  <w15:docId w15:val="{53A071D2-9A17-4338-9D11-72025FB1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1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1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0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70151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015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70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70151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4">
    <w:name w:val="Normal (Web)"/>
    <w:basedOn w:val="a"/>
    <w:uiPriority w:val="99"/>
    <w:unhideWhenUsed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1511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70151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701511"/>
    <w:pPr>
      <w:ind w:left="720"/>
      <w:contextualSpacing/>
    </w:pPr>
  </w:style>
  <w:style w:type="paragraph" w:styleId="a0">
    <w:name w:val="Body Text"/>
    <w:basedOn w:val="a"/>
    <w:link w:val="a8"/>
    <w:rsid w:val="0070151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701511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701511"/>
    <w:rPr>
      <w:rFonts w:ascii="Calibri" w:eastAsiaTheme="minorEastAsia" w:hAnsi="Calibri" w:cs="Calibri"/>
      <w:lang w:eastAsia="ru-RU"/>
    </w:rPr>
  </w:style>
  <w:style w:type="table" w:styleId="a9">
    <w:name w:val="Table Grid"/>
    <w:basedOn w:val="a2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70151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701511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9"/>
    <w:uiPriority w:val="59"/>
    <w:rsid w:val="0070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0151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0151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0151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0151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0151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1511"/>
  </w:style>
  <w:style w:type="paragraph" w:styleId="ae">
    <w:name w:val="footer"/>
    <w:basedOn w:val="a"/>
    <w:link w:val="af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1511"/>
  </w:style>
  <w:style w:type="paragraph" w:customStyle="1" w:styleId="Default">
    <w:name w:val="Default"/>
    <w:rsid w:val="00701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7015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01511"/>
  </w:style>
  <w:style w:type="paragraph" w:styleId="31">
    <w:name w:val="Body Text 3"/>
    <w:basedOn w:val="a"/>
    <w:link w:val="32"/>
    <w:unhideWhenUsed/>
    <w:rsid w:val="007015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01511"/>
    <w:rPr>
      <w:sz w:val="16"/>
      <w:szCs w:val="16"/>
    </w:rPr>
  </w:style>
  <w:style w:type="numbering" w:customStyle="1" w:styleId="11">
    <w:name w:val="Нет списка1"/>
    <w:next w:val="a3"/>
    <w:semiHidden/>
    <w:rsid w:val="00701511"/>
  </w:style>
  <w:style w:type="paragraph" w:styleId="23">
    <w:name w:val="Body Text 2"/>
    <w:basedOn w:val="a"/>
    <w:link w:val="24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rsid w:val="00701511"/>
  </w:style>
  <w:style w:type="paragraph" w:styleId="12">
    <w:name w:val="toc 1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151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7015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одержимое таблицы"/>
    <w:basedOn w:val="a"/>
    <w:rsid w:val="007015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015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"/>
    <w:basedOn w:val="a"/>
    <w:rsid w:val="0070151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llowedHyperlink"/>
    <w:rsid w:val="00701511"/>
    <w:rPr>
      <w:color w:val="800080"/>
      <w:u w:val="single"/>
    </w:rPr>
  </w:style>
  <w:style w:type="table" w:customStyle="1" w:styleId="15">
    <w:name w:val="Сетка таблицы1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rsid w:val="007015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701511"/>
    <w:rPr>
      <w:rFonts w:ascii="Arial" w:eastAsia="Arial" w:hAnsi="Arial" w:cs="Arial"/>
      <w:sz w:val="20"/>
      <w:szCs w:val="20"/>
      <w:lang w:eastAsia="ar-SA"/>
    </w:rPr>
  </w:style>
  <w:style w:type="character" w:styleId="af7">
    <w:name w:val="page number"/>
    <w:basedOn w:val="a1"/>
    <w:rsid w:val="00701511"/>
    <w:rPr>
      <w:rFonts w:cs="Times New Roman"/>
    </w:rPr>
  </w:style>
  <w:style w:type="paragraph" w:customStyle="1" w:styleId="af8">
    <w:name w:val="Нормальный стиль"/>
    <w:basedOn w:val="a"/>
    <w:link w:val="af9"/>
    <w:qFormat/>
    <w:rsid w:val="00701511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норм"/>
    <w:basedOn w:val="af8"/>
    <w:link w:val="afb"/>
    <w:qFormat/>
    <w:rsid w:val="00701511"/>
    <w:pPr>
      <w:spacing w:line="240" w:lineRule="auto"/>
    </w:pPr>
  </w:style>
  <w:style w:type="character" w:customStyle="1" w:styleId="af9">
    <w:name w:val="Нормальный стиль Знак"/>
    <w:basedOn w:val="a1"/>
    <w:link w:val="af8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b">
    <w:name w:val="норм Знак"/>
    <w:basedOn w:val="af9"/>
    <w:link w:val="afa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c">
    <w:name w:val="Emphasis"/>
    <w:basedOn w:val="a1"/>
    <w:qFormat/>
    <w:rsid w:val="00701511"/>
    <w:rPr>
      <w:i/>
      <w:iCs/>
    </w:rPr>
  </w:style>
  <w:style w:type="paragraph" w:styleId="afd">
    <w:name w:val="Title"/>
    <w:basedOn w:val="a"/>
    <w:next w:val="a"/>
    <w:link w:val="afe"/>
    <w:qFormat/>
    <w:rsid w:val="007015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1"/>
    <w:link w:val="afd"/>
    <w:rsid w:val="0070151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5">
    <w:name w:val="Основной текст (2)_"/>
    <w:basedOn w:val="a1"/>
    <w:link w:val="26"/>
    <w:rsid w:val="007015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70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">
    <w:name w:val="Основной текст_"/>
    <w:basedOn w:val="a1"/>
    <w:link w:val="16"/>
    <w:rsid w:val="00701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0"/>
    <w:rsid w:val="0070151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01511"/>
    <w:pPr>
      <w:widowControl w:val="0"/>
      <w:shd w:val="clear" w:color="auto" w:fill="FFFFFF"/>
      <w:spacing w:after="120" w:line="379" w:lineRule="exact"/>
      <w:ind w:hanging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">
    <w:name w:val="Основной текст1"/>
    <w:basedOn w:val="a"/>
    <w:link w:val="aff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0">
    <w:name w:val="Подпись к картинке"/>
    <w:basedOn w:val="a"/>
    <w:link w:val="Exact0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7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701511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B4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F36E-A388-4ACA-AFBC-BD74DABF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5053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179</cp:revision>
  <cp:lastPrinted>2024-12-20T00:29:00Z</cp:lastPrinted>
  <dcterms:created xsi:type="dcterms:W3CDTF">2020-06-10T03:34:00Z</dcterms:created>
  <dcterms:modified xsi:type="dcterms:W3CDTF">2024-12-20T00:35:00Z</dcterms:modified>
</cp:coreProperties>
</file>