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213AD">
        <w:rPr>
          <w:rFonts w:ascii="Times New Roman" w:hAnsi="Times New Roman" w:cs="Times New Roman"/>
          <w:sz w:val="28"/>
          <w:szCs w:val="28"/>
        </w:rPr>
        <w:t>«10» сентября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5314A1"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13AD">
        <w:rPr>
          <w:rFonts w:ascii="Times New Roman" w:hAnsi="Times New Roman" w:cs="Times New Roman"/>
          <w:sz w:val="28"/>
          <w:szCs w:val="28"/>
        </w:rPr>
        <w:t>№ 18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4213AD" w:rsidRDefault="006A36C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01511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lastRenderedPageBreak/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10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7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B10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15,1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sz w:val="28"/>
                <w:szCs w:val="24"/>
                <w:lang w:eastAsia="ar-SA"/>
              </w:rPr>
              <w:t>9447,5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9362,7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год-  9462,7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6A36CC">
              <w:rPr>
                <w:rFonts w:ascii="Times New Roman" w:hAnsi="Times New Roman" w:cs="Times New Roman"/>
                <w:sz w:val="28"/>
                <w:szCs w:val="28"/>
              </w:rPr>
              <w:t xml:space="preserve"> 11 017</w:t>
            </w:r>
            <w:r w:rsidR="00172E2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8707,6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6A36C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37,7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09,8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lastRenderedPageBreak/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677E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7106,2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6371,0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677E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6222,0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209,8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9,6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677E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1895,4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677E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1543,9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B10A0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3588,3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322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2,1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66,2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bookmarkStart w:id="0" w:name="_GoBack"/>
            <w:bookmarkEnd w:id="0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Default="00B41160" w:rsidP="00B4116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 w:rsidR="007677E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 w:rsidR="005314A1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</w:t>
      </w:r>
      <w:r w:rsidR="00883E54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B41160" w:rsidRPr="00D92850" w:rsidTr="004B131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D92850" w:rsidRDefault="00B41160" w:rsidP="004B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A06ED4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</w:t>
            </w:r>
            <w:r w:rsidR="007677EC">
              <w:rPr>
                <w:rFonts w:ascii="Times New Roman" w:hAnsi="Times New Roman"/>
                <w:sz w:val="28"/>
                <w:szCs w:val="28"/>
              </w:rPr>
              <w:t>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4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финансирования за счет средств фе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дерального бюджета </w:t>
            </w:r>
            <w:proofErr w:type="gramStart"/>
            <w:r w:rsidR="002A25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Pr="00D9285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1F42C8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4213AD">
        <w:rPr>
          <w:rFonts w:ascii="Times New Roman" w:hAnsi="Times New Roman" w:cs="Times New Roman"/>
          <w:sz w:val="18"/>
          <w:szCs w:val="18"/>
        </w:rPr>
        <w:t xml:space="preserve"> 10</w:t>
      </w:r>
      <w:proofErr w:type="gramEnd"/>
      <w:r w:rsidR="004213AD">
        <w:rPr>
          <w:rFonts w:ascii="Times New Roman" w:hAnsi="Times New Roman" w:cs="Times New Roman"/>
          <w:sz w:val="18"/>
          <w:szCs w:val="18"/>
        </w:rPr>
        <w:t xml:space="preserve"> .09</w:t>
      </w:r>
      <w:r w:rsidR="00EA7063">
        <w:rPr>
          <w:rFonts w:ascii="Times New Roman" w:hAnsi="Times New Roman" w:cs="Times New Roman"/>
          <w:sz w:val="18"/>
          <w:szCs w:val="18"/>
        </w:rPr>
        <w:t>.</w:t>
      </w:r>
      <w:r w:rsidR="004213AD">
        <w:rPr>
          <w:rFonts w:ascii="Times New Roman" w:hAnsi="Times New Roman" w:cs="Times New Roman"/>
          <w:sz w:val="18"/>
          <w:szCs w:val="18"/>
        </w:rPr>
        <w:t>2024 г. №18</w:t>
      </w:r>
      <w:r w:rsidR="003E6060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1F42C8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1F42C8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1F42C8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1F42C8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7B1F0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D3FA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29079F"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11413"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213AD"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511413">
              <w:rPr>
                <w:rFonts w:ascii="Times New Roman" w:hAnsi="Times New Roman" w:cs="Times New Roman"/>
                <w:b/>
                <w:sz w:val="18"/>
                <w:szCs w:val="18"/>
              </w:rPr>
              <w:t>11 017</w:t>
            </w:r>
            <w:r w:rsidR="0029079F"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1F42C8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51141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367314">
              <w:rPr>
                <w:rFonts w:ascii="Times New Roman" w:hAnsi="Times New Roman" w:cs="Times New Roman"/>
                <w:sz w:val="18"/>
                <w:szCs w:val="18"/>
              </w:rPr>
              <w:t>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1F42C8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4213A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7106,2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EB01A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6222,0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1F42C8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4213AD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4636,4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B01AC">
              <w:rPr>
                <w:rFonts w:ascii="Times New Roman" w:hAnsi="Times New Roman" w:cs="Times New Roman"/>
                <w:sz w:val="18"/>
                <w:szCs w:val="18"/>
              </w:rPr>
              <w:t>3752,2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1F42C8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EB01A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1895,4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EB01A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EB01A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EB01AC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443,3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1F42C8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22E56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5D3FAC" w:rsidP="005E1CED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47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B41160" w:rsidRPr="00B41160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95284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240AB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5209B"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6CD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5D3FAC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952847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F806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  <w:r w:rsidR="00775AB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1F42C8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2A0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AF133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2A0BBE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3B8E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5C199D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EA7063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FF1F84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1F42C8" w:rsidTr="00A234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1F84"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F1F84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4B3B8E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322E56" w:rsidRDefault="00322E56" w:rsidP="00322E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322E56" w:rsidRPr="00322E56" w:rsidRDefault="00322E56" w:rsidP="00322E56">
            <w:pPr>
              <w:pStyle w:val="a5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 w:rsidR="001845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1F42C8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16B" w:rsidRDefault="00EA616B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 w:rsidR="00581EB2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>
        <w:rPr>
          <w:rFonts w:ascii="Times New Roman" w:hAnsi="Times New Roman" w:cs="Times New Roman"/>
          <w:sz w:val="20"/>
          <w:szCs w:val="20"/>
        </w:rPr>
        <w:t>т</w:t>
      </w:r>
      <w:r w:rsidR="00B669A8">
        <w:rPr>
          <w:rFonts w:ascii="Times New Roman" w:hAnsi="Times New Roman" w:cs="Times New Roman"/>
          <w:sz w:val="20"/>
          <w:szCs w:val="20"/>
        </w:rPr>
        <w:t xml:space="preserve"> </w:t>
      </w:r>
      <w:r w:rsidR="00EB01AC">
        <w:rPr>
          <w:rFonts w:ascii="Times New Roman" w:hAnsi="Times New Roman" w:cs="Times New Roman"/>
          <w:sz w:val="20"/>
          <w:szCs w:val="20"/>
        </w:rPr>
        <w:t>10.09</w:t>
      </w:r>
      <w:r w:rsidR="00B8146F">
        <w:rPr>
          <w:rFonts w:ascii="Times New Roman" w:hAnsi="Times New Roman" w:cs="Times New Roman"/>
          <w:sz w:val="20"/>
          <w:szCs w:val="20"/>
        </w:rPr>
        <w:t>.</w:t>
      </w:r>
      <w:r w:rsidR="00EB01AC">
        <w:rPr>
          <w:rFonts w:ascii="Times New Roman" w:hAnsi="Times New Roman" w:cs="Times New Roman"/>
          <w:sz w:val="20"/>
          <w:szCs w:val="20"/>
        </w:rPr>
        <w:t>2024г. № 18</w:t>
      </w:r>
      <w:r w:rsidR="00264440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387566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1F42C8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1F42C8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1F42C8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EC710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12 5</w:t>
            </w:r>
            <w:r w:rsidR="00367314">
              <w:rPr>
                <w:rFonts w:ascii="Times New Roman" w:hAnsi="Times New Roman" w:cs="Times New Roman"/>
                <w:b/>
                <w:sz w:val="18"/>
                <w:szCs w:val="18"/>
              </w:rPr>
              <w:t>15,1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EC710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11 017</w:t>
            </w:r>
            <w:r w:rsidR="00367314"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367314" w:rsidRPr="001F42C8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EC710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67314"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EC710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367314" w:rsidRPr="001F42C8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7677EC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7106,2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7677EC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367314" w:rsidRPr="001F42C8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9C4E7F" w:rsidRDefault="00367314" w:rsidP="00367314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9C4E7F" w:rsidRDefault="00367314" w:rsidP="00367314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7677EC" w:rsidP="00367314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4636,4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EC7104" w:rsidP="0036731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7677EC">
              <w:rPr>
                <w:rFonts w:ascii="Times New Roman" w:hAnsi="Times New Roman" w:cs="Times New Roman"/>
                <w:sz w:val="18"/>
                <w:szCs w:val="18"/>
              </w:rPr>
              <w:t>3752,2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9C4E7F" w:rsidRDefault="00A23460" w:rsidP="00A234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9C4E7F" w:rsidRDefault="00A23460" w:rsidP="00A2346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9C4E7F" w:rsidRDefault="00A23460" w:rsidP="00A23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9C4E7F" w:rsidRDefault="00A23460" w:rsidP="00A234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A23460" w:rsidRPr="001F42C8" w:rsidRDefault="00C56B2F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23460"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A23460" w:rsidRPr="001F42C8" w:rsidRDefault="00C56B2F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A23460"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 w:rsidR="00C56B2F"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C56B2F"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460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460" w:rsidRPr="001F42C8" w:rsidRDefault="00A23460" w:rsidP="00A2346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60" w:rsidRPr="009C4E7F" w:rsidRDefault="00A23460" w:rsidP="00A2346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ктуры на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7677EC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1895,4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7677EC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883E54" w:rsidP="00883E54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7677EC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EC7104" w:rsidP="0032347B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r w:rsidR="007677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7063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 w:rsidR="00EC7104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C7104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5C199D" w:rsidRDefault="00EA7063" w:rsidP="00EA7063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EA7063" w:rsidRDefault="00EA7063" w:rsidP="00EA7063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FF1F84" w:rsidRDefault="00EA7063" w:rsidP="00EA7063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A7063" w:rsidRPr="001F42C8" w:rsidTr="00A23460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C7104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5C199D" w:rsidRDefault="00EA7063" w:rsidP="00EA7063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EA7063" w:rsidRDefault="00EA7063" w:rsidP="00EA7063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063" w:rsidRPr="00FF1F84" w:rsidRDefault="00EA7063" w:rsidP="00EA7063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EA7063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5C199D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EA7063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FF1F84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7063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5C199D" w:rsidRDefault="00EA7063" w:rsidP="00EA7063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EA7063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FF1F84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7063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5C199D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EA7063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FF1F84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7063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5C199D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EA7063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FF1F84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063" w:rsidRPr="001F42C8" w:rsidRDefault="00EA7063" w:rsidP="00EA706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«Проведение топографических, геодезических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2347B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 w:rsidR="002F4760"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2347B" w:rsidRPr="001F42C8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347B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1F42C8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47B" w:rsidRPr="009C4E7F" w:rsidRDefault="0032347B" w:rsidP="003234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3222,1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367314" w:rsidRPr="001F42C8" w:rsidRDefault="00367314" w:rsidP="0036731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9C4E7F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B02D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6.3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A3262D" w:rsidRDefault="00367314" w:rsidP="0036731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A3262D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2768AC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2768AC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A3262D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A3262D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1F42C8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B7109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44DF1" w:rsidRDefault="00B44DF1" w:rsidP="00B4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Default="00B41B1A"/>
    <w:sectPr w:rsidR="00B41B1A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5B" w:rsidRDefault="00845E5B">
      <w:pPr>
        <w:spacing w:after="0" w:line="240" w:lineRule="auto"/>
      </w:pPr>
      <w:r>
        <w:separator/>
      </w:r>
    </w:p>
  </w:endnote>
  <w:endnote w:type="continuationSeparator" w:id="0">
    <w:p w:rsidR="00845E5B" w:rsidRDefault="0084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4213AD" w:rsidRDefault="004213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EC">
          <w:rPr>
            <w:noProof/>
          </w:rPr>
          <w:t>9</w:t>
        </w:r>
        <w:r>
          <w:fldChar w:fldCharType="end"/>
        </w:r>
      </w:p>
    </w:sdtContent>
  </w:sdt>
  <w:p w:rsidR="004213AD" w:rsidRDefault="004213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AD" w:rsidRDefault="004213AD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5B" w:rsidRDefault="00845E5B">
      <w:pPr>
        <w:spacing w:after="0" w:line="240" w:lineRule="auto"/>
      </w:pPr>
      <w:r>
        <w:separator/>
      </w:r>
    </w:p>
  </w:footnote>
  <w:footnote w:type="continuationSeparator" w:id="0">
    <w:p w:rsidR="00845E5B" w:rsidRDefault="0084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AD" w:rsidRDefault="004213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35172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D1FF6"/>
    <w:rsid w:val="000D2F5E"/>
    <w:rsid w:val="000D6567"/>
    <w:rsid w:val="000D723F"/>
    <w:rsid w:val="000E4A21"/>
    <w:rsid w:val="000E66C5"/>
    <w:rsid w:val="000F0655"/>
    <w:rsid w:val="0011160E"/>
    <w:rsid w:val="001155C6"/>
    <w:rsid w:val="001155EC"/>
    <w:rsid w:val="001279D1"/>
    <w:rsid w:val="00134D33"/>
    <w:rsid w:val="0014065B"/>
    <w:rsid w:val="00160633"/>
    <w:rsid w:val="00160CAC"/>
    <w:rsid w:val="001707B3"/>
    <w:rsid w:val="00172E2C"/>
    <w:rsid w:val="00175B7C"/>
    <w:rsid w:val="00177949"/>
    <w:rsid w:val="00184501"/>
    <w:rsid w:val="001848D3"/>
    <w:rsid w:val="00187DB2"/>
    <w:rsid w:val="00190E02"/>
    <w:rsid w:val="00193E53"/>
    <w:rsid w:val="00197D63"/>
    <w:rsid w:val="001D4A92"/>
    <w:rsid w:val="0020130D"/>
    <w:rsid w:val="0022553A"/>
    <w:rsid w:val="0023370B"/>
    <w:rsid w:val="002358C9"/>
    <w:rsid w:val="00257E3D"/>
    <w:rsid w:val="00264440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13C4B"/>
    <w:rsid w:val="004213AD"/>
    <w:rsid w:val="0042697C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E37ED"/>
    <w:rsid w:val="004F0020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5005"/>
    <w:rsid w:val="005C199D"/>
    <w:rsid w:val="005C4141"/>
    <w:rsid w:val="005D3FAC"/>
    <w:rsid w:val="005D4C2D"/>
    <w:rsid w:val="005E0D94"/>
    <w:rsid w:val="005E1CED"/>
    <w:rsid w:val="005F18B3"/>
    <w:rsid w:val="005F1D3E"/>
    <w:rsid w:val="006076CD"/>
    <w:rsid w:val="00615B4C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83080C"/>
    <w:rsid w:val="008402D8"/>
    <w:rsid w:val="00841B59"/>
    <w:rsid w:val="00845E5B"/>
    <w:rsid w:val="00853EEF"/>
    <w:rsid w:val="00863F9F"/>
    <w:rsid w:val="00867FD6"/>
    <w:rsid w:val="00872176"/>
    <w:rsid w:val="008837FE"/>
    <w:rsid w:val="00883E54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40AB"/>
    <w:rsid w:val="00926C88"/>
    <w:rsid w:val="00927900"/>
    <w:rsid w:val="00931E9E"/>
    <w:rsid w:val="009360B0"/>
    <w:rsid w:val="009458D4"/>
    <w:rsid w:val="00952847"/>
    <w:rsid w:val="0095762A"/>
    <w:rsid w:val="00964204"/>
    <w:rsid w:val="00964381"/>
    <w:rsid w:val="009665B8"/>
    <w:rsid w:val="00971A95"/>
    <w:rsid w:val="00975325"/>
    <w:rsid w:val="009848CF"/>
    <w:rsid w:val="009907F1"/>
    <w:rsid w:val="009950A2"/>
    <w:rsid w:val="009A127E"/>
    <w:rsid w:val="009A3D5A"/>
    <w:rsid w:val="009B5D4F"/>
    <w:rsid w:val="009C4E7F"/>
    <w:rsid w:val="009C7420"/>
    <w:rsid w:val="009D47FF"/>
    <w:rsid w:val="009E5490"/>
    <w:rsid w:val="009E5520"/>
    <w:rsid w:val="009F4120"/>
    <w:rsid w:val="009F5C49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7730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2908"/>
    <w:rsid w:val="00B41160"/>
    <w:rsid w:val="00B41B1A"/>
    <w:rsid w:val="00B44DF1"/>
    <w:rsid w:val="00B50389"/>
    <w:rsid w:val="00B54119"/>
    <w:rsid w:val="00B613F9"/>
    <w:rsid w:val="00B65F52"/>
    <w:rsid w:val="00B669A8"/>
    <w:rsid w:val="00B71412"/>
    <w:rsid w:val="00B77066"/>
    <w:rsid w:val="00B77976"/>
    <w:rsid w:val="00B8146F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AA2"/>
    <w:rsid w:val="00CF30C6"/>
    <w:rsid w:val="00CF5E21"/>
    <w:rsid w:val="00CF7B88"/>
    <w:rsid w:val="00D06431"/>
    <w:rsid w:val="00D1359E"/>
    <w:rsid w:val="00D16470"/>
    <w:rsid w:val="00D24FF8"/>
    <w:rsid w:val="00D315F0"/>
    <w:rsid w:val="00D46897"/>
    <w:rsid w:val="00D74998"/>
    <w:rsid w:val="00D772AE"/>
    <w:rsid w:val="00D8146F"/>
    <w:rsid w:val="00DA38ED"/>
    <w:rsid w:val="00DA49B9"/>
    <w:rsid w:val="00DB0418"/>
    <w:rsid w:val="00DD14B2"/>
    <w:rsid w:val="00DD3889"/>
    <w:rsid w:val="00DE56F2"/>
    <w:rsid w:val="00DE5877"/>
    <w:rsid w:val="00DE5FCC"/>
    <w:rsid w:val="00DE702E"/>
    <w:rsid w:val="00DE7719"/>
    <w:rsid w:val="00DF4CAE"/>
    <w:rsid w:val="00E07DF8"/>
    <w:rsid w:val="00E11582"/>
    <w:rsid w:val="00E15C61"/>
    <w:rsid w:val="00E16DD1"/>
    <w:rsid w:val="00E24000"/>
    <w:rsid w:val="00E35B9F"/>
    <w:rsid w:val="00E373F3"/>
    <w:rsid w:val="00E55D45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E1FA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16BC-863A-4040-BAA5-AD78C375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165</cp:revision>
  <cp:lastPrinted>2024-03-12T08:18:00Z</cp:lastPrinted>
  <dcterms:created xsi:type="dcterms:W3CDTF">2020-06-10T03:34:00Z</dcterms:created>
  <dcterms:modified xsi:type="dcterms:W3CDTF">2024-09-20T02:40:00Z</dcterms:modified>
</cp:coreProperties>
</file>