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115657" w:rsidTr="006533CE">
        <w:trPr>
          <w:trHeight w:val="983"/>
        </w:trPr>
        <w:tc>
          <w:tcPr>
            <w:tcW w:w="9345" w:type="dxa"/>
            <w:shd w:val="clear" w:color="auto" w:fill="FFC000"/>
            <w:hideMark/>
          </w:tcPr>
          <w:p w:rsidR="00115657" w:rsidRDefault="00115657">
            <w:pPr>
              <w:pStyle w:val="12"/>
              <w:rPr>
                <w:rFonts w:ascii="Times New Roman" w:hAnsi="Times New Roman" w:cs="Times New Roman"/>
                <w:sz w:val="72"/>
                <w:szCs w:val="72"/>
              </w:rPr>
            </w:pPr>
            <w:r w:rsidRPr="00CE3E30">
              <w:rPr>
                <w:rFonts w:ascii="Times New Roman" w:hAnsi="Times New Roman" w:cs="Times New Roman"/>
                <w:b/>
                <w:outline/>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НИЖНЕБУРБУКСКИЙ ВЕСТНИК</w:t>
            </w:r>
          </w:p>
        </w:tc>
      </w:tr>
      <w:tr w:rsidR="00115657" w:rsidTr="00115657">
        <w:tc>
          <w:tcPr>
            <w:tcW w:w="9345" w:type="dxa"/>
            <w:hideMark/>
          </w:tcPr>
          <w:p w:rsidR="00115657" w:rsidRDefault="00115657">
            <w:pPr>
              <w:spacing w:line="240" w:lineRule="auto"/>
              <w:jc w:val="center"/>
              <w:rPr>
                <w:rFonts w:ascii="Times New Roman" w:hAnsi="Times New Roman" w:cs="Times New Roman"/>
                <w:sz w:val="32"/>
                <w:szCs w:val="32"/>
              </w:rPr>
            </w:pPr>
            <w:r>
              <w:rPr>
                <w:rFonts w:ascii="Times New Roman" w:hAnsi="Times New Roman" w:cs="Times New Roman"/>
                <w:sz w:val="32"/>
                <w:szCs w:val="32"/>
              </w:rPr>
              <w:t>ГАЗЕТА АДМИНИСТРАЦИИ НИЖНЕБУРБУКСКОГО СЕЛЬСКОГО ПОСЕЛЕНИЯ</w:t>
            </w:r>
          </w:p>
        </w:tc>
      </w:tr>
      <w:tr w:rsidR="00115657" w:rsidTr="00115657">
        <w:trPr>
          <w:trHeight w:val="80"/>
        </w:trPr>
        <w:tc>
          <w:tcPr>
            <w:tcW w:w="9345" w:type="dxa"/>
            <w:hideMark/>
          </w:tcPr>
          <w:p w:rsidR="00115657" w:rsidRDefault="006533C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17 от 30.09</w:t>
            </w:r>
            <w:r w:rsidR="00CE3E30">
              <w:rPr>
                <w:rFonts w:ascii="Times New Roman" w:hAnsi="Times New Roman" w:cs="Times New Roman"/>
                <w:b/>
                <w:sz w:val="24"/>
                <w:szCs w:val="24"/>
              </w:rPr>
              <w:t>.2024</w:t>
            </w:r>
            <w:r w:rsidR="00115657">
              <w:rPr>
                <w:rFonts w:ascii="Times New Roman" w:hAnsi="Times New Roman" w:cs="Times New Roman"/>
                <w:b/>
                <w:sz w:val="24"/>
                <w:szCs w:val="24"/>
              </w:rPr>
              <w:t xml:space="preserve"> года</w:t>
            </w:r>
          </w:p>
          <w:p w:rsidR="00115657" w:rsidRDefault="00115657">
            <w:pPr>
              <w:spacing w:line="240" w:lineRule="auto"/>
              <w:jc w:val="center"/>
              <w:rPr>
                <w:rFonts w:ascii="Times New Roman" w:hAnsi="Times New Roman" w:cs="Times New Roman"/>
                <w:b/>
                <w:sz w:val="24"/>
                <w:szCs w:val="24"/>
              </w:rPr>
            </w:pPr>
          </w:p>
        </w:tc>
      </w:tr>
    </w:tbl>
    <w:p w:rsidR="00322892" w:rsidRDefault="00322892">
      <w:pPr>
        <w:rPr>
          <w:rFonts w:ascii="Courier New" w:hAnsi="Courier New" w:cs="Courier New"/>
        </w:rPr>
      </w:pPr>
    </w:p>
    <w:p w:rsidR="006533CE" w:rsidRPr="004136E8" w:rsidRDefault="006533CE" w:rsidP="006533CE">
      <w:pPr>
        <w:tabs>
          <w:tab w:val="center" w:pos="4677"/>
          <w:tab w:val="left" w:pos="7890"/>
        </w:tabs>
        <w:spacing w:after="0" w:line="240" w:lineRule="auto"/>
        <w:jc w:val="center"/>
        <w:rPr>
          <w:rFonts w:ascii="Times New Roman" w:hAnsi="Times New Roman"/>
          <w:b/>
          <w:sz w:val="28"/>
          <w:szCs w:val="28"/>
        </w:rPr>
      </w:pPr>
      <w:r w:rsidRPr="004136E8">
        <w:rPr>
          <w:rFonts w:ascii="Times New Roman" w:hAnsi="Times New Roman"/>
          <w:b/>
          <w:sz w:val="28"/>
          <w:szCs w:val="28"/>
        </w:rPr>
        <w:t>РОССИЙСКАЯ ФЕДЕРАЦИЯ</w:t>
      </w:r>
    </w:p>
    <w:p w:rsidR="006533CE" w:rsidRPr="004136E8" w:rsidRDefault="006533CE" w:rsidP="006533CE">
      <w:pPr>
        <w:tabs>
          <w:tab w:val="center" w:pos="4677"/>
          <w:tab w:val="left" w:pos="7890"/>
        </w:tabs>
        <w:spacing w:after="0" w:line="240" w:lineRule="auto"/>
        <w:jc w:val="center"/>
        <w:rPr>
          <w:rFonts w:ascii="Times New Roman" w:hAnsi="Times New Roman"/>
          <w:b/>
          <w:i/>
          <w:sz w:val="28"/>
          <w:szCs w:val="28"/>
        </w:rPr>
      </w:pPr>
      <w:r w:rsidRPr="004136E8">
        <w:rPr>
          <w:rFonts w:ascii="Times New Roman" w:hAnsi="Times New Roman"/>
          <w:b/>
          <w:sz w:val="28"/>
          <w:szCs w:val="28"/>
        </w:rPr>
        <w:t>ИРКУТСКАЯ ОБЛАСТЬ</w:t>
      </w:r>
    </w:p>
    <w:p w:rsidR="006533CE" w:rsidRPr="004136E8" w:rsidRDefault="006533CE" w:rsidP="006533CE">
      <w:pPr>
        <w:spacing w:after="0" w:line="240" w:lineRule="auto"/>
        <w:jc w:val="center"/>
        <w:rPr>
          <w:rFonts w:ascii="Times New Roman" w:hAnsi="Times New Roman"/>
          <w:b/>
          <w:sz w:val="28"/>
          <w:szCs w:val="28"/>
        </w:rPr>
      </w:pPr>
      <w:r w:rsidRPr="004136E8">
        <w:rPr>
          <w:rFonts w:ascii="Times New Roman" w:hAnsi="Times New Roman"/>
          <w:b/>
          <w:sz w:val="28"/>
          <w:szCs w:val="28"/>
        </w:rPr>
        <w:t>Тулунский район</w:t>
      </w:r>
    </w:p>
    <w:p w:rsidR="006533CE" w:rsidRPr="004136E8" w:rsidRDefault="006533CE" w:rsidP="006533CE">
      <w:pPr>
        <w:spacing w:after="0" w:line="240" w:lineRule="auto"/>
        <w:jc w:val="center"/>
        <w:rPr>
          <w:rFonts w:ascii="Times New Roman" w:hAnsi="Times New Roman"/>
          <w:b/>
          <w:sz w:val="28"/>
          <w:szCs w:val="28"/>
        </w:rPr>
      </w:pPr>
    </w:p>
    <w:p w:rsidR="006533CE" w:rsidRPr="004136E8" w:rsidRDefault="006533CE" w:rsidP="006533CE">
      <w:pPr>
        <w:spacing w:after="0" w:line="240" w:lineRule="auto"/>
        <w:jc w:val="center"/>
        <w:rPr>
          <w:rFonts w:ascii="Times New Roman" w:hAnsi="Times New Roman"/>
          <w:b/>
          <w:sz w:val="28"/>
          <w:szCs w:val="28"/>
        </w:rPr>
      </w:pPr>
      <w:r w:rsidRPr="004136E8">
        <w:rPr>
          <w:rFonts w:ascii="Times New Roman" w:hAnsi="Times New Roman"/>
          <w:b/>
          <w:sz w:val="28"/>
          <w:szCs w:val="28"/>
        </w:rPr>
        <w:t>АДМИНИСТРАЦИЯ</w:t>
      </w:r>
    </w:p>
    <w:p w:rsidR="006533CE" w:rsidRPr="004136E8" w:rsidRDefault="006533CE" w:rsidP="006533CE">
      <w:pPr>
        <w:spacing w:after="0" w:line="240" w:lineRule="auto"/>
        <w:jc w:val="center"/>
        <w:rPr>
          <w:rFonts w:ascii="Times New Roman" w:hAnsi="Times New Roman"/>
          <w:b/>
          <w:sz w:val="28"/>
          <w:szCs w:val="28"/>
        </w:rPr>
      </w:pPr>
      <w:r w:rsidRPr="004136E8">
        <w:rPr>
          <w:rFonts w:ascii="Times New Roman" w:hAnsi="Times New Roman"/>
          <w:b/>
          <w:sz w:val="28"/>
          <w:szCs w:val="28"/>
        </w:rPr>
        <w:t>Нижнебурбукского сельского поселения</w:t>
      </w:r>
    </w:p>
    <w:p w:rsidR="006533CE" w:rsidRPr="004136E8" w:rsidRDefault="006533CE" w:rsidP="006533CE">
      <w:pPr>
        <w:pStyle w:val="a6"/>
        <w:ind w:right="-3970"/>
        <w:jc w:val="left"/>
        <w:rPr>
          <w:rFonts w:ascii="Times New Roman" w:hAnsi="Times New Roman"/>
          <w:b/>
          <w:spacing w:val="20"/>
          <w:sz w:val="28"/>
          <w:szCs w:val="28"/>
        </w:rPr>
      </w:pPr>
    </w:p>
    <w:p w:rsidR="006533CE" w:rsidRPr="004136E8" w:rsidRDefault="006533CE" w:rsidP="006533CE">
      <w:pPr>
        <w:pStyle w:val="a6"/>
        <w:tabs>
          <w:tab w:val="left" w:pos="4215"/>
        </w:tabs>
        <w:ind w:left="-3827" w:right="-3970"/>
        <w:jc w:val="center"/>
        <w:rPr>
          <w:rFonts w:ascii="Times New Roman" w:hAnsi="Times New Roman"/>
          <w:b/>
          <w:spacing w:val="20"/>
          <w:sz w:val="28"/>
          <w:szCs w:val="28"/>
        </w:rPr>
      </w:pPr>
      <w:r w:rsidRPr="004136E8">
        <w:rPr>
          <w:rFonts w:ascii="Times New Roman" w:hAnsi="Times New Roman"/>
          <w:b/>
          <w:spacing w:val="20"/>
          <w:sz w:val="28"/>
          <w:szCs w:val="28"/>
        </w:rPr>
        <w:t>ПОСТАНОВЛЕНИЕ</w:t>
      </w:r>
    </w:p>
    <w:p w:rsidR="006533CE" w:rsidRPr="004136E8" w:rsidRDefault="006533CE" w:rsidP="006533CE">
      <w:pPr>
        <w:pStyle w:val="a6"/>
        <w:ind w:right="-3970"/>
        <w:jc w:val="both"/>
        <w:rPr>
          <w:rFonts w:ascii="Times New Roman" w:hAnsi="Times New Roman"/>
          <w:spacing w:val="20"/>
          <w:sz w:val="28"/>
          <w:szCs w:val="28"/>
        </w:rPr>
      </w:pPr>
    </w:p>
    <w:p w:rsidR="006533CE" w:rsidRPr="004136E8" w:rsidRDefault="006533CE" w:rsidP="006533CE">
      <w:pPr>
        <w:pStyle w:val="a6"/>
        <w:ind w:right="-3970"/>
        <w:jc w:val="both"/>
        <w:rPr>
          <w:rFonts w:ascii="Times New Roman" w:hAnsi="Times New Roman"/>
          <w:b/>
          <w:spacing w:val="20"/>
          <w:sz w:val="28"/>
          <w:szCs w:val="28"/>
        </w:rPr>
      </w:pPr>
      <w:r w:rsidRPr="004136E8">
        <w:rPr>
          <w:rFonts w:ascii="Times New Roman" w:hAnsi="Times New Roman"/>
          <w:b/>
          <w:spacing w:val="20"/>
          <w:sz w:val="28"/>
          <w:szCs w:val="28"/>
        </w:rPr>
        <w:t xml:space="preserve"> «</w:t>
      </w:r>
      <w:r>
        <w:rPr>
          <w:rFonts w:ascii="Times New Roman" w:hAnsi="Times New Roman"/>
          <w:b/>
          <w:spacing w:val="20"/>
          <w:sz w:val="28"/>
          <w:szCs w:val="28"/>
        </w:rPr>
        <w:t>27</w:t>
      </w:r>
      <w:r w:rsidRPr="004136E8">
        <w:rPr>
          <w:rFonts w:ascii="Times New Roman" w:hAnsi="Times New Roman"/>
          <w:b/>
          <w:spacing w:val="20"/>
          <w:sz w:val="28"/>
          <w:szCs w:val="28"/>
        </w:rPr>
        <w:t>»</w:t>
      </w:r>
      <w:r>
        <w:rPr>
          <w:rFonts w:ascii="Times New Roman" w:hAnsi="Times New Roman"/>
          <w:spacing w:val="20"/>
          <w:sz w:val="28"/>
          <w:szCs w:val="28"/>
        </w:rPr>
        <w:t xml:space="preserve"> сентября</w:t>
      </w:r>
      <w:r w:rsidRPr="004136E8">
        <w:rPr>
          <w:rFonts w:ascii="Times New Roman" w:hAnsi="Times New Roman"/>
          <w:spacing w:val="20"/>
          <w:sz w:val="28"/>
          <w:szCs w:val="28"/>
        </w:rPr>
        <w:t xml:space="preserve"> </w:t>
      </w:r>
      <w:r w:rsidRPr="004136E8">
        <w:rPr>
          <w:rFonts w:ascii="Times New Roman" w:hAnsi="Times New Roman"/>
          <w:b/>
          <w:spacing w:val="20"/>
          <w:sz w:val="28"/>
          <w:szCs w:val="28"/>
        </w:rPr>
        <w:t>2024</w:t>
      </w:r>
      <w:r w:rsidRPr="004136E8">
        <w:rPr>
          <w:rFonts w:ascii="Times New Roman" w:hAnsi="Times New Roman"/>
          <w:spacing w:val="20"/>
          <w:sz w:val="28"/>
          <w:szCs w:val="28"/>
        </w:rPr>
        <w:t xml:space="preserve"> г.</w:t>
      </w:r>
      <w:r w:rsidRPr="004136E8">
        <w:rPr>
          <w:rFonts w:ascii="Times New Roman" w:hAnsi="Times New Roman"/>
          <w:b/>
          <w:spacing w:val="20"/>
          <w:sz w:val="28"/>
          <w:szCs w:val="28"/>
        </w:rPr>
        <w:t xml:space="preserve">                                 </w:t>
      </w:r>
      <w:r>
        <w:rPr>
          <w:rFonts w:ascii="Times New Roman" w:hAnsi="Times New Roman"/>
          <w:b/>
          <w:spacing w:val="20"/>
          <w:sz w:val="28"/>
          <w:szCs w:val="28"/>
        </w:rPr>
        <w:t xml:space="preserve">                          № 19-пг</w:t>
      </w:r>
    </w:p>
    <w:p w:rsidR="006533CE" w:rsidRPr="004136E8" w:rsidRDefault="006533CE" w:rsidP="006533CE">
      <w:pPr>
        <w:pStyle w:val="a6"/>
        <w:ind w:right="-1"/>
        <w:jc w:val="left"/>
        <w:rPr>
          <w:rFonts w:ascii="Times New Roman" w:hAnsi="Times New Roman"/>
          <w:b/>
          <w:spacing w:val="20"/>
          <w:sz w:val="28"/>
          <w:szCs w:val="28"/>
        </w:rPr>
      </w:pPr>
      <w:r w:rsidRPr="004136E8">
        <w:rPr>
          <w:rFonts w:ascii="Times New Roman" w:hAnsi="Times New Roman"/>
          <w:b/>
          <w:spacing w:val="20"/>
          <w:sz w:val="28"/>
          <w:szCs w:val="28"/>
        </w:rPr>
        <w:t xml:space="preserve">                                             д.Нижний Бурбук</w:t>
      </w:r>
    </w:p>
    <w:p w:rsidR="006533CE" w:rsidRPr="004136E8" w:rsidRDefault="006533CE" w:rsidP="006533CE">
      <w:pPr>
        <w:spacing w:after="0" w:line="240" w:lineRule="auto"/>
        <w:rPr>
          <w:rFonts w:ascii="Times New Roman" w:hAnsi="Times New Roman"/>
          <w:sz w:val="28"/>
          <w:szCs w:val="28"/>
        </w:rPr>
      </w:pPr>
    </w:p>
    <w:p w:rsidR="006533CE" w:rsidRPr="004136E8" w:rsidRDefault="006533CE" w:rsidP="006533CE">
      <w:pPr>
        <w:spacing w:after="0" w:line="240" w:lineRule="auto"/>
        <w:ind w:right="2125" w:firstLine="709"/>
        <w:rPr>
          <w:rFonts w:ascii="Times New Roman" w:hAnsi="Times New Roman"/>
          <w:b/>
          <w:i/>
          <w:sz w:val="28"/>
          <w:szCs w:val="28"/>
        </w:rPr>
      </w:pPr>
      <w:r w:rsidRPr="004136E8">
        <w:rPr>
          <w:rFonts w:ascii="Times New Roman" w:hAnsi="Times New Roman"/>
          <w:b/>
          <w:i/>
          <w:kern w:val="2"/>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земельных участков</w:t>
      </w:r>
      <w:r w:rsidRPr="004136E8">
        <w:rPr>
          <w:rFonts w:ascii="Times New Roman" w:hAnsi="Times New Roman"/>
          <w:b/>
          <w:bCs/>
          <w:i/>
          <w:kern w:val="2"/>
          <w:sz w:val="28"/>
          <w:szCs w:val="28"/>
        </w:rPr>
        <w:t>, находящихся в муниципальной собственности Нижнебурбукского сельского поселения»</w:t>
      </w:r>
    </w:p>
    <w:p w:rsidR="006533CE" w:rsidRPr="004136E8" w:rsidRDefault="006533CE" w:rsidP="006533CE">
      <w:pPr>
        <w:spacing w:after="0" w:line="240" w:lineRule="auto"/>
        <w:rPr>
          <w:rFonts w:ascii="Times New Roman" w:hAnsi="Times New Roman"/>
          <w:sz w:val="28"/>
          <w:szCs w:val="28"/>
        </w:rPr>
      </w:pPr>
    </w:p>
    <w:p w:rsidR="006533CE" w:rsidRPr="004136E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4136E8">
        <w:rPr>
          <w:rFonts w:ascii="Times New Roman" w:hAnsi="Times New Roman"/>
          <w:kern w:val="2"/>
          <w:sz w:val="28"/>
          <w:szCs w:val="28"/>
        </w:rPr>
        <w:t xml:space="preserve">В соответствии с Земельным кодексом Российской Федерации, </w:t>
      </w:r>
      <w:r w:rsidRPr="004136E8">
        <w:rPr>
          <w:rFonts w:ascii="Times New Roman" w:eastAsia="Times New Roman" w:hAnsi="Times New Roman"/>
          <w:kern w:val="2"/>
          <w:sz w:val="28"/>
          <w:szCs w:val="28"/>
        </w:rPr>
        <w:t>Федеральным законом от 27 июля 2010 года № 210</w:t>
      </w:r>
      <w:r w:rsidRPr="004136E8">
        <w:rPr>
          <w:rFonts w:ascii="Times New Roman" w:eastAsia="Times New Roman" w:hAnsi="Times New Roman"/>
          <w:kern w:val="2"/>
          <w:sz w:val="28"/>
          <w:szCs w:val="28"/>
        </w:rPr>
        <w:noBreakHyphen/>
        <w:t xml:space="preserve">ФЗ «Об организации предоставления </w:t>
      </w:r>
      <w:r w:rsidRPr="004136E8">
        <w:rPr>
          <w:rFonts w:ascii="Times New Roman" w:hAnsi="Times New Roman"/>
          <w:kern w:val="2"/>
          <w:sz w:val="28"/>
          <w:szCs w:val="28"/>
        </w:rPr>
        <w:t xml:space="preserve">государственных и муниципальных услуг», </w:t>
      </w:r>
      <w:r w:rsidRPr="004136E8">
        <w:rPr>
          <w:rFonts w:ascii="Times New Roman" w:hAnsi="Times New Roman"/>
          <w:bCs/>
          <w:kern w:val="2"/>
          <w:sz w:val="28"/>
          <w:szCs w:val="28"/>
        </w:rPr>
        <w:t>руководствуясь статьей 24 устава Нижнебурбукского</w:t>
      </w:r>
      <w:r w:rsidRPr="004136E8">
        <w:rPr>
          <w:rFonts w:ascii="Times New Roman" w:hAnsi="Times New Roman"/>
          <w:kern w:val="2"/>
          <w:sz w:val="28"/>
          <w:szCs w:val="28"/>
        </w:rPr>
        <w:t xml:space="preserve"> муниципального образования,</w:t>
      </w:r>
    </w:p>
    <w:p w:rsidR="006533CE" w:rsidRPr="004136E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p>
    <w:p w:rsidR="006533CE" w:rsidRPr="004136E8" w:rsidRDefault="006533CE" w:rsidP="006533CE">
      <w:pPr>
        <w:autoSpaceDE w:val="0"/>
        <w:autoSpaceDN w:val="0"/>
        <w:adjustRightInd w:val="0"/>
        <w:spacing w:after="0" w:line="240" w:lineRule="auto"/>
        <w:ind w:firstLine="709"/>
        <w:jc w:val="center"/>
        <w:rPr>
          <w:rFonts w:ascii="Times New Roman" w:hAnsi="Times New Roman"/>
          <w:kern w:val="2"/>
          <w:sz w:val="28"/>
          <w:szCs w:val="28"/>
        </w:rPr>
      </w:pPr>
      <w:r w:rsidRPr="004136E8">
        <w:rPr>
          <w:rFonts w:ascii="Times New Roman" w:hAnsi="Times New Roman"/>
          <w:kern w:val="2"/>
          <w:sz w:val="28"/>
          <w:szCs w:val="28"/>
        </w:rPr>
        <w:t>ПОСТАНОВЛЯЮ:</w:t>
      </w:r>
    </w:p>
    <w:p w:rsidR="006533CE" w:rsidRPr="004136E8" w:rsidRDefault="006533CE" w:rsidP="006533CE">
      <w:pPr>
        <w:autoSpaceDE w:val="0"/>
        <w:autoSpaceDN w:val="0"/>
        <w:adjustRightInd w:val="0"/>
        <w:spacing w:after="0" w:line="240" w:lineRule="auto"/>
        <w:ind w:firstLine="709"/>
        <w:rPr>
          <w:rFonts w:ascii="Times New Roman" w:hAnsi="Times New Roman"/>
          <w:kern w:val="2"/>
          <w:sz w:val="28"/>
          <w:szCs w:val="28"/>
        </w:rPr>
      </w:pPr>
    </w:p>
    <w:p w:rsidR="006533CE" w:rsidRPr="004136E8" w:rsidRDefault="006533CE" w:rsidP="00C5450F">
      <w:pPr>
        <w:numPr>
          <w:ilvl w:val="0"/>
          <w:numId w:val="2"/>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Утвердить административный регламент предоставления муниципальной услуги </w:t>
      </w:r>
      <w:r w:rsidRPr="004136E8">
        <w:rPr>
          <w:rFonts w:ascii="Times New Roman" w:hAnsi="Times New Roman"/>
          <w:kern w:val="2"/>
          <w:sz w:val="28"/>
          <w:szCs w:val="28"/>
        </w:rPr>
        <w:t>«Предварительное согласование предоставления земельных участков</w:t>
      </w:r>
      <w:r w:rsidRPr="004136E8">
        <w:rPr>
          <w:rFonts w:ascii="Times New Roman" w:hAnsi="Times New Roman"/>
          <w:bCs/>
          <w:kern w:val="2"/>
          <w:sz w:val="28"/>
          <w:szCs w:val="28"/>
        </w:rPr>
        <w:t>, находящихся в муниципальной собственности Нижнебурбукского сельского поселения»;</w:t>
      </w:r>
    </w:p>
    <w:p w:rsidR="006533CE" w:rsidRPr="004136E8" w:rsidRDefault="006533CE" w:rsidP="00C5450F">
      <w:pPr>
        <w:numPr>
          <w:ilvl w:val="0"/>
          <w:numId w:val="2"/>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Признать утратившими силу: </w:t>
      </w:r>
    </w:p>
    <w:p w:rsidR="006533CE" w:rsidRPr="004136E8" w:rsidRDefault="006533CE" w:rsidP="00C5450F">
      <w:pPr>
        <w:numPr>
          <w:ilvl w:val="1"/>
          <w:numId w:val="2"/>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постановление Администрации Нижнебурбукского сельского поселения </w:t>
      </w:r>
      <w:r w:rsidRPr="004136E8">
        <w:rPr>
          <w:rFonts w:ascii="Times New Roman" w:hAnsi="Times New Roman"/>
          <w:sz w:val="28"/>
          <w:szCs w:val="28"/>
        </w:rPr>
        <w:t>от</w:t>
      </w:r>
      <w:r w:rsidRPr="004136E8">
        <w:rPr>
          <w:rFonts w:ascii="Times New Roman" w:hAnsi="Times New Roman"/>
          <w:b/>
          <w:sz w:val="28"/>
          <w:szCs w:val="28"/>
        </w:rPr>
        <w:t xml:space="preserve"> </w:t>
      </w:r>
      <w:r w:rsidRPr="004136E8">
        <w:rPr>
          <w:rStyle w:val="af1"/>
          <w:rFonts w:ascii="Times New Roman" w:hAnsi="Times New Roman"/>
          <w:b w:val="0"/>
          <w:sz w:val="28"/>
          <w:szCs w:val="28"/>
        </w:rPr>
        <w:t>02.03.2016 года № 10</w:t>
      </w:r>
      <w:r w:rsidRPr="004136E8">
        <w:rPr>
          <w:rFonts w:ascii="Times New Roman" w:hAnsi="Times New Roman"/>
          <w:bCs/>
          <w:kern w:val="2"/>
          <w:sz w:val="28"/>
          <w:szCs w:val="28"/>
        </w:rPr>
        <w:t xml:space="preserve"> «Об утверждении административного регламента предоставления муниципальной услуги «Предварительное согласование предоставления земельного участка без проведения торгов»;</w:t>
      </w:r>
    </w:p>
    <w:p w:rsidR="006533CE" w:rsidRPr="004136E8" w:rsidRDefault="006533CE" w:rsidP="00C5450F">
      <w:pPr>
        <w:numPr>
          <w:ilvl w:val="1"/>
          <w:numId w:val="2"/>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lastRenderedPageBreak/>
        <w:t xml:space="preserve"> постановление Администрации Нижнебурбукского сельского поселения от 01.07.2016 года №43 «</w:t>
      </w:r>
      <w:r w:rsidRPr="004136E8">
        <w:rPr>
          <w:rFonts w:ascii="Times New Roman" w:hAnsi="Times New Roman"/>
          <w:sz w:val="28"/>
          <w:szCs w:val="28"/>
        </w:rPr>
        <w:t>О внесении изменений в административный регламент предоставления муниципальной услуги «Предварительное согласование предоставления земельного участка без проведения торгов».</w:t>
      </w:r>
    </w:p>
    <w:p w:rsidR="006533CE" w:rsidRPr="004136E8" w:rsidRDefault="006533CE" w:rsidP="00C5450F">
      <w:pPr>
        <w:numPr>
          <w:ilvl w:val="0"/>
          <w:numId w:val="2"/>
        </w:numPr>
        <w:spacing w:after="0" w:line="240" w:lineRule="auto"/>
        <w:ind w:left="0" w:firstLine="709"/>
        <w:jc w:val="both"/>
        <w:rPr>
          <w:rFonts w:ascii="Times New Roman" w:hAnsi="Times New Roman"/>
          <w:bCs/>
          <w:kern w:val="2"/>
          <w:sz w:val="28"/>
          <w:szCs w:val="28"/>
        </w:rPr>
      </w:pPr>
      <w:r w:rsidRPr="004136E8">
        <w:rPr>
          <w:rFonts w:ascii="Times New Roman" w:hAnsi="Times New Roman"/>
          <w:bCs/>
          <w:kern w:val="2"/>
          <w:sz w:val="28"/>
          <w:szCs w:val="28"/>
        </w:rPr>
        <w:t xml:space="preserve">Настоящее постановление </w:t>
      </w:r>
      <w:r w:rsidRPr="004136E8">
        <w:rPr>
          <w:rFonts w:ascii="Times New Roman" w:hAnsi="Times New Roman"/>
          <w:kern w:val="2"/>
          <w:sz w:val="28"/>
          <w:szCs w:val="28"/>
        </w:rPr>
        <w:t>вступает в силу после дня его официального опубликования.</w:t>
      </w:r>
    </w:p>
    <w:p w:rsidR="006533CE" w:rsidRPr="004136E8" w:rsidRDefault="006533CE" w:rsidP="006533CE">
      <w:pPr>
        <w:pStyle w:val="a6"/>
        <w:ind w:firstLine="709"/>
        <w:jc w:val="both"/>
        <w:rPr>
          <w:rFonts w:ascii="Times New Roman" w:hAnsi="Times New Roman"/>
          <w:sz w:val="28"/>
          <w:szCs w:val="28"/>
        </w:rPr>
      </w:pPr>
      <w:r w:rsidRPr="004136E8">
        <w:rPr>
          <w:rFonts w:ascii="Times New Roman" w:hAnsi="Times New Roman"/>
          <w:sz w:val="28"/>
          <w:szCs w:val="28"/>
        </w:rPr>
        <w:t>4. Опубликовать настоящее постановление в газете «Нижнебурбукский вестник» и разместить на официальном сайте Администрации Нижнебурбукского сельского поселения в информационно-телекоммуникационной сети «Интернет».</w:t>
      </w:r>
    </w:p>
    <w:p w:rsidR="006533CE" w:rsidRPr="004136E8" w:rsidRDefault="006533CE" w:rsidP="006533CE">
      <w:pPr>
        <w:pStyle w:val="a6"/>
        <w:ind w:firstLine="709"/>
        <w:jc w:val="both"/>
        <w:rPr>
          <w:rFonts w:ascii="Times New Roman" w:hAnsi="Times New Roman"/>
          <w:sz w:val="28"/>
          <w:szCs w:val="28"/>
        </w:rPr>
      </w:pPr>
      <w:r w:rsidRPr="004136E8">
        <w:rPr>
          <w:rFonts w:ascii="Times New Roman" w:hAnsi="Times New Roman"/>
          <w:sz w:val="28"/>
          <w:szCs w:val="28"/>
        </w:rPr>
        <w:t>5. Контроль за исполнением настоящего постановления оставляю за собой.</w:t>
      </w:r>
    </w:p>
    <w:p w:rsidR="006533CE" w:rsidRPr="004136E8" w:rsidRDefault="006533CE" w:rsidP="006533CE">
      <w:pPr>
        <w:pStyle w:val="a6"/>
        <w:jc w:val="both"/>
        <w:rPr>
          <w:rFonts w:ascii="Times New Roman" w:hAnsi="Times New Roman"/>
          <w:sz w:val="28"/>
          <w:szCs w:val="28"/>
        </w:rPr>
      </w:pPr>
    </w:p>
    <w:p w:rsidR="006533CE" w:rsidRPr="004136E8" w:rsidRDefault="006533CE" w:rsidP="006533CE">
      <w:pPr>
        <w:pStyle w:val="a6"/>
        <w:jc w:val="both"/>
        <w:rPr>
          <w:rFonts w:ascii="Times New Roman" w:hAnsi="Times New Roman"/>
          <w:sz w:val="28"/>
          <w:szCs w:val="28"/>
        </w:rPr>
      </w:pPr>
      <w:r w:rsidRPr="004136E8">
        <w:rPr>
          <w:rFonts w:ascii="Times New Roman" w:hAnsi="Times New Roman"/>
          <w:sz w:val="28"/>
          <w:szCs w:val="28"/>
        </w:rPr>
        <w:t xml:space="preserve">Глава Нижнебурбукского   </w:t>
      </w:r>
    </w:p>
    <w:p w:rsidR="006533CE" w:rsidRPr="004136E8" w:rsidRDefault="006533CE" w:rsidP="006533CE">
      <w:pPr>
        <w:pStyle w:val="a6"/>
        <w:jc w:val="both"/>
        <w:rPr>
          <w:rFonts w:ascii="Times New Roman" w:hAnsi="Times New Roman"/>
          <w:sz w:val="28"/>
          <w:szCs w:val="28"/>
        </w:rPr>
      </w:pPr>
      <w:r w:rsidRPr="004136E8">
        <w:rPr>
          <w:rFonts w:ascii="Times New Roman" w:hAnsi="Times New Roman"/>
          <w:sz w:val="28"/>
          <w:szCs w:val="28"/>
        </w:rPr>
        <w:t>сельского поселения                                                                   С.В.Гапеевцев</w:t>
      </w:r>
    </w:p>
    <w:p w:rsidR="006533CE" w:rsidRPr="004136E8" w:rsidRDefault="006533CE" w:rsidP="006533CE">
      <w:pPr>
        <w:pStyle w:val="a6"/>
        <w:jc w:val="both"/>
        <w:rPr>
          <w:rFonts w:ascii="Times New Roman" w:hAnsi="Times New Roman"/>
          <w:sz w:val="28"/>
          <w:szCs w:val="28"/>
        </w:rPr>
      </w:pPr>
    </w:p>
    <w:p w:rsidR="006533CE" w:rsidRPr="004136E8" w:rsidRDefault="006533CE" w:rsidP="006533CE">
      <w:pPr>
        <w:pStyle w:val="a6"/>
        <w:jc w:val="both"/>
        <w:rPr>
          <w:rFonts w:ascii="Times New Roman" w:hAnsi="Times New Roman"/>
          <w:sz w:val="28"/>
          <w:szCs w:val="28"/>
        </w:rPr>
      </w:pPr>
    </w:p>
    <w:p w:rsidR="006533CE" w:rsidRPr="004136E8" w:rsidRDefault="006533CE" w:rsidP="006533CE">
      <w:pPr>
        <w:pStyle w:val="a6"/>
        <w:jc w:val="both"/>
        <w:rPr>
          <w:rFonts w:ascii="Times New Roman" w:hAnsi="Times New Roman"/>
          <w:sz w:val="28"/>
          <w:szCs w:val="28"/>
        </w:rPr>
      </w:pPr>
    </w:p>
    <w:p w:rsidR="006533CE" w:rsidRDefault="006533CE" w:rsidP="006533CE">
      <w:pPr>
        <w:pStyle w:val="a6"/>
        <w:jc w:val="both"/>
        <w:rPr>
          <w:rFonts w:ascii="Times New Roman" w:hAnsi="Times New Roman"/>
          <w:szCs w:val="24"/>
        </w:rPr>
      </w:pPr>
    </w:p>
    <w:p w:rsidR="006533CE" w:rsidRDefault="006533CE" w:rsidP="006533CE">
      <w:pPr>
        <w:pStyle w:val="a6"/>
        <w:jc w:val="both"/>
        <w:rPr>
          <w:rFonts w:ascii="Times New Roman" w:hAnsi="Times New Roman"/>
          <w:szCs w:val="24"/>
        </w:rPr>
      </w:pPr>
    </w:p>
    <w:p w:rsidR="006533CE" w:rsidRPr="00BE068E" w:rsidRDefault="006533CE" w:rsidP="006533CE">
      <w:pPr>
        <w:pStyle w:val="a6"/>
        <w:jc w:val="both"/>
        <w:rPr>
          <w:rFonts w:ascii="Times New Roman" w:hAnsi="Times New Roman"/>
          <w:szCs w:val="24"/>
        </w:rPr>
      </w:pPr>
    </w:p>
    <w:p w:rsidR="006533CE" w:rsidRPr="00DB08D0" w:rsidRDefault="006533CE" w:rsidP="006533CE">
      <w:pPr>
        <w:pStyle w:val="a6"/>
        <w:jc w:val="both"/>
        <w:rPr>
          <w:rFonts w:ascii="Times New Roman" w:hAnsi="Times New Roman"/>
          <w:sz w:val="28"/>
          <w:szCs w:val="28"/>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p>
    <w:p w:rsidR="006533CE" w:rsidRPr="00BE068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r w:rsidRPr="00BE068E">
        <w:rPr>
          <w:rFonts w:ascii="Times New Roman" w:eastAsia="Times New Roman" w:hAnsi="Times New Roman"/>
          <w:kern w:val="2"/>
          <w:sz w:val="24"/>
          <w:szCs w:val="24"/>
          <w:lang w:eastAsia="ru-RU"/>
        </w:rPr>
        <w:t>УТВЕРЖДЕН</w:t>
      </w:r>
    </w:p>
    <w:p w:rsidR="006533CE" w:rsidRPr="00BE068E" w:rsidRDefault="006533CE" w:rsidP="006533CE">
      <w:pPr>
        <w:autoSpaceDE w:val="0"/>
        <w:autoSpaceDN w:val="0"/>
        <w:spacing w:after="0" w:line="240" w:lineRule="auto"/>
        <w:ind w:left="5103"/>
        <w:jc w:val="both"/>
        <w:rPr>
          <w:rFonts w:ascii="Times New Roman" w:eastAsia="Times New Roman" w:hAnsi="Times New Roman"/>
          <w:kern w:val="2"/>
          <w:sz w:val="24"/>
          <w:szCs w:val="24"/>
          <w:lang w:eastAsia="ru-RU"/>
        </w:rPr>
      </w:pPr>
      <w:r w:rsidRPr="00BE068E">
        <w:rPr>
          <w:rFonts w:ascii="Times New Roman" w:eastAsia="Times New Roman" w:hAnsi="Times New Roman"/>
          <w:kern w:val="2"/>
          <w:sz w:val="24"/>
          <w:szCs w:val="24"/>
          <w:lang w:eastAsia="ru-RU"/>
        </w:rPr>
        <w:t xml:space="preserve">постановлением </w:t>
      </w:r>
      <w:r w:rsidRPr="00BE068E">
        <w:rPr>
          <w:rFonts w:ascii="Times New Roman" w:hAnsi="Times New Roman"/>
          <w:bCs/>
          <w:kern w:val="2"/>
          <w:sz w:val="24"/>
          <w:szCs w:val="24"/>
        </w:rPr>
        <w:t xml:space="preserve">Администрации </w:t>
      </w:r>
      <w:r>
        <w:rPr>
          <w:rFonts w:ascii="Times New Roman" w:hAnsi="Times New Roman"/>
          <w:bCs/>
          <w:kern w:val="2"/>
          <w:sz w:val="24"/>
          <w:szCs w:val="24"/>
        </w:rPr>
        <w:t>Нижнебурбукского</w:t>
      </w:r>
      <w:r w:rsidRPr="00BE068E">
        <w:rPr>
          <w:rFonts w:ascii="Times New Roman" w:hAnsi="Times New Roman"/>
          <w:bCs/>
          <w:kern w:val="2"/>
          <w:sz w:val="24"/>
          <w:szCs w:val="24"/>
        </w:rPr>
        <w:t xml:space="preserve"> сельского поселения </w:t>
      </w:r>
      <w:r>
        <w:rPr>
          <w:rFonts w:ascii="Times New Roman" w:eastAsia="Times New Roman" w:hAnsi="Times New Roman"/>
          <w:kern w:val="2"/>
          <w:sz w:val="24"/>
          <w:szCs w:val="24"/>
          <w:lang w:eastAsia="ru-RU"/>
        </w:rPr>
        <w:t>от 28.05.2024 г. № 14-пг</w:t>
      </w:r>
    </w:p>
    <w:p w:rsidR="006533CE" w:rsidRPr="00DB08D0" w:rsidRDefault="006533CE" w:rsidP="006533CE">
      <w:pPr>
        <w:autoSpaceDE w:val="0"/>
        <w:autoSpaceDN w:val="0"/>
        <w:spacing w:after="0" w:line="240" w:lineRule="auto"/>
        <w:jc w:val="both"/>
        <w:rPr>
          <w:rFonts w:ascii="Times New Roman" w:eastAsia="Times New Roman" w:hAnsi="Times New Roman"/>
          <w:b/>
          <w:kern w:val="2"/>
          <w:sz w:val="28"/>
          <w:szCs w:val="28"/>
          <w:lang w:eastAsia="ru-RU"/>
        </w:rPr>
      </w:pPr>
    </w:p>
    <w:p w:rsidR="006533CE" w:rsidRPr="00DB08D0" w:rsidRDefault="006533CE" w:rsidP="006533CE">
      <w:pPr>
        <w:keepNext/>
        <w:autoSpaceDE w:val="0"/>
        <w:autoSpaceDN w:val="0"/>
        <w:spacing w:after="0" w:line="240" w:lineRule="auto"/>
        <w:jc w:val="center"/>
        <w:rPr>
          <w:rFonts w:ascii="Times New Roman" w:eastAsia="Times New Roman" w:hAnsi="Times New Roman"/>
          <w:b/>
          <w:kern w:val="2"/>
          <w:sz w:val="28"/>
          <w:szCs w:val="28"/>
          <w:lang w:eastAsia="ru-RU"/>
        </w:rPr>
      </w:pPr>
      <w:r w:rsidRPr="00DB08D0">
        <w:rPr>
          <w:rFonts w:ascii="Times New Roman" w:eastAsia="Times New Roman" w:hAnsi="Times New Roman"/>
          <w:b/>
          <w:kern w:val="2"/>
          <w:sz w:val="28"/>
          <w:szCs w:val="28"/>
          <w:lang w:eastAsia="ru-RU"/>
        </w:rPr>
        <w:t>АДМИНИСТРАТИВНЫЙ РЕГЛАМЕНТ</w:t>
      </w:r>
    </w:p>
    <w:p w:rsidR="006533CE" w:rsidRPr="005F23A8" w:rsidRDefault="006533CE" w:rsidP="006533CE">
      <w:pPr>
        <w:keepNext/>
        <w:spacing w:after="0" w:line="240" w:lineRule="auto"/>
        <w:jc w:val="center"/>
        <w:rPr>
          <w:rFonts w:ascii="Times New Roman" w:eastAsia="Times New Roman" w:hAnsi="Times New Roman"/>
          <w:b/>
          <w:kern w:val="2"/>
          <w:sz w:val="28"/>
          <w:szCs w:val="28"/>
          <w:lang w:eastAsia="ru-RU"/>
        </w:rPr>
      </w:pPr>
      <w:r w:rsidRPr="00DB08D0">
        <w:rPr>
          <w:rFonts w:ascii="Times New Roman" w:eastAsia="Times New Roman" w:hAnsi="Times New Roman"/>
          <w:b/>
          <w:kern w:val="2"/>
          <w:sz w:val="28"/>
          <w:szCs w:val="28"/>
          <w:lang w:eastAsia="ru-RU"/>
        </w:rPr>
        <w:t>ПРЕДОСТАВЛЕНИЯ МУНИЦИПАЛЬНОЙ УСЛУГИ «ПРЕДВАРИТЕЛЬНОЕ СОГЛАСОВАНИЕ ПРЕДОСТАВЛЕНИЯ ЗЕМЕЛЬНЫХ УЧАСТКОВ</w:t>
      </w:r>
      <w:r w:rsidRPr="00DB08D0">
        <w:rPr>
          <w:rFonts w:ascii="Times New Roman" w:hAnsi="Times New Roman"/>
          <w:b/>
          <w:bCs/>
          <w:kern w:val="2"/>
          <w:sz w:val="28"/>
          <w:szCs w:val="28"/>
        </w:rPr>
        <w:t xml:space="preserve">, НАХОДЯЩИХСЯ В МУНИЦИПАЛЬНОЙ СОБСТВЕННОСТИ </w:t>
      </w:r>
      <w:r>
        <w:rPr>
          <w:rFonts w:ascii="Times New Roman" w:hAnsi="Times New Roman"/>
          <w:b/>
          <w:bCs/>
          <w:kern w:val="2"/>
          <w:sz w:val="28"/>
          <w:szCs w:val="28"/>
        </w:rPr>
        <w:t>НИЖНЕБУРБУКСКОГО СЕЛЬСКОГО ПОСЕЛЕНИЯ</w:t>
      </w:r>
      <w:r w:rsidRPr="005F23A8">
        <w:rPr>
          <w:rFonts w:ascii="Times New Roman" w:eastAsia="Times New Roman" w:hAnsi="Times New Roman"/>
          <w:b/>
          <w:kern w:val="2"/>
          <w:sz w:val="28"/>
          <w:szCs w:val="28"/>
          <w:lang w:eastAsia="ru-RU"/>
        </w:rPr>
        <w:t>»</w:t>
      </w:r>
    </w:p>
    <w:p w:rsidR="006533CE" w:rsidRPr="005F23A8" w:rsidRDefault="006533CE" w:rsidP="006533CE">
      <w:pPr>
        <w:keepNext/>
        <w:autoSpaceDE w:val="0"/>
        <w:autoSpaceDN w:val="0"/>
        <w:spacing w:after="0" w:line="240" w:lineRule="auto"/>
        <w:jc w:val="center"/>
        <w:outlineLvl w:val="1"/>
        <w:rPr>
          <w:rFonts w:ascii="Times New Roman" w:eastAsia="Times New Roman" w:hAnsi="Times New Roman"/>
          <w:kern w:val="2"/>
          <w:sz w:val="28"/>
          <w:szCs w:val="28"/>
          <w:lang w:eastAsia="ru-RU"/>
        </w:rPr>
      </w:pPr>
    </w:p>
    <w:p w:rsidR="006533CE" w:rsidRDefault="006533CE" w:rsidP="006533CE">
      <w:pPr>
        <w:keepNext/>
        <w:keepLines/>
        <w:autoSpaceDE w:val="0"/>
        <w:autoSpaceDN w:val="0"/>
        <w:jc w:val="center"/>
        <w:outlineLvl w:val="1"/>
        <w:rPr>
          <w:kern w:val="2"/>
          <w:sz w:val="28"/>
          <w:szCs w:val="28"/>
        </w:rPr>
      </w:pPr>
      <w:r w:rsidRPr="005F23A8">
        <w:rPr>
          <w:rFonts w:ascii="Times New Roman" w:eastAsia="Times New Roman" w:hAnsi="Times New Roman"/>
          <w:kern w:val="2"/>
          <w:sz w:val="28"/>
          <w:szCs w:val="28"/>
          <w:lang w:eastAsia="ru-RU"/>
        </w:rPr>
        <w:t>РАЗДЕЛ I. ОБЩИЕ ПОЛОЖЕНИЯ</w:t>
      </w: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 Предмет регулирования административного регламента</w:t>
      </w:r>
    </w:p>
    <w:p w:rsidR="006533CE" w:rsidRPr="005F23A8" w:rsidRDefault="006533CE" w:rsidP="006533C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autoSpaceDE w:val="0"/>
        <w:autoSpaceDN w:val="0"/>
        <w:spacing w:after="0" w:line="240" w:lineRule="auto"/>
        <w:ind w:firstLine="709"/>
        <w:jc w:val="both"/>
        <w:rPr>
          <w:rFonts w:ascii="Times New Roman" w:hAnsi="Times New Roman"/>
          <w:bCs/>
          <w:kern w:val="2"/>
          <w:sz w:val="28"/>
          <w:szCs w:val="28"/>
        </w:rPr>
      </w:pPr>
      <w:r w:rsidRPr="005F23A8">
        <w:rPr>
          <w:rFonts w:ascii="Times New Roman" w:eastAsia="Times New Roman" w:hAnsi="Times New Roman"/>
          <w:kern w:val="2"/>
          <w:sz w:val="28"/>
          <w:szCs w:val="28"/>
          <w:lang w:eastAsia="ru-RU"/>
        </w:rPr>
        <w:t>1. Настоящий административный регламент устанавливает порядок и стандарт предоставления муниципальной услуги «Предварительное согласование предоставления земельных участков</w:t>
      </w:r>
      <w:r w:rsidRPr="005F23A8">
        <w:rPr>
          <w:rFonts w:ascii="Times New Roman" w:hAnsi="Times New Roman"/>
          <w:bCs/>
          <w:kern w:val="2"/>
          <w:sz w:val="28"/>
          <w:szCs w:val="28"/>
        </w:rPr>
        <w:t xml:space="preserve">, находящихся в муниципальной собственности </w:t>
      </w:r>
      <w:r>
        <w:rPr>
          <w:rFonts w:ascii="Times New Roman" w:hAnsi="Times New Roman"/>
          <w:bCs/>
          <w:kern w:val="2"/>
          <w:sz w:val="28"/>
          <w:szCs w:val="28"/>
        </w:rPr>
        <w:t>Нижнебурбукского сельского поселения</w:t>
      </w:r>
      <w:r w:rsidRPr="005F23A8">
        <w:rPr>
          <w:rFonts w:ascii="Times New Roman" w:eastAsia="Times New Roman" w:hAnsi="Times New Roman"/>
          <w:kern w:val="2"/>
          <w:sz w:val="28"/>
          <w:szCs w:val="28"/>
          <w:lang w:eastAsia="ru-RU"/>
        </w:rPr>
        <w:t xml:space="preserve">», в том числе </w:t>
      </w:r>
      <w:r w:rsidRPr="005F23A8">
        <w:rPr>
          <w:rFonts w:ascii="Times New Roman" w:hAnsi="Times New Roman"/>
          <w:bCs/>
          <w:kern w:val="2"/>
          <w:sz w:val="28"/>
          <w:szCs w:val="28"/>
        </w:rPr>
        <w:t xml:space="preserve">порядок взаимодействия </w:t>
      </w:r>
      <w:r>
        <w:rPr>
          <w:rFonts w:ascii="Times New Roman" w:hAnsi="Times New Roman"/>
          <w:bCs/>
          <w:kern w:val="2"/>
          <w:sz w:val="28"/>
          <w:szCs w:val="28"/>
        </w:rPr>
        <w:t>Администрации Нижнебурбукского сельского поселения</w:t>
      </w:r>
      <w:r w:rsidRPr="005F23A8">
        <w:rPr>
          <w:rFonts w:ascii="Times New Roman" w:hAnsi="Times New Roman"/>
          <w:bCs/>
          <w:kern w:val="2"/>
          <w:sz w:val="28"/>
          <w:szCs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предварительном согласовании предоставления земельных участков, находящихся в муниципальной собственности </w:t>
      </w:r>
      <w:r>
        <w:rPr>
          <w:rFonts w:ascii="Times New Roman" w:hAnsi="Times New Roman"/>
          <w:bCs/>
          <w:kern w:val="2"/>
          <w:sz w:val="28"/>
          <w:szCs w:val="28"/>
        </w:rPr>
        <w:t>Нижнебурбукского сельского поселения</w:t>
      </w:r>
      <w:r w:rsidRPr="005F23A8">
        <w:rPr>
          <w:rFonts w:ascii="Times New Roman" w:eastAsia="Times New Roman" w:hAnsi="Times New Roman"/>
          <w:kern w:val="2"/>
          <w:sz w:val="28"/>
          <w:szCs w:val="28"/>
          <w:lang w:eastAsia="ru-RU"/>
        </w:rPr>
        <w:t xml:space="preserve"> (далее – земельные участки)</w:t>
      </w:r>
      <w:r w:rsidRPr="005F23A8">
        <w:rPr>
          <w:rFonts w:ascii="Times New Roman" w:hAnsi="Times New Roman"/>
          <w:bCs/>
          <w:kern w:val="2"/>
          <w:sz w:val="28"/>
          <w:szCs w:val="28"/>
        </w:rPr>
        <w:t>.</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rsidR="006533CE" w:rsidRPr="005F23A8" w:rsidRDefault="006533CE" w:rsidP="006533CE">
      <w:pPr>
        <w:autoSpaceDE w:val="0"/>
        <w:autoSpaceDN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 Круг заявителей</w:t>
      </w:r>
    </w:p>
    <w:p w:rsidR="006533CE" w:rsidRPr="005F23A8" w:rsidRDefault="006533CE" w:rsidP="006533CE">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680"/>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Заявителями на предоставление муниципальной услуги являются физические и юридические лица, имеющие право</w:t>
      </w:r>
      <w:r w:rsidRPr="005F23A8">
        <w:rPr>
          <w:rFonts w:ascii="Times New Roman" w:hAnsi="Times New Roman"/>
          <w:sz w:val="28"/>
          <w:szCs w:val="28"/>
        </w:rPr>
        <w:t xml:space="preserve"> на приобретение земельного участка без проведения торгов в соответствии со статьями 39</w:t>
      </w:r>
      <w:r w:rsidRPr="005F23A8">
        <w:rPr>
          <w:rFonts w:ascii="Times New Roman" w:hAnsi="Times New Roman"/>
          <w:sz w:val="28"/>
          <w:szCs w:val="28"/>
          <w:vertAlign w:val="superscript"/>
        </w:rPr>
        <w:t>3</w:t>
      </w:r>
      <w:r w:rsidRPr="005F23A8">
        <w:rPr>
          <w:rFonts w:ascii="Times New Roman" w:hAnsi="Times New Roman"/>
          <w:sz w:val="28"/>
          <w:szCs w:val="28"/>
        </w:rPr>
        <w:t>, 39</w:t>
      </w:r>
      <w:r w:rsidRPr="005F23A8">
        <w:rPr>
          <w:rFonts w:ascii="Times New Roman" w:hAnsi="Times New Roman"/>
          <w:sz w:val="28"/>
          <w:szCs w:val="28"/>
          <w:vertAlign w:val="superscript"/>
        </w:rPr>
        <w:t>5</w:t>
      </w:r>
      <w:r w:rsidRPr="005F23A8">
        <w:rPr>
          <w:rFonts w:ascii="Times New Roman" w:hAnsi="Times New Roman"/>
          <w:sz w:val="28"/>
          <w:szCs w:val="28"/>
        </w:rPr>
        <w:t>, 39</w:t>
      </w:r>
      <w:r w:rsidRPr="005F23A8">
        <w:rPr>
          <w:rFonts w:ascii="Times New Roman" w:hAnsi="Times New Roman"/>
          <w:sz w:val="28"/>
          <w:szCs w:val="28"/>
          <w:vertAlign w:val="superscript"/>
        </w:rPr>
        <w:t>6</w:t>
      </w:r>
      <w:r w:rsidRPr="005F23A8">
        <w:rPr>
          <w:rFonts w:ascii="Times New Roman" w:hAnsi="Times New Roman"/>
          <w:sz w:val="28"/>
          <w:szCs w:val="28"/>
        </w:rPr>
        <w:t>,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 </w:t>
      </w:r>
      <w:r w:rsidRPr="005F23A8">
        <w:rPr>
          <w:rFonts w:ascii="Times New Roman" w:eastAsia="Times New Roman" w:hAnsi="Times New Roman"/>
          <w:kern w:val="2"/>
          <w:sz w:val="28"/>
          <w:szCs w:val="28"/>
          <w:lang w:eastAsia="ru-RU"/>
        </w:rPr>
        <w:t>(далее – заявители).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 Предоставление муниципальной услуги</w:t>
      </w:r>
    </w:p>
    <w:p w:rsidR="006533CE" w:rsidRPr="005F23A8" w:rsidRDefault="006533CE" w:rsidP="006533CE">
      <w:pPr>
        <w:keepNext/>
        <w:keepLines/>
        <w:autoSpaceDE w:val="0"/>
        <w:autoSpaceDN w:val="0"/>
        <w:spacing w:after="0" w:line="240" w:lineRule="auto"/>
        <w:ind w:firstLine="709"/>
        <w:jc w:val="center"/>
        <w:rPr>
          <w:rFonts w:ascii="Times New Roman" w:eastAsia="Times New Roman" w:hAnsi="Times New Roman"/>
          <w:kern w:val="2"/>
          <w:sz w:val="28"/>
          <w:szCs w:val="28"/>
          <w:u w:val="single"/>
          <w:lang w:eastAsia="ru-RU"/>
        </w:rPr>
      </w:pP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либо МФЦ (в случае поступления заявления о предоставлении муниципальной услуги через МФЦ), а также результата, за предоставлением которого обратился заявитель.</w:t>
      </w:r>
    </w:p>
    <w:p w:rsidR="006533CE" w:rsidRPr="005F23A8" w:rsidRDefault="006533CE" w:rsidP="006533CE">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spacing w:after="0" w:line="240" w:lineRule="auto"/>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II. СТАНДАРТ ПРЕДОСТАВЛЕНИЯ</w:t>
      </w:r>
      <w:r w:rsidRPr="005F23A8">
        <w:rPr>
          <w:rFonts w:ascii="Times New Roman" w:eastAsia="Times New Roman" w:hAnsi="Times New Roman"/>
          <w:kern w:val="2"/>
          <w:sz w:val="28"/>
          <w:szCs w:val="28"/>
          <w:lang w:eastAsia="ru-RU"/>
        </w:rPr>
        <w:br/>
        <w:t>МУНИЦИПАЛЬНОЙ УСЛУГИ</w:t>
      </w:r>
    </w:p>
    <w:p w:rsidR="006533CE" w:rsidRPr="005F23A8" w:rsidRDefault="006533CE" w:rsidP="006533C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4. Наименование муниципальной услуги</w:t>
      </w:r>
    </w:p>
    <w:p w:rsidR="006533CE" w:rsidRPr="005F23A8" w:rsidRDefault="006533CE" w:rsidP="006533C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Под муниципальной услугой в настоящем административном регламенте понимается предварительное согласование предоставления земельных участков</w:t>
      </w:r>
      <w:r w:rsidRPr="005F23A8">
        <w:rPr>
          <w:rFonts w:ascii="Times New Roman" w:hAnsi="Times New Roman"/>
          <w:bCs/>
          <w:kern w:val="2"/>
          <w:sz w:val="28"/>
          <w:szCs w:val="28"/>
        </w:rPr>
        <w:t>, находящихся в муниципальной собственности муниципального образования</w:t>
      </w:r>
      <w:r w:rsidRPr="005F23A8">
        <w:rPr>
          <w:rFonts w:ascii="Times New Roman" w:eastAsia="Times New Roman" w:hAnsi="Times New Roman"/>
          <w:kern w:val="2"/>
          <w:sz w:val="28"/>
          <w:szCs w:val="28"/>
          <w:lang w:eastAsia="ru-RU"/>
        </w:rPr>
        <w:t>.</w:t>
      </w:r>
    </w:p>
    <w:p w:rsidR="006533CE" w:rsidRPr="00474373" w:rsidRDefault="006533CE" w:rsidP="006533CE">
      <w:pPr>
        <w:autoSpaceDE w:val="0"/>
        <w:autoSpaceDN w:val="0"/>
        <w:spacing w:after="0" w:line="240" w:lineRule="auto"/>
        <w:ind w:firstLine="709"/>
        <w:jc w:val="both"/>
        <w:rPr>
          <w:rFonts w:ascii="Times New Roman" w:eastAsia="Times New Roman" w:hAnsi="Times New Roman"/>
          <w:strike/>
          <w:kern w:val="2"/>
          <w:sz w:val="28"/>
          <w:szCs w:val="28"/>
          <w:lang w:eastAsia="ru-RU"/>
        </w:rPr>
      </w:pP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Глава</w:t>
      </w:r>
      <w:r w:rsidRPr="005F23A8">
        <w:rPr>
          <w:rFonts w:ascii="Times New Roman" w:eastAsia="Times New Roman" w:hAnsi="Times New Roman"/>
          <w:kern w:val="2"/>
          <w:sz w:val="28"/>
          <w:szCs w:val="28"/>
          <w:lang w:eastAsia="ru-RU"/>
        </w:rPr>
        <w:t xml:space="preserve"> 5. Наименование органа местного самоуправления,</w:t>
      </w: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предоставляющего муниципальную услугу</w:t>
      </w:r>
    </w:p>
    <w:p w:rsidR="006533CE" w:rsidRPr="005F23A8" w:rsidRDefault="006533CE" w:rsidP="006533CE">
      <w:pPr>
        <w:keepNext/>
        <w:keepLines/>
        <w:autoSpaceDE w:val="0"/>
        <w:autoSpaceDN w:val="0"/>
        <w:spacing w:after="0" w:line="240" w:lineRule="auto"/>
        <w:jc w:val="center"/>
        <w:rPr>
          <w:rFonts w:ascii="Times New Roman" w:eastAsia="Times New Roman" w:hAnsi="Times New Roman"/>
          <w:kern w:val="2"/>
          <w:sz w:val="28"/>
          <w:szCs w:val="28"/>
          <w:lang w:eastAsia="ru-RU"/>
        </w:rPr>
      </w:pP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8. Органом местного самоуправления, предоставляющим муниципальную услугу, является администрация.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 В предоставлении муниципальной услуги участвуют:</w:t>
      </w:r>
    </w:p>
    <w:p w:rsidR="006533CE" w:rsidRPr="00474373" w:rsidRDefault="006533CE" w:rsidP="006533CE">
      <w:pPr>
        <w:spacing w:after="0" w:line="240" w:lineRule="auto"/>
        <w:ind w:firstLine="709"/>
        <w:jc w:val="both"/>
        <w:rPr>
          <w:rFonts w:ascii="Times New Roman" w:eastAsia="Times New Roman" w:hAnsi="Times New Roman"/>
          <w:sz w:val="28"/>
          <w:szCs w:val="28"/>
        </w:rPr>
      </w:pPr>
      <w:r w:rsidRPr="005F23A8">
        <w:rPr>
          <w:rFonts w:ascii="Times New Roman" w:eastAsia="Times New Roman" w:hAnsi="Times New Roman"/>
          <w:kern w:val="2"/>
          <w:sz w:val="28"/>
          <w:szCs w:val="28"/>
          <w:lang w:eastAsia="ru-RU"/>
        </w:rPr>
        <w:t xml:space="preserve">1) </w:t>
      </w:r>
      <w:r w:rsidRPr="00474373">
        <w:rPr>
          <w:rFonts w:ascii="Times New Roman" w:hAnsi="Times New Roman"/>
          <w:sz w:val="28"/>
          <w:szCs w:val="28"/>
        </w:rPr>
        <w:t>Филиал публично-правовой компании «Роскадастр» по Иркутской области</w:t>
      </w:r>
      <w:r w:rsidRPr="00474373">
        <w:rPr>
          <w:rFonts w:ascii="Times New Roman" w:eastAsia="Times New Roman" w:hAnsi="Times New Roman"/>
          <w:sz w:val="28"/>
          <w:szCs w:val="28"/>
        </w:rPr>
        <w:t>;</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Федеральная налоговая служба или ее территориальный орган;</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Министерство Российской Федерации по делам гражданской обороны, чрезвычайным ситуациям и ликвидации последствий стихийных бедствий или его территориальный орган по Иркутской области;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министерство строительства Иркутской области;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Администрация Президента Российской Федерации;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Аппарат Правительства Российской Федерации;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аппарат Губернатора Иркутской области и Правительства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lang w:eastAsia="ru-RU"/>
        </w:rPr>
        <w:t xml:space="preserve">8) </w:t>
      </w:r>
      <w:r w:rsidRPr="005F23A8">
        <w:rPr>
          <w:rFonts w:ascii="Times New Roman" w:hAnsi="Times New Roman"/>
          <w:sz w:val="28"/>
          <w:szCs w:val="28"/>
          <w:lang w:eastAsia="ru-RU"/>
        </w:rPr>
        <w:t>служба по охране объектов культурного наследия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9) </w:t>
      </w:r>
      <w:r w:rsidRPr="005F23A8">
        <w:rPr>
          <w:rFonts w:ascii="Times New Roman" w:hAnsi="Times New Roman"/>
          <w:sz w:val="28"/>
          <w:szCs w:val="28"/>
        </w:rPr>
        <w:t>министерство социального развития, опеки и попечительства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10) </w:t>
      </w:r>
      <w:r w:rsidRPr="005F23A8">
        <w:rPr>
          <w:rFonts w:ascii="Times New Roman" w:hAnsi="Times New Roman"/>
          <w:sz w:val="28"/>
          <w:szCs w:val="28"/>
        </w:rPr>
        <w:t>служба записи актов гражданского состояния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11) органы местного самоуправления иных муниципальных образований;</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12) информационный центр Министерства внутренних дел Российской Федерации;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13) Енисейское бассейновое водное управление Федерального агентства водных ресурсов;</w:t>
      </w:r>
    </w:p>
    <w:p w:rsidR="006533CE" w:rsidRPr="00474373" w:rsidRDefault="006533CE" w:rsidP="006533CE">
      <w:pPr>
        <w:widowControl w:val="0"/>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14) Фонд пенсионного и социального страхования Российской Федерации;</w:t>
      </w:r>
    </w:p>
    <w:p w:rsidR="006533CE" w:rsidRPr="00474373" w:rsidRDefault="006533CE" w:rsidP="006533C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74373">
        <w:rPr>
          <w:rFonts w:ascii="Times New Roman" w:eastAsia="Times New Roman" w:hAnsi="Times New Roman"/>
          <w:kern w:val="2"/>
          <w:sz w:val="28"/>
          <w:szCs w:val="28"/>
          <w:lang w:eastAsia="ru-RU"/>
        </w:rPr>
        <w:t xml:space="preserve">15) Федеральная служба </w:t>
      </w:r>
      <w:r w:rsidRPr="00474373">
        <w:rPr>
          <w:rFonts w:ascii="Times New Roman" w:hAnsi="Times New Roman"/>
          <w:sz w:val="28"/>
          <w:szCs w:val="28"/>
          <w:lang w:eastAsia="ru-RU"/>
        </w:rPr>
        <w:t>по надзору в сфере образования и науки.</w:t>
      </w:r>
    </w:p>
    <w:p w:rsidR="006533CE" w:rsidRPr="00474373" w:rsidRDefault="006533CE" w:rsidP="006533CE">
      <w:pPr>
        <w:spacing w:after="0" w:line="240" w:lineRule="auto"/>
        <w:ind w:firstLine="397"/>
        <w:jc w:val="both"/>
        <w:rPr>
          <w:rFonts w:ascii="Times New Roman" w:eastAsia="Times New Roman" w:hAnsi="Times New Roman"/>
          <w:sz w:val="28"/>
          <w:szCs w:val="28"/>
          <w:lang w:eastAsia="ru-RU"/>
        </w:rPr>
      </w:pPr>
      <w:r>
        <w:rPr>
          <w:rFonts w:ascii="Times New Roman" w:hAnsi="Times New Roman"/>
          <w:sz w:val="28"/>
          <w:szCs w:val="28"/>
          <w:lang w:eastAsia="ru-RU"/>
        </w:rPr>
        <w:t xml:space="preserve">     </w:t>
      </w:r>
      <w:r w:rsidRPr="00474373">
        <w:rPr>
          <w:rFonts w:ascii="Times New Roman" w:hAnsi="Times New Roman"/>
          <w:sz w:val="28"/>
          <w:szCs w:val="28"/>
          <w:lang w:eastAsia="ru-RU"/>
        </w:rPr>
        <w:t xml:space="preserve">16) </w:t>
      </w:r>
      <w:r w:rsidRPr="00474373">
        <w:rPr>
          <w:rFonts w:ascii="Times New Roman" w:eastAsia="Times New Roman" w:hAnsi="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6. Результат предоставления муниципальной услуги</w:t>
      </w:r>
    </w:p>
    <w:p w:rsidR="006533CE" w:rsidRPr="005F23A8" w:rsidRDefault="006533CE" w:rsidP="006533CE">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pStyle w:val="ConsPlusNormal"/>
        <w:widowControl/>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10. Результатом предоставления муниципальной услуги является:</w:t>
      </w:r>
    </w:p>
    <w:p w:rsidR="006533CE" w:rsidRPr="005F23A8" w:rsidRDefault="006533CE" w:rsidP="006533CE">
      <w:pPr>
        <w:pStyle w:val="ConsPlusNormal"/>
        <w:widowControl/>
        <w:tabs>
          <w:tab w:val="left" w:pos="993"/>
        </w:tabs>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1) решение администрации о предварительном согласовании предоставления земельного участка;</w:t>
      </w:r>
    </w:p>
    <w:p w:rsidR="006533CE" w:rsidRPr="005F23A8" w:rsidRDefault="006533CE" w:rsidP="006533CE">
      <w:pPr>
        <w:pStyle w:val="ConsPlusNormal"/>
        <w:widowControl/>
        <w:ind w:firstLine="540"/>
        <w:jc w:val="both"/>
        <w:rPr>
          <w:rFonts w:ascii="Times New Roman" w:hAnsi="Times New Roman" w:cs="Times New Roman"/>
          <w:kern w:val="2"/>
          <w:sz w:val="28"/>
          <w:szCs w:val="28"/>
        </w:rPr>
      </w:pPr>
      <w:r w:rsidRPr="005F23A8">
        <w:rPr>
          <w:rFonts w:ascii="Times New Roman" w:hAnsi="Times New Roman" w:cs="Times New Roman"/>
          <w:kern w:val="2"/>
          <w:sz w:val="28"/>
          <w:szCs w:val="28"/>
        </w:rPr>
        <w:t>2) решение администрации об отказе в предварительном согласовании предоставления земельного участка.</w:t>
      </w:r>
    </w:p>
    <w:p w:rsidR="006533CE" w:rsidRPr="005F23A8" w:rsidRDefault="006533CE" w:rsidP="006533CE">
      <w:pPr>
        <w:pStyle w:val="ConsPlusNormal"/>
        <w:widowControl/>
        <w:ind w:firstLine="540"/>
        <w:jc w:val="both"/>
        <w:rPr>
          <w:rFonts w:ascii="Times New Roman" w:hAnsi="Times New Roman" w:cs="Times New Roman"/>
          <w:kern w:val="2"/>
          <w:sz w:val="28"/>
          <w:szCs w:val="28"/>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Глава 7. Срок предоставления муниципальной услуги</w:t>
      </w:r>
    </w:p>
    <w:p w:rsidR="006533CE" w:rsidRPr="005F23A8" w:rsidRDefault="006533CE" w:rsidP="006533C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 Срок предоставления муниципальной услуги составляет </w:t>
      </w:r>
      <w:r w:rsidRPr="00474373">
        <w:rPr>
          <w:rFonts w:ascii="Times New Roman" w:eastAsia="Times New Roman" w:hAnsi="Times New Roman"/>
          <w:kern w:val="2"/>
          <w:sz w:val="28"/>
          <w:szCs w:val="28"/>
          <w:lang w:eastAsia="ru-RU"/>
        </w:rPr>
        <w:t>20 календарных</w:t>
      </w:r>
      <w:r w:rsidRPr="005F23A8">
        <w:rPr>
          <w:rFonts w:ascii="Times New Roman" w:eastAsia="Times New Roman" w:hAnsi="Times New Roman"/>
          <w:kern w:val="2"/>
          <w:sz w:val="28"/>
          <w:szCs w:val="28"/>
          <w:lang w:eastAsia="ru-RU"/>
        </w:rPr>
        <w:t xml:space="preserve"> дней со дня поступления заявления о предварительном согласовании предоставления земельного участка </w:t>
      </w:r>
      <w:r w:rsidRPr="005F23A8">
        <w:rPr>
          <w:rFonts w:ascii="Times New Roman" w:hAnsi="Times New Roman"/>
          <w:sz w:val="28"/>
          <w:szCs w:val="28"/>
        </w:rPr>
        <w:t>в администрацию</w:t>
      </w:r>
      <w:r w:rsidRPr="005F23A8">
        <w:rPr>
          <w:rFonts w:ascii="Times New Roman" w:eastAsia="Times New Roman" w:hAnsi="Times New Roman"/>
          <w:kern w:val="2"/>
          <w:sz w:val="28"/>
          <w:szCs w:val="28"/>
          <w:lang w:eastAsia="ru-RU"/>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 Предоставление муниципальной услуги приостанавливается на срок, который определяется пунктом 29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13. </w:t>
      </w:r>
      <w:r w:rsidRPr="005F23A8">
        <w:rPr>
          <w:rFonts w:ascii="Times New Roman" w:hAnsi="Times New Roman"/>
          <w:sz w:val="28"/>
          <w:szCs w:val="28"/>
        </w:rPr>
        <w:t>Срок выдачи (направления) документов, являющихся результатом предоставления муниципальной услуги, – три календарных дня со дня подписания соответствующего решения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8. Правовые основания для предоставления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474373" w:rsidRDefault="006533CE" w:rsidP="006533CE">
      <w:pPr>
        <w:spacing w:after="0" w:line="240" w:lineRule="auto"/>
        <w:ind w:firstLine="709"/>
        <w:jc w:val="both"/>
        <w:rPr>
          <w:rFonts w:ascii="Times New Roman" w:eastAsia="Times New Roman" w:hAnsi="Times New Roman"/>
          <w:sz w:val="28"/>
          <w:szCs w:val="28"/>
        </w:rPr>
      </w:pPr>
      <w:r w:rsidRPr="005F23A8">
        <w:rPr>
          <w:rFonts w:ascii="Times New Roman" w:eastAsia="Times New Roman" w:hAnsi="Times New Roman"/>
          <w:kern w:val="2"/>
          <w:sz w:val="28"/>
          <w:szCs w:val="28"/>
          <w:lang w:eastAsia="ru-RU"/>
        </w:rPr>
        <w:t>14. П</w:t>
      </w:r>
      <w:r w:rsidRPr="005F23A8">
        <w:rPr>
          <w:rFonts w:ascii="Times New Roman" w:hAnsi="Times New Roman"/>
          <w:sz w:val="28"/>
          <w:szCs w:val="28"/>
          <w:lang w:eastAsia="ru-RU"/>
        </w:rPr>
        <w:t>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а также ее должностных лиц, муниципальных служащих, работников</w:t>
      </w:r>
      <w:r w:rsidRPr="005F23A8">
        <w:rPr>
          <w:rFonts w:ascii="Times New Roman" w:eastAsia="Times New Roman" w:hAnsi="Times New Roman"/>
          <w:kern w:val="2"/>
          <w:sz w:val="28"/>
          <w:szCs w:val="28"/>
        </w:rPr>
        <w:t xml:space="preserve"> размещается на официальном сайте администрации в </w:t>
      </w:r>
      <w:r w:rsidRPr="005F23A8">
        <w:rPr>
          <w:rFonts w:ascii="Times New Roman" w:eastAsia="Times New Roman" w:hAnsi="Times New Roman"/>
          <w:kern w:val="2"/>
          <w:sz w:val="28"/>
          <w:szCs w:val="28"/>
          <w:lang w:eastAsia="ru-RU"/>
        </w:rPr>
        <w:t xml:space="preserve">информационно-телекоммуникационной </w:t>
      </w:r>
      <w:r w:rsidRPr="005F23A8">
        <w:rPr>
          <w:rFonts w:ascii="Times New Roman" w:eastAsia="Times New Roman" w:hAnsi="Times New Roman"/>
          <w:kern w:val="2"/>
          <w:sz w:val="28"/>
          <w:szCs w:val="28"/>
        </w:rPr>
        <w:t xml:space="preserve">сети «Интернет» </w:t>
      </w:r>
      <w:r w:rsidRPr="005F23A8">
        <w:rPr>
          <w:rFonts w:ascii="Times New Roman" w:eastAsia="Times New Roman" w:hAnsi="Times New Roman"/>
          <w:kern w:val="2"/>
          <w:sz w:val="28"/>
          <w:szCs w:val="28"/>
          <w:lang w:eastAsia="ru-RU"/>
        </w:rPr>
        <w:t xml:space="preserve">по адресу </w:t>
      </w:r>
      <w:r w:rsidRPr="00474373">
        <w:rPr>
          <w:rFonts w:ascii="Times New Roman" w:eastAsia="Times New Roman" w:hAnsi="Times New Roman"/>
          <w:kern w:val="2"/>
          <w:sz w:val="28"/>
          <w:szCs w:val="28"/>
          <w:lang w:eastAsia="ru-RU"/>
        </w:rPr>
        <w:t>https://azey.mo38.ru/</w:t>
      </w:r>
      <w:r w:rsidRPr="005F23A8">
        <w:rPr>
          <w:rFonts w:ascii="Times New Roman" w:eastAsia="Times New Roman" w:hAnsi="Times New Roman"/>
          <w:kern w:val="2"/>
          <w:sz w:val="28"/>
          <w:szCs w:val="28"/>
        </w:rPr>
        <w:t xml:space="preserve"> </w:t>
      </w:r>
      <w:r w:rsidRPr="00474373">
        <w:rPr>
          <w:rFonts w:ascii="Times New Roman" w:eastAsia="Times New Roman" w:hAnsi="Times New Roman"/>
          <w:kern w:val="2"/>
          <w:sz w:val="28"/>
          <w:szCs w:val="28"/>
        </w:rPr>
        <w:t xml:space="preserve">и в </w:t>
      </w:r>
      <w:r w:rsidRPr="00474373">
        <w:rPr>
          <w:rFonts w:ascii="Times New Roman" w:eastAsia="Times New Roman" w:hAnsi="Times New Roman"/>
          <w:color w:val="000000"/>
          <w:sz w:val="28"/>
          <w:szCs w:val="28"/>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474373">
        <w:rPr>
          <w:rFonts w:ascii="Times New Roman" w:hAnsi="Times New Roman"/>
          <w:sz w:val="28"/>
          <w:szCs w:val="28"/>
        </w:rPr>
        <w:t xml:space="preserve"> (далее – Единый портал)</w:t>
      </w:r>
      <w:r w:rsidRPr="00474373">
        <w:rPr>
          <w:rFonts w:ascii="Times New Roman" w:eastAsia="Times New Roman" w:hAnsi="Times New Roman"/>
          <w:sz w:val="28"/>
          <w:szCs w:val="28"/>
        </w:rPr>
        <w:t>.</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rsidR="006533CE" w:rsidRPr="005F23A8" w:rsidRDefault="006533CE" w:rsidP="006533CE">
      <w:pPr>
        <w:spacing w:after="0" w:line="240" w:lineRule="auto"/>
        <w:ind w:firstLine="709"/>
        <w:jc w:val="center"/>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Глава 9. Исчерпывающий перечень документов, необходимых для предоставления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framePr w:hSpace="180" w:wrap="around" w:vAnchor="page" w:hAnchor="margin" w:x="-1281" w:y="316"/>
        <w:rPr>
          <w:rFonts w:ascii="Times New Roman" w:hAnsi="Times New Roman"/>
          <w:sz w:val="24"/>
          <w:szCs w:val="24"/>
        </w:rPr>
      </w:pP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eastAsia="Times New Roman" w:hAnsi="Times New Roman"/>
          <w:kern w:val="2"/>
          <w:sz w:val="28"/>
          <w:szCs w:val="28"/>
          <w:lang w:eastAsia="ru-RU"/>
        </w:rPr>
        <w:t xml:space="preserve">15. </w:t>
      </w:r>
      <w:r w:rsidRPr="005F23A8">
        <w:rPr>
          <w:rFonts w:ascii="Times New Roman" w:hAnsi="Times New Roman"/>
          <w:kern w:val="2"/>
          <w:sz w:val="28"/>
          <w:szCs w:val="28"/>
        </w:rPr>
        <w:t>Для получения муниципальной услуги заявитель или его представитель обращается в администрацию или в МФЦ с заявлением о предварительном согласовании предоставления земельного участка (далее – заявление) по форме согласно приложению 1 к настоящему административному регламенту.</w:t>
      </w:r>
    </w:p>
    <w:p w:rsidR="006533CE" w:rsidRPr="0047437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16. К заявлению заявитель или его представитель прилагает следующие </w:t>
      </w:r>
      <w:r w:rsidRPr="00474373">
        <w:rPr>
          <w:rFonts w:ascii="Times New Roman" w:hAnsi="Times New Roman"/>
          <w:kern w:val="2"/>
          <w:sz w:val="28"/>
          <w:szCs w:val="28"/>
        </w:rPr>
        <w:t>документы:</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474373">
        <w:rPr>
          <w:rFonts w:ascii="Times New Roman" w:hAnsi="Times New Roman"/>
          <w:sz w:val="28"/>
          <w:szCs w:val="28"/>
        </w:rPr>
        <w:t xml:space="preserve">1) </w:t>
      </w:r>
      <w:r w:rsidRPr="00474373">
        <w:rPr>
          <w:rFonts w:ascii="Times New Roman" w:hAnsi="Times New Roman"/>
          <w:kern w:val="2"/>
          <w:sz w:val="28"/>
          <w:szCs w:val="28"/>
        </w:rPr>
        <w:t>документ</w:t>
      </w:r>
      <w:r w:rsidRPr="005F23A8">
        <w:rPr>
          <w:rFonts w:ascii="Times New Roman" w:hAnsi="Times New Roman"/>
          <w:kern w:val="2"/>
          <w:sz w:val="28"/>
          <w:szCs w:val="28"/>
        </w:rPr>
        <w:t>, удостоверяющий личность заявителя или его представителя;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2) документы, подтверждающие право заявителя на приобретение земельного участка без проведения торгов, в соответствии с приложением 2 к настоящему административному регламенту;</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3) схему расположения земельного участка –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4) документ, подтверждающий полномочия представителя заявителя, – в случае, если с заявлением о предварительном согласовании предоставления земельного участка обращается представитель заявителя;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 в случае, если подается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kern w:val="2"/>
          <w:sz w:val="28"/>
          <w:szCs w:val="28"/>
        </w:rPr>
      </w:pPr>
      <w:r w:rsidRPr="005F23A8">
        <w:rPr>
          <w:rFonts w:ascii="Times New Roman" w:hAnsi="Times New Roman"/>
          <w:sz w:val="28"/>
          <w:szCs w:val="28"/>
        </w:rPr>
        <w:t xml:space="preserve">17. </w:t>
      </w:r>
      <w:r w:rsidRPr="005F23A8">
        <w:rPr>
          <w:rFonts w:ascii="Times New Roman" w:hAnsi="Times New Roman"/>
          <w:kern w:val="2"/>
          <w:sz w:val="28"/>
          <w:szCs w:val="28"/>
        </w:rPr>
        <w:t>Для получения документов, указанных в подпункте 2 и 3 пункта 16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Для получения документа, указанного в подпунктах 4 и 5 пункта 16 настоящего административного регламента, заявитель обращается к нотариусу или должностному лицу, уполномоченному совершать нотариальные действия.</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Для получения документа, указанного в подпункте 6 пункта 16 настоящего административного регламента, заявитель обращается в соответствующее </w:t>
      </w:r>
      <w:r w:rsidRPr="005F23A8">
        <w:rPr>
          <w:rFonts w:ascii="Times New Roman" w:hAnsi="Times New Roman"/>
          <w:sz w:val="28"/>
          <w:szCs w:val="28"/>
        </w:rPr>
        <w:t>садоводческое или огородническое некоммерческое товарищество.</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kern w:val="2"/>
          <w:sz w:val="28"/>
          <w:szCs w:val="28"/>
        </w:rPr>
        <w:t xml:space="preserve">18. Заявитель или его представитель представляет (направляет) заявление и документы, указанные в пункте 16 настоящего административного регламента, </w:t>
      </w:r>
      <w:r w:rsidRPr="005F23A8">
        <w:rPr>
          <w:rFonts w:ascii="Times New Roman" w:eastAsia="Times New Roman" w:hAnsi="Times New Roman"/>
          <w:kern w:val="2"/>
          <w:sz w:val="28"/>
          <w:szCs w:val="28"/>
        </w:rPr>
        <w:t>одним из следующих способов:</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 путем личного </w:t>
      </w:r>
      <w:r w:rsidRPr="00474373">
        <w:rPr>
          <w:rFonts w:ascii="Times New Roman" w:eastAsia="Times New Roman" w:hAnsi="Times New Roman"/>
          <w:kern w:val="2"/>
          <w:sz w:val="28"/>
          <w:szCs w:val="28"/>
        </w:rPr>
        <w:t>обращения в администрацию;</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2) через организации почтовой связи;</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3) через личный кабинет на Едином портале;</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474373">
        <w:rPr>
          <w:rFonts w:ascii="Times New Roman" w:eastAsia="Times New Roman" w:hAnsi="Times New Roman"/>
          <w:kern w:val="2"/>
          <w:sz w:val="28"/>
          <w:szCs w:val="28"/>
        </w:rPr>
        <w:t>5) через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474373">
        <w:rPr>
          <w:rFonts w:ascii="Times New Roman" w:eastAsia="Times New Roman" w:hAnsi="Times New Roman"/>
          <w:kern w:val="2"/>
          <w:sz w:val="28"/>
          <w:szCs w:val="28"/>
          <w:lang w:eastAsia="ru-RU"/>
        </w:rPr>
        <w:t>19. В случае обращения в МФЦ одновременно</w:t>
      </w:r>
      <w:r w:rsidRPr="005F23A8">
        <w:rPr>
          <w:rFonts w:ascii="Times New Roman" w:eastAsia="Times New Roman" w:hAnsi="Times New Roman"/>
          <w:kern w:val="2"/>
          <w:sz w:val="28"/>
          <w:szCs w:val="28"/>
          <w:lang w:eastAsia="ru-RU"/>
        </w:rPr>
        <w:t xml:space="preserve">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sidRPr="005F23A8">
        <w:rPr>
          <w:rFonts w:ascii="Times New Roman" w:eastAsia="Times New Roman" w:hAnsi="Times New Roman"/>
          <w:kern w:val="2"/>
          <w:sz w:val="28"/>
          <w:szCs w:val="28"/>
        </w:rPr>
        <w:t>Федерального закона от 27 июля 2010 года № 210</w:t>
      </w:r>
      <w:r w:rsidRPr="005F23A8">
        <w:rPr>
          <w:rFonts w:ascii="Times New Roman" w:eastAsia="Times New Roman" w:hAnsi="Times New Roman"/>
          <w:kern w:val="2"/>
          <w:sz w:val="28"/>
          <w:szCs w:val="28"/>
        </w:rPr>
        <w:noBreakHyphen/>
        <w:t>ФЗ «Об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w:t>
      </w:r>
      <w:r w:rsidRPr="005F23A8">
        <w:rPr>
          <w:rFonts w:ascii="Times New Roman" w:eastAsia="Times New Roman" w:hAnsi="Times New Roman"/>
          <w:kern w:val="2"/>
          <w:sz w:val="28"/>
          <w:szCs w:val="28"/>
          <w:lang w:eastAsia="ru-RU"/>
        </w:rPr>
        <w:lastRenderedPageBreak/>
        <w:t>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w:t>
      </w:r>
      <w:r w:rsidRPr="005F23A8">
        <w:rPr>
          <w:rFonts w:ascii="Times New Roman" w:eastAsia="Times New Roman" w:hAnsi="Times New Roman"/>
          <w:kern w:val="2"/>
          <w:sz w:val="28"/>
          <w:szCs w:val="28"/>
          <w:u w:val="single"/>
          <w:lang w:eastAsia="ru-RU"/>
        </w:rPr>
        <w:t xml:space="preserve"> </w:t>
      </w:r>
      <w:r w:rsidRPr="005F23A8">
        <w:rPr>
          <w:rFonts w:ascii="Times New Roman" w:hAnsi="Times New Roman"/>
          <w:sz w:val="28"/>
          <w:szCs w:val="28"/>
        </w:rPr>
        <w:t>уполномоченных в соответствии с законодательством Российской Федерации экспертов</w:t>
      </w:r>
      <w:r w:rsidRPr="005F23A8">
        <w:rPr>
          <w:rFonts w:ascii="Times New Roman" w:eastAsia="Times New Roman" w:hAnsi="Times New Roman"/>
          <w:kern w:val="2"/>
          <w:sz w:val="28"/>
          <w:szCs w:val="28"/>
          <w:lang w:eastAsia="ru-RU"/>
        </w:rPr>
        <w:t xml:space="preserve">, указанных в части 2 статьи 1 </w:t>
      </w:r>
      <w:r w:rsidRPr="005F23A8">
        <w:rPr>
          <w:rFonts w:ascii="Times New Roman" w:eastAsia="Times New Roman" w:hAnsi="Times New Roman"/>
          <w:kern w:val="2"/>
          <w:sz w:val="28"/>
          <w:szCs w:val="28"/>
        </w:rPr>
        <w:t>Федерального закона от 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20. При предоставлении муниципальной услуги администрация не вправе требовать от заявителей или их представителей документы, не указанные в пунктах 15, 16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21.</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Требования к документам, представляемым заявителем</w:t>
      </w:r>
      <w:r w:rsidRPr="005F23A8">
        <w:t xml:space="preserve"> </w:t>
      </w:r>
      <w:r w:rsidRPr="005F23A8">
        <w:rPr>
          <w:rFonts w:ascii="Times New Roman" w:eastAsia="Times New Roman" w:hAnsi="Times New Roman"/>
          <w:kern w:val="2"/>
          <w:sz w:val="28"/>
          <w:szCs w:val="28"/>
          <w:lang w:eastAsia="ru-RU"/>
        </w:rPr>
        <w:t>или его представителем: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76 настоящего административного регламента).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тексты документов должны быть написаны разборчиво;</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документы не должны быть исполнены карандашом;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bookmarkStart w:id="0" w:name="Par232"/>
      <w:bookmarkEnd w:id="0"/>
      <w:r w:rsidRPr="005F23A8">
        <w:rPr>
          <w:rFonts w:ascii="Times New Roman" w:eastAsia="Times New Roman" w:hAnsi="Times New Roman"/>
          <w:kern w:val="2"/>
          <w:sz w:val="28"/>
          <w:szCs w:val="28"/>
          <w:lang w:eastAsia="ru-RU"/>
        </w:rPr>
        <w:t>22.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относятся: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документы, предусмотренные</w:t>
      </w:r>
      <w:r w:rsidRPr="005F23A8">
        <w:rPr>
          <w:rFonts w:ascii="Times New Roman" w:hAnsi="Times New Roman"/>
          <w:sz w:val="28"/>
          <w:szCs w:val="28"/>
        </w:rPr>
        <w:t xml:space="preserve"> приложением 2 к настоящему административному регламенту</w:t>
      </w:r>
      <w:r w:rsidRPr="005F23A8">
        <w:rPr>
          <w:rFonts w:ascii="Times New Roman" w:eastAsia="Times New Roman" w:hAnsi="Times New Roman"/>
          <w:kern w:val="2"/>
          <w:sz w:val="28"/>
          <w:szCs w:val="28"/>
          <w:lang w:eastAsia="ru-RU"/>
        </w:rPr>
        <w:t xml:space="preserve"> для соответствующей категории заявителей;</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2) </w:t>
      </w:r>
      <w:r w:rsidRPr="005F23A8">
        <w:rPr>
          <w:rFonts w:ascii="Times New Roman" w:hAnsi="Times New Roman"/>
          <w:sz w:val="28"/>
          <w:szCs w:val="28"/>
          <w:lang w:eastAsia="ru-RU"/>
        </w:rPr>
        <w:t>заключение о нахождении (не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3) заключение о нахождении (не нахождении) земельного участка в границах водоохраной зоны, в пределах береговой полосы.</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u w:val="single"/>
          <w:lang w:eastAsia="ru-RU"/>
        </w:rPr>
      </w:pPr>
      <w:r w:rsidRPr="005F23A8">
        <w:rPr>
          <w:rFonts w:ascii="Times New Roman" w:eastAsia="Times New Roman" w:hAnsi="Times New Roman"/>
          <w:kern w:val="2"/>
          <w:sz w:val="28"/>
          <w:szCs w:val="28"/>
          <w:lang w:eastAsia="ru-RU"/>
        </w:rPr>
        <w:lastRenderedPageBreak/>
        <w:t xml:space="preserve">23. </w:t>
      </w:r>
      <w:r w:rsidRPr="005F23A8">
        <w:rPr>
          <w:rFonts w:ascii="Times New Roman" w:hAnsi="Times New Roman"/>
          <w:sz w:val="28"/>
          <w:szCs w:val="28"/>
          <w:lang w:eastAsia="ru-RU"/>
        </w:rPr>
        <w:t xml:space="preserve">Для получения документов, указанных в пункте 22 </w:t>
      </w:r>
      <w:r w:rsidRPr="005F23A8">
        <w:rPr>
          <w:rFonts w:ascii="Times New Roman" w:eastAsia="Times New Roman" w:hAnsi="Times New Roman"/>
          <w:kern w:val="2"/>
          <w:sz w:val="28"/>
          <w:szCs w:val="28"/>
          <w:lang w:eastAsia="ru-RU"/>
        </w:rPr>
        <w:t xml:space="preserve">настоящего </w:t>
      </w:r>
      <w:r w:rsidRPr="005F23A8">
        <w:rPr>
          <w:rFonts w:ascii="Times New Roman" w:hAnsi="Times New Roman"/>
          <w:sz w:val="28"/>
          <w:szCs w:val="28"/>
          <w:lang w:eastAsia="ru-RU"/>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пунктами 9 и 79 </w:t>
      </w:r>
      <w:r w:rsidRPr="005F23A8">
        <w:rPr>
          <w:rFonts w:ascii="Times New Roman" w:eastAsia="Times New Roman" w:hAnsi="Times New Roman"/>
          <w:kern w:val="2"/>
          <w:sz w:val="28"/>
          <w:szCs w:val="28"/>
          <w:lang w:eastAsia="ru-RU"/>
        </w:rPr>
        <w:t xml:space="preserve">настоящего </w:t>
      </w:r>
      <w:r w:rsidRPr="005F23A8">
        <w:rPr>
          <w:rFonts w:ascii="Times New Roman" w:hAnsi="Times New Roman"/>
          <w:sz w:val="28"/>
          <w:szCs w:val="28"/>
          <w:lang w:eastAsia="ru-RU"/>
        </w:rPr>
        <w:t>административного регламента,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w:t>
      </w:r>
      <w:r w:rsidRPr="005F23A8">
        <w:rPr>
          <w:rFonts w:ascii="Times New Roman" w:hAnsi="Times New Roman"/>
          <w:sz w:val="28"/>
          <w:szCs w:val="28"/>
          <w:u w:val="single"/>
          <w:lang w:eastAsia="ru-RU"/>
        </w:rPr>
        <w:t xml:space="preserve"> Единый портал.</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24. Заявитель или его представитель вправе представить в администрацию документы, указанные в пункте 22 настоящего административного регламента, способами, установленными в пункте 18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25. Администрация при предоставлении муниципальной услуги не вправе требовать от заявителей или их представителей:</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5F23A8">
        <w:rPr>
          <w:rFonts w:ascii="Times New Roman" w:eastAsia="Times New Roman" w:hAnsi="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i/>
          <w:kern w:val="2"/>
          <w:sz w:val="28"/>
          <w:szCs w:val="28"/>
          <w:lang w:eastAsia="ru-RU"/>
        </w:rPr>
      </w:pPr>
      <w:r w:rsidRPr="005F23A8">
        <w:rPr>
          <w:rFonts w:ascii="Times New Roman" w:hAnsi="Times New Roman"/>
          <w:sz w:val="28"/>
          <w:szCs w:val="28"/>
          <w:lang w:eastAsia="ru-RU"/>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5F23A8">
        <w:rPr>
          <w:rFonts w:ascii="Times New Roman" w:eastAsia="Times New Roman" w:hAnsi="Times New Roman"/>
          <w:kern w:val="2"/>
          <w:sz w:val="28"/>
          <w:szCs w:val="28"/>
          <w:lang w:eastAsia="ru-RU"/>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Pr>
          <w:rFonts w:ascii="Times New Roman" w:eastAsia="Times New Roman" w:hAnsi="Times New Roman"/>
          <w:kern w:val="2"/>
          <w:sz w:val="28"/>
          <w:szCs w:val="28"/>
          <w:lang w:eastAsia="ru-RU"/>
        </w:rPr>
        <w:t>Думы Нижнебурбукского сельского поселения.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F23A8">
        <w:rPr>
          <w:rFonts w:ascii="Times New Roman" w:hAnsi="Times New Roman"/>
          <w:sz w:val="28"/>
          <w:szCs w:val="28"/>
        </w:rPr>
        <w:t>муниципальной услуги</w:t>
      </w:r>
      <w:r w:rsidRPr="005F23A8">
        <w:rPr>
          <w:rFonts w:ascii="Times New Roman" w:eastAsia="Times New Roman" w:hAnsi="Times New Roman"/>
          <w:kern w:val="2"/>
          <w:sz w:val="28"/>
          <w:szCs w:val="28"/>
          <w:lang w:eastAsia="ru-RU"/>
        </w:rPr>
        <w:t xml:space="preserve">, либо в предоставлении </w:t>
      </w:r>
      <w:r w:rsidRPr="005E7410">
        <w:rPr>
          <w:rFonts w:ascii="Times New Roman" w:hAnsi="Times New Roman"/>
          <w:sz w:val="28"/>
          <w:szCs w:val="28"/>
        </w:rPr>
        <w:t>муниципальной услуги</w:t>
      </w:r>
      <w:r w:rsidRPr="005F23A8">
        <w:rPr>
          <w:rFonts w:ascii="Times New Roman" w:eastAsia="Times New Roman" w:hAnsi="Times New Roman"/>
          <w:kern w:val="2"/>
          <w:sz w:val="28"/>
          <w:szCs w:val="28"/>
          <w:lang w:eastAsia="ru-RU"/>
        </w:rPr>
        <w:t>,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6533CE" w:rsidRPr="00474373"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eastAsia="Times New Roman" w:hAnsi="Times New Roman"/>
          <w:kern w:val="2"/>
          <w:sz w:val="28"/>
          <w:szCs w:val="28"/>
          <w:lang w:eastAsia="ru-RU"/>
        </w:rPr>
        <w:lastRenderedPageBreak/>
        <w:t xml:space="preserve">5) </w:t>
      </w:r>
      <w:r w:rsidRPr="005F23A8">
        <w:rPr>
          <w:rFonts w:ascii="Times New Roman" w:hAnsi="Times New Roman"/>
          <w:sz w:val="28"/>
          <w:szCs w:val="28"/>
        </w:rPr>
        <w:t>предоставления на бумажном носителе документов и информации, электронные образы которых ранее были за</w:t>
      </w:r>
      <w:r>
        <w:rPr>
          <w:rFonts w:ascii="Times New Roman" w:hAnsi="Times New Roman"/>
          <w:sz w:val="28"/>
          <w:szCs w:val="28"/>
        </w:rPr>
        <w:t xml:space="preserve">верены в соответствии с пунктом </w:t>
      </w:r>
      <w:r w:rsidRPr="005F23A8">
        <w:rPr>
          <w:rFonts w:ascii="Times New Roman" w:hAnsi="Times New Roman"/>
          <w:sz w:val="28"/>
          <w:szCs w:val="28"/>
        </w:rPr>
        <w:t>7</w:t>
      </w:r>
      <w:r w:rsidRPr="005F23A8">
        <w:rPr>
          <w:rFonts w:ascii="Times New Roman" w:hAnsi="Times New Roman"/>
          <w:sz w:val="28"/>
          <w:szCs w:val="28"/>
          <w:vertAlign w:val="superscript"/>
        </w:rPr>
        <w:t>2</w:t>
      </w:r>
      <w:r w:rsidRPr="005F23A8">
        <w:rPr>
          <w:rFonts w:ascii="Times New Roman" w:hAnsi="Times New Roman"/>
          <w:sz w:val="28"/>
          <w:szCs w:val="28"/>
        </w:rPr>
        <w:t xml:space="preserve"> части 1 статьи 16 </w:t>
      </w:r>
      <w:r w:rsidRPr="005F23A8">
        <w:rPr>
          <w:rFonts w:ascii="Times New Roman" w:eastAsia="Times New Roman" w:hAnsi="Times New Roman"/>
          <w:kern w:val="2"/>
          <w:sz w:val="28"/>
          <w:szCs w:val="28"/>
          <w:lang w:eastAsia="ru-RU"/>
        </w:rPr>
        <w:t xml:space="preserve">Федерального закона от 27 июля 2010 года </w:t>
      </w:r>
      <w:r>
        <w:rPr>
          <w:rFonts w:ascii="Times New Roman" w:eastAsia="Times New Roman" w:hAnsi="Times New Roman"/>
          <w:kern w:val="2"/>
          <w:sz w:val="28"/>
          <w:szCs w:val="28"/>
          <w:lang w:eastAsia="ru-RU"/>
        </w:rPr>
        <w:t>№</w:t>
      </w:r>
      <w:r w:rsidRPr="005F23A8">
        <w:rPr>
          <w:rFonts w:ascii="Times New Roman" w:eastAsia="Times New Roman" w:hAnsi="Times New Roman"/>
          <w:kern w:val="2"/>
          <w:sz w:val="28"/>
          <w:szCs w:val="28"/>
          <w:lang w:eastAsia="ru-RU"/>
        </w:rPr>
        <w:t>210-ФЗ «Об организации предоставления государственных и муниципальных услуг»</w:t>
      </w:r>
      <w:r w:rsidRPr="005F23A8">
        <w:rPr>
          <w:rFonts w:ascii="Times New Roman" w:hAnsi="Times New Roman"/>
          <w:sz w:val="28"/>
          <w:szCs w:val="28"/>
        </w:rPr>
        <w:t xml:space="preserve">, за исключением случаев, если нанесение отметок на такие документы либо их изъятие является необходимым условием </w:t>
      </w:r>
      <w:r w:rsidRPr="00474373">
        <w:rPr>
          <w:rFonts w:ascii="Times New Roman" w:hAnsi="Times New Roman"/>
          <w:sz w:val="28"/>
          <w:szCs w:val="28"/>
        </w:rPr>
        <w:t>предоставления муниципальной услуги, и иных случаев, установленных федеральными законами.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10. Исчерпывающий перечень оснований для отказа в приеме документов, необходимых для предоставления муниципальной услуги</w:t>
      </w:r>
    </w:p>
    <w:p w:rsidR="006533CE" w:rsidRPr="005F23A8" w:rsidRDefault="006533CE" w:rsidP="006533CE">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26. Основанием для отказа в приеме документов является несоответствие представленных заявителем или его представителем документов требованиям, указанным в пункте 21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27. В случае установления оснований для отказа в приеме документов </w:t>
      </w:r>
      <w:r w:rsidRPr="00474373">
        <w:rPr>
          <w:rFonts w:ascii="Times New Roman" w:eastAsia="Times New Roman" w:hAnsi="Times New Roman"/>
          <w:sz w:val="28"/>
          <w:szCs w:val="28"/>
        </w:rPr>
        <w:t xml:space="preserve">должностное лицо администрации, </w:t>
      </w:r>
      <w:r w:rsidRPr="00474373">
        <w:rPr>
          <w:rFonts w:ascii="Times New Roman" w:eastAsia="Times New Roman" w:hAnsi="Times New Roman"/>
          <w:color w:val="000000"/>
          <w:sz w:val="28"/>
          <w:szCs w:val="28"/>
        </w:rPr>
        <w:t>ответственное за прием, регистрацию и рассмотрение</w:t>
      </w:r>
      <w:r w:rsidRPr="00474373">
        <w:rPr>
          <w:rFonts w:ascii="Times New Roman" w:eastAsia="Times New Roman" w:hAnsi="Times New Roman"/>
          <w:sz w:val="28"/>
          <w:szCs w:val="28"/>
        </w:rPr>
        <w:t xml:space="preserve"> документов (далее - должностное лицо, производящее регистрацию),</w:t>
      </w:r>
      <w:r w:rsidRPr="00474373">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rPr>
        <w:t>совершает действия по уведомлению заявителя или его представителя в порядке, предусмотренном пунктом 73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28.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11. Исчерпывающий перечень оснований для приостановления предоставления</w:t>
      </w:r>
      <w:r w:rsidRPr="005F23A8">
        <w:rPr>
          <w:rFonts w:ascii="Times New Roman" w:eastAsia="Times New Roman" w:hAnsi="Times New Roman"/>
          <w:kern w:val="2"/>
          <w:sz w:val="28"/>
          <w:szCs w:val="28"/>
          <w:u w:val="single"/>
          <w:lang w:eastAsia="ru-RU"/>
        </w:rPr>
        <w:t xml:space="preserve"> </w:t>
      </w:r>
      <w:r w:rsidRPr="005F23A8">
        <w:rPr>
          <w:rFonts w:ascii="Times New Roman" w:eastAsia="Times New Roman" w:hAnsi="Times New Roman"/>
          <w:kern w:val="2"/>
          <w:sz w:val="28"/>
          <w:szCs w:val="28"/>
          <w:lang w:eastAsia="ru-RU"/>
        </w:rPr>
        <w:t>или отказа в предоставлении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eastAsia="Times New Roman" w:hAnsi="Times New Roman"/>
          <w:kern w:val="2"/>
          <w:sz w:val="28"/>
          <w:szCs w:val="28"/>
          <w:lang w:eastAsia="ru-RU"/>
        </w:rPr>
        <w:t>29. </w:t>
      </w:r>
      <w:r w:rsidRPr="005F23A8">
        <w:rPr>
          <w:rFonts w:ascii="Times New Roman" w:hAnsi="Times New Roman"/>
          <w:sz w:val="28"/>
          <w:szCs w:val="28"/>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заявления, поданного заявителем или его представителем, и направляет принятое решение заявителю или его представителю.</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Срок рассмотрения заявления, поданного заявителем или его представителем, приостанавливается до принятия решения об утверждении направленной или представленной ранее иным заявителем схемы расположения земельного участка или до принятия решения об отказе в утверждении указанной схемы.</w:t>
      </w:r>
    </w:p>
    <w:p w:rsidR="006533CE" w:rsidRPr="005F23A8" w:rsidRDefault="006533CE" w:rsidP="006533CE">
      <w:pPr>
        <w:autoSpaceDE w:val="0"/>
        <w:autoSpaceDN w:val="0"/>
        <w:adjustRightInd w:val="0"/>
        <w:spacing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30. Основаниями для отказа в предоставлении муниципальной услуги являются: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заявление не соответствует требованиям пункта 15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заявление подано в неуполномоченный орган;</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к заявлению не приложены документы, указанные в пункте 16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Глава 12. </w:t>
      </w:r>
      <w:bookmarkStart w:id="1" w:name="Par277"/>
      <w:bookmarkEnd w:id="1"/>
      <w:r w:rsidRPr="005F23A8">
        <w:rPr>
          <w:rFonts w:ascii="Times New Roman" w:eastAsia="Times New Roman" w:hAnsi="Times New Roman"/>
          <w:kern w:val="2"/>
          <w:sz w:val="28"/>
          <w:szCs w:val="28"/>
          <w:lang w:eastAsia="ru-RU"/>
        </w:rPr>
        <w:t>Размер платы, взимаемой с заявителя при предоставлении муниципальной услуги, и способы ее взимания</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31. Муниципальная услуга предоставляется без взимания государственной пошлины или иной платы.</w:t>
      </w:r>
    </w:p>
    <w:p w:rsidR="006533CE" w:rsidRPr="005F23A8" w:rsidRDefault="006533CE" w:rsidP="006533CE">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8"/>
          <w:lang w:eastAsia="ru-RU"/>
        </w:rPr>
        <w:t>32.</w:t>
      </w:r>
      <w:r w:rsidRPr="005F23A8">
        <w:rPr>
          <w:rFonts w:ascii="Times New Roman" w:eastAsia="Times New Roman" w:hAnsi="Times New Roman"/>
          <w:kern w:val="2"/>
          <w:sz w:val="28"/>
          <w:szCs w:val="20"/>
          <w:lang w:eastAsia="ru-RU"/>
        </w:rPr>
        <w:t xml:space="preserve">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6533CE" w:rsidRPr="005F23A8" w:rsidRDefault="006533CE" w:rsidP="006533CE">
      <w:pPr>
        <w:spacing w:after="0" w:line="240" w:lineRule="auto"/>
        <w:ind w:firstLine="720"/>
        <w:jc w:val="both"/>
        <w:rPr>
          <w:rFonts w:ascii="Times New Roman" w:eastAsia="Times New Roman" w:hAnsi="Times New Roman"/>
          <w:kern w:val="2"/>
          <w:sz w:val="28"/>
          <w:szCs w:val="20"/>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2" w:name="Par285"/>
      <w:bookmarkEnd w:id="2"/>
      <w:r w:rsidRPr="005F23A8">
        <w:rPr>
          <w:rFonts w:ascii="Times New Roman" w:eastAsia="Times New Roman" w:hAnsi="Times New Roman"/>
          <w:kern w:val="2"/>
          <w:sz w:val="28"/>
          <w:szCs w:val="28"/>
          <w:lang w:eastAsia="ru-RU"/>
        </w:rPr>
        <w:t>Глава 13. Максимальный срок ожидания в очереди</w:t>
      </w:r>
      <w:r w:rsidRPr="005F23A8">
        <w:rPr>
          <w:rFonts w:ascii="Times New Roman" w:eastAsia="Times New Roman" w:hAnsi="Times New Roman"/>
          <w:kern w:val="2"/>
          <w:sz w:val="28"/>
          <w:szCs w:val="28"/>
          <w:lang w:eastAsia="ru-RU"/>
        </w:rPr>
        <w:br/>
        <w:t>при подаче заявления и при получении</w:t>
      </w:r>
      <w:r w:rsidRPr="005F23A8">
        <w:rPr>
          <w:rFonts w:ascii="Times New Roman" w:eastAsia="Times New Roman" w:hAnsi="Times New Roman"/>
          <w:kern w:val="2"/>
          <w:sz w:val="28"/>
          <w:szCs w:val="28"/>
          <w:lang w:eastAsia="ru-RU"/>
        </w:rPr>
        <w:br/>
        <w:t>результата предоставления такой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0"/>
          <w:lang w:eastAsia="ru-RU"/>
        </w:rPr>
        <w:t>33. Максимальное время ожидания в очереди при подаче заявления и документов не должно превышать 15 минут.</w:t>
      </w:r>
    </w:p>
    <w:p w:rsidR="006533CE" w:rsidRPr="005F23A8" w:rsidRDefault="006533CE" w:rsidP="006533CE">
      <w:pPr>
        <w:spacing w:after="0" w:line="240" w:lineRule="auto"/>
        <w:ind w:firstLine="720"/>
        <w:jc w:val="both"/>
        <w:rPr>
          <w:rFonts w:ascii="Times New Roman" w:eastAsia="Times New Roman" w:hAnsi="Times New Roman"/>
          <w:kern w:val="2"/>
          <w:sz w:val="28"/>
          <w:szCs w:val="20"/>
          <w:lang w:eastAsia="ru-RU"/>
        </w:rPr>
      </w:pPr>
      <w:r w:rsidRPr="005F23A8">
        <w:rPr>
          <w:rFonts w:ascii="Times New Roman" w:eastAsia="Times New Roman" w:hAnsi="Times New Roman"/>
          <w:kern w:val="2"/>
          <w:sz w:val="28"/>
          <w:szCs w:val="20"/>
          <w:lang w:eastAsia="ru-RU"/>
        </w:rPr>
        <w:t>34. Максимальное время ожидания в очереди при получении результата муниципальной услуги не должно превышать 15 минут.</w:t>
      </w:r>
    </w:p>
    <w:p w:rsidR="006533CE" w:rsidRPr="005F23A8" w:rsidRDefault="006533CE" w:rsidP="006533CE">
      <w:pPr>
        <w:spacing w:after="0" w:line="240" w:lineRule="auto"/>
        <w:jc w:val="center"/>
        <w:rPr>
          <w:rFonts w:ascii="Times New Roman" w:eastAsia="Times New Roman" w:hAnsi="Times New Roman"/>
          <w:kern w:val="2"/>
          <w:sz w:val="28"/>
          <w:szCs w:val="20"/>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14. Срок регистрации заявления</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0"/>
          <w:lang w:eastAsia="ru-RU"/>
        </w:rPr>
      </w:pPr>
    </w:p>
    <w:p w:rsidR="006533CE" w:rsidRPr="0047437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0"/>
          <w:lang w:eastAsia="ru-RU"/>
        </w:rPr>
        <w:t>35</w:t>
      </w:r>
      <w:r>
        <w:rPr>
          <w:rFonts w:ascii="Times New Roman" w:eastAsia="Times New Roman" w:hAnsi="Times New Roman"/>
          <w:kern w:val="2"/>
          <w:sz w:val="28"/>
          <w:szCs w:val="20"/>
          <w:lang w:eastAsia="ru-RU"/>
        </w:rPr>
        <w:t xml:space="preserve">. </w:t>
      </w:r>
      <w:r w:rsidRPr="005F23A8">
        <w:rPr>
          <w:rFonts w:ascii="Times New Roman" w:eastAsia="Times New Roman" w:hAnsi="Times New Roman"/>
          <w:kern w:val="2"/>
          <w:sz w:val="28"/>
          <w:szCs w:val="20"/>
          <w:lang w:eastAsia="ru-RU"/>
        </w:rPr>
        <w:t xml:space="preserve">Регистрацию заявления и документов, представленных заявителем, </w:t>
      </w:r>
      <w:r w:rsidRPr="00474373">
        <w:rPr>
          <w:rFonts w:ascii="Times New Roman" w:eastAsia="Times New Roman" w:hAnsi="Times New Roman"/>
          <w:kern w:val="2"/>
          <w:sz w:val="28"/>
          <w:szCs w:val="20"/>
          <w:lang w:eastAsia="ru-RU"/>
        </w:rPr>
        <w:t xml:space="preserve">осуществляет </w:t>
      </w:r>
      <w:r w:rsidRPr="00474373">
        <w:rPr>
          <w:rFonts w:ascii="Times New Roman" w:eastAsia="Times New Roman" w:hAnsi="Times New Roman"/>
          <w:sz w:val="28"/>
          <w:szCs w:val="28"/>
        </w:rPr>
        <w:t>должностное лицо, производящее регистрацию</w:t>
      </w:r>
      <w:r w:rsidRPr="00474373">
        <w:rPr>
          <w:rFonts w:ascii="Times New Roman" w:eastAsia="Times New Roman" w:hAnsi="Times New Roman"/>
          <w:kern w:val="2"/>
          <w:sz w:val="28"/>
          <w:szCs w:val="20"/>
          <w:lang w:eastAsia="ru-RU"/>
        </w:rPr>
        <w:t>, в том числе в электронной форме,</w:t>
      </w:r>
      <w:r w:rsidRPr="00474373">
        <w:rPr>
          <w:rFonts w:ascii="Times New Roman" w:eastAsia="Times New Roman" w:hAnsi="Times New Roman"/>
          <w:kern w:val="2"/>
          <w:sz w:val="28"/>
          <w:szCs w:val="28"/>
        </w:rPr>
        <w:t xml:space="preserve"> в </w:t>
      </w:r>
      <w:r>
        <w:rPr>
          <w:rFonts w:ascii="Times New Roman" w:eastAsia="Times New Roman" w:hAnsi="Times New Roman"/>
          <w:kern w:val="2"/>
          <w:sz w:val="28"/>
          <w:szCs w:val="28"/>
        </w:rPr>
        <w:t>журнале регистрации входящих документов</w:t>
      </w:r>
      <w:r w:rsidRPr="00474373">
        <w:rPr>
          <w:rFonts w:ascii="Times New Roman" w:eastAsia="Times New Roman" w:hAnsi="Times New Roman"/>
          <w:kern w:val="2"/>
          <w:sz w:val="28"/>
          <w:szCs w:val="28"/>
        </w:rPr>
        <w:t xml:space="preserve"> путем присвоения указанным документам входящего номера с указанием даты получения.</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36. 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 xml:space="preserve">37. Днем регистрации документов является день их поступления в администрацию (до </w:t>
      </w:r>
      <w:r>
        <w:rPr>
          <w:rFonts w:ascii="Times New Roman" w:hAnsi="Times New Roman"/>
          <w:kern w:val="2"/>
          <w:sz w:val="28"/>
          <w:szCs w:val="28"/>
        </w:rPr>
        <w:t>16</w:t>
      </w:r>
      <w:r w:rsidRPr="005F23A8">
        <w:rPr>
          <w:rFonts w:ascii="Times New Roman" w:hAnsi="Times New Roman"/>
          <w:kern w:val="2"/>
          <w:sz w:val="28"/>
          <w:szCs w:val="28"/>
        </w:rPr>
        <w:t xml:space="preserve"> часов). При поступлении документов после </w:t>
      </w:r>
      <w:r>
        <w:rPr>
          <w:rFonts w:ascii="Times New Roman" w:hAnsi="Times New Roman"/>
          <w:kern w:val="2"/>
          <w:sz w:val="28"/>
          <w:szCs w:val="28"/>
        </w:rPr>
        <w:t>16</w:t>
      </w:r>
      <w:r w:rsidRPr="005F23A8">
        <w:rPr>
          <w:rFonts w:ascii="Times New Roman" w:hAnsi="Times New Roman"/>
          <w:kern w:val="2"/>
          <w:sz w:val="28"/>
          <w:szCs w:val="28"/>
        </w:rPr>
        <w:t xml:space="preserve"> часов их регистрация происходит следующим рабочим днем.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Глава 15. Требования к помещениям, в которых</w:t>
      </w:r>
      <w:r w:rsidRPr="005F23A8">
        <w:rPr>
          <w:rFonts w:ascii="Times New Roman" w:eastAsia="Times New Roman" w:hAnsi="Times New Roman"/>
          <w:kern w:val="2"/>
          <w:sz w:val="28"/>
          <w:szCs w:val="28"/>
          <w:lang w:eastAsia="ru-RU"/>
        </w:rPr>
        <w:br/>
        <w:t>предоставляется муниципальная услуга</w:t>
      </w:r>
    </w:p>
    <w:p w:rsidR="006533CE" w:rsidRPr="005F23A8" w:rsidRDefault="006533CE" w:rsidP="006533CE">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38. Вход в здание администрации оборудуется информационной табличкой (вывеской), содержащей информацию о полном наименовании администрации.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39. Администрация обеспечивает инвалидам (включая инвалидов, использующих кресла-коляски и собак-проводников):</w:t>
      </w:r>
    </w:p>
    <w:p w:rsidR="006533CE" w:rsidRPr="00474373" w:rsidRDefault="006533CE" w:rsidP="006533CE">
      <w:pPr>
        <w:spacing w:after="0" w:line="240" w:lineRule="auto"/>
        <w:ind w:firstLine="709"/>
        <w:jc w:val="both"/>
        <w:rPr>
          <w:rFonts w:ascii="Times New Roman" w:eastAsia="Times New Roman" w:hAnsi="Times New Roman"/>
          <w:sz w:val="28"/>
          <w:szCs w:val="28"/>
        </w:rPr>
      </w:pPr>
      <w:r w:rsidRPr="00474373">
        <w:rPr>
          <w:rFonts w:ascii="Times New Roman" w:eastAsia="Times New Roman" w:hAnsi="Times New Roman"/>
          <w:color w:val="000000"/>
          <w:sz w:val="28"/>
          <w:szCs w:val="28"/>
        </w:rPr>
        <w:t>1)</w:t>
      </w:r>
      <w:r w:rsidRPr="00474373">
        <w:rPr>
          <w:rFonts w:ascii="Times New Roman" w:eastAsia="Times New Roman" w:hAnsi="Times New Roman"/>
          <w:sz w:val="28"/>
          <w:szCs w:val="28"/>
        </w:rPr>
        <w:t xml:space="preserve"> условия для беспрепятственного доступа к зданию (помещению) администрации и к предоставляемым в нем муниципальным услугам;</w:t>
      </w:r>
    </w:p>
    <w:p w:rsidR="006533CE" w:rsidRPr="00474373" w:rsidRDefault="006533CE" w:rsidP="006533CE">
      <w:pPr>
        <w:spacing w:after="0" w:line="240" w:lineRule="auto"/>
        <w:ind w:firstLine="357"/>
        <w:jc w:val="both"/>
      </w:pPr>
      <w:r w:rsidRPr="00474373">
        <w:rPr>
          <w:rFonts w:ascii="Times New Roman" w:eastAsia="Times New Roman" w:hAnsi="Times New Roman"/>
          <w:sz w:val="28"/>
          <w:szCs w:val="28"/>
        </w:rPr>
        <w:t xml:space="preserve">     </w:t>
      </w:r>
      <w:r w:rsidRPr="00474373">
        <w:rPr>
          <w:rFonts w:ascii="Times New Roman" w:eastAsia="Times New Roman" w:hAnsi="Times New Roman"/>
          <w:color w:val="000000"/>
          <w:sz w:val="28"/>
          <w:szCs w:val="28"/>
        </w:rPr>
        <w:t xml:space="preserve">2) </w:t>
      </w:r>
      <w:r w:rsidRPr="00474373">
        <w:rPr>
          <w:rFonts w:ascii="Times New Roman" w:eastAsia="Times New Roman" w:hAnsi="Times New Roman"/>
          <w:sz w:val="28"/>
          <w:szCs w:val="28"/>
        </w:rPr>
        <w:t>возможность самостоятельного передвижения по территории, на которой расположено здание (помещение) администрации, входа в такие объекты и выхода из них, посадки в транспортное средство и высадки из него, в том числе с использованием кресла-коляски;</w:t>
      </w:r>
    </w:p>
    <w:p w:rsidR="006533CE" w:rsidRPr="005F23A8" w:rsidRDefault="006533CE" w:rsidP="006533CE">
      <w:pPr>
        <w:spacing w:after="0" w:line="240" w:lineRule="auto"/>
        <w:ind w:firstLine="709"/>
        <w:jc w:val="both"/>
      </w:pPr>
      <w:r w:rsidRPr="005F23A8">
        <w:rPr>
          <w:rFonts w:ascii="Times New Roman" w:eastAsia="Times New Roman" w:hAnsi="Times New Roman"/>
          <w:sz w:val="28"/>
          <w:szCs w:val="28"/>
        </w:rPr>
        <w:t xml:space="preserve">3) </w:t>
      </w:r>
      <w:r w:rsidRPr="00F6598B">
        <w:rPr>
          <w:rFonts w:ascii="Times New Roman" w:eastAsia="Times New Roman" w:hAnsi="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6533CE" w:rsidRPr="00474373" w:rsidRDefault="006533CE" w:rsidP="006533CE">
      <w:pPr>
        <w:spacing w:after="0" w:line="240" w:lineRule="auto"/>
        <w:ind w:firstLine="709"/>
        <w:jc w:val="both"/>
      </w:pPr>
      <w:r w:rsidRPr="00474373">
        <w:rPr>
          <w:rFonts w:ascii="Times New Roman" w:eastAsia="Times New Roman" w:hAnsi="Times New Roman"/>
          <w:color w:val="000000"/>
          <w:sz w:val="28"/>
          <w:szCs w:val="28"/>
        </w:rPr>
        <w:t xml:space="preserve">4) </w:t>
      </w:r>
      <w:r w:rsidRPr="00474373">
        <w:rPr>
          <w:rFonts w:ascii="Times New Roman" w:eastAsia="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здание (помещение) администрации и к муниципальным услугам с учетом ограничений их жизнедеятельности;</w:t>
      </w:r>
    </w:p>
    <w:p w:rsidR="006533CE" w:rsidRPr="00474373" w:rsidRDefault="006533CE" w:rsidP="006533CE">
      <w:pPr>
        <w:spacing w:after="0" w:line="240" w:lineRule="auto"/>
        <w:ind w:firstLine="709"/>
        <w:jc w:val="both"/>
      </w:pPr>
      <w:r w:rsidRPr="00474373">
        <w:rPr>
          <w:rFonts w:ascii="Times New Roman" w:eastAsia="Times New Roman" w:hAnsi="Times New Roman"/>
          <w:sz w:val="28"/>
          <w:szCs w:val="28"/>
        </w:rPr>
        <w:t xml:space="preserve"> 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33CE" w:rsidRPr="00F6598B" w:rsidRDefault="006533CE" w:rsidP="006533CE">
      <w:pPr>
        <w:spacing w:after="0" w:line="240" w:lineRule="auto"/>
        <w:ind w:firstLine="709"/>
        <w:jc w:val="both"/>
        <w:rPr>
          <w:rFonts w:ascii="Times New Roman" w:eastAsia="Times New Roman" w:hAnsi="Times New Roman"/>
          <w:color w:val="000000"/>
          <w:sz w:val="28"/>
          <w:szCs w:val="28"/>
        </w:rPr>
      </w:pPr>
      <w:r w:rsidRPr="00474373">
        <w:rPr>
          <w:rFonts w:ascii="Times New Roman" w:eastAsia="Times New Roman" w:hAnsi="Times New Roman"/>
          <w:sz w:val="28"/>
          <w:szCs w:val="28"/>
        </w:rPr>
        <w:t xml:space="preserve"> 6</w:t>
      </w:r>
      <w:r w:rsidRPr="00474373">
        <w:rPr>
          <w:rFonts w:ascii="Times New Roman" w:eastAsia="Times New Roman" w:hAnsi="Times New Roman"/>
          <w:color w:val="000000"/>
          <w:sz w:val="28"/>
          <w:szCs w:val="28"/>
        </w:rPr>
        <w:t>)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w:t>
      </w:r>
      <w:r w:rsidRPr="00F6598B">
        <w:rPr>
          <w:rFonts w:ascii="Times New Roman" w:eastAsia="Times New Roman" w:hAnsi="Times New Roman"/>
          <w:color w:val="000000"/>
          <w:sz w:val="28"/>
          <w:szCs w:val="28"/>
        </w:rPr>
        <w:t xml:space="preserve"> по выработке и реализации государственной политики и нормативно-правовому регулированию в сфере социальной защиты населения;</w:t>
      </w:r>
    </w:p>
    <w:p w:rsidR="006533CE" w:rsidRPr="00F6598B" w:rsidRDefault="006533CE" w:rsidP="006533CE">
      <w:pPr>
        <w:spacing w:after="0" w:line="240" w:lineRule="auto"/>
        <w:ind w:firstLine="709"/>
        <w:jc w:val="both"/>
        <w:rPr>
          <w:rFonts w:ascii="Times New Roman" w:eastAsia="Times New Roman" w:hAnsi="Times New Roman"/>
          <w:color w:val="000000"/>
          <w:sz w:val="28"/>
          <w:szCs w:val="28"/>
        </w:rPr>
      </w:pPr>
      <w:r w:rsidRPr="00F6598B">
        <w:rPr>
          <w:rFonts w:ascii="Times New Roman" w:eastAsia="Times New Roman" w:hAnsi="Times New Roman"/>
          <w:color w:val="000000"/>
          <w:sz w:val="28"/>
          <w:szCs w:val="28"/>
        </w:rPr>
        <w:t xml:space="preserve"> 7)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w:t>
      </w:r>
      <w:r w:rsidRPr="005F23A8">
        <w:rPr>
          <w:rFonts w:ascii="Times New Roman" w:eastAsia="Times New Roman" w:hAnsi="Times New Roman"/>
          <w:sz w:val="28"/>
          <w:szCs w:val="28"/>
        </w:rPr>
        <w:t xml:space="preserve">, </w:t>
      </w:r>
      <w:r w:rsidRPr="005F23A8">
        <w:rPr>
          <w:rFonts w:ascii="Times New Roman" w:eastAsia="Times New Roman" w:hAnsi="Times New Roman"/>
          <w:kern w:val="2"/>
          <w:sz w:val="28"/>
          <w:szCs w:val="28"/>
          <w:lang w:eastAsia="ru-RU"/>
        </w:rPr>
        <w:t>меры для обеспечения доступа инвалидов к месту предоставления муниципальной услуги.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40.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41.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46. Места для заполнения документов оборудуются информационными стендами, стульями и столами для возможности оформления документов.</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16. Показатели доступности и качества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48. Основными показателями доступности и качества муниципальной услуги являются: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среднее время ожидания в очереди при подаче документов;</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 количество взаимодействий заявителя или его представителя с должностными лицами, их продолжительность;</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возможность получения информации о ходе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50.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для подачи заявления и документов, необходимых для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для получения результата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50 настоящего административного регламента видов взаимодействия.</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52. Количество взаимодействий заявителя или его представителя с должностными лицами администрации при предоставлении муниципальной услуги не </w:t>
      </w:r>
      <w:r w:rsidRPr="00C70AF4">
        <w:rPr>
          <w:rFonts w:ascii="Times New Roman" w:eastAsia="Times New Roman" w:hAnsi="Times New Roman"/>
          <w:kern w:val="2"/>
          <w:sz w:val="28"/>
          <w:szCs w:val="28"/>
          <w:lang w:eastAsia="ru-RU"/>
        </w:rPr>
        <w:t>должно превышать двух раз.</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53. Заявителю обеспечивается возможность получения муниципальной услуги в администрации, а также посредством использования электронной почты администрации, Единого портала, МФЦ.</w:t>
      </w:r>
    </w:p>
    <w:p w:rsidR="006533CE" w:rsidRPr="00C70AF4"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C70AF4">
        <w:rPr>
          <w:rFonts w:ascii="Times New Roman" w:eastAsia="Times New Roman" w:hAnsi="Times New Roman"/>
          <w:kern w:val="2"/>
          <w:sz w:val="28"/>
          <w:szCs w:val="28"/>
          <w:lang w:eastAsia="ru-RU"/>
        </w:rPr>
        <w:t xml:space="preserve">54. Заявителю, подавшему заявление через Единый портал, </w:t>
      </w:r>
      <w:r w:rsidRPr="00C70AF4">
        <w:rPr>
          <w:rFonts w:ascii="Times New Roman" w:hAnsi="Times New Roman"/>
          <w:kern w:val="2"/>
          <w:sz w:val="28"/>
          <w:szCs w:val="28"/>
        </w:rPr>
        <w:t>обеспечивается возможность получения информации о ходе предоставления муниципальной услуги на Едином портале.</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Глава 17. Иные требования к предоставлению </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533CE" w:rsidRPr="00C70AF4"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55. Муниципальная услуга по экстерриториальному принципу не предоставляется</w:t>
      </w:r>
      <w:r w:rsidRPr="00C70AF4">
        <w:rPr>
          <w:rFonts w:ascii="Times New Roman" w:eastAsia="Times New Roman" w:hAnsi="Times New Roman"/>
          <w:color w:val="000000"/>
          <w:kern w:val="2"/>
          <w:sz w:val="28"/>
          <w:szCs w:val="28"/>
          <w:lang w:eastAsia="ru-RU"/>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56. Организация предоставления муниципальной услуги осуществляется по принципу «одного окна» на базе МФЦ при личном обращении заявителя</w:t>
      </w:r>
      <w:r w:rsidRPr="00C70AF4">
        <w:rPr>
          <w:rFonts w:ascii="Tms Rmn" w:eastAsia="Times New Roman" w:hAnsi="Tms Rmn" w:hint="eastAsia"/>
          <w:kern w:val="2"/>
          <w:sz w:val="28"/>
          <w:szCs w:val="20"/>
          <w:lang w:eastAsia="ru-RU"/>
        </w:rPr>
        <w:t xml:space="preserve"> </w:t>
      </w:r>
      <w:r w:rsidRPr="00C70AF4">
        <w:rPr>
          <w:rFonts w:ascii="Times New Roman" w:eastAsia="Times New Roman" w:hAnsi="Times New Roman"/>
          <w:kern w:val="2"/>
          <w:sz w:val="28"/>
          <w:szCs w:val="28"/>
          <w:lang w:eastAsia="ru-RU"/>
        </w:rPr>
        <w:t>или его</w:t>
      </w:r>
      <w:r w:rsidRPr="005F23A8">
        <w:rPr>
          <w:rFonts w:ascii="Times New Roman" w:eastAsia="Times New Roman" w:hAnsi="Times New Roman"/>
          <w:kern w:val="2"/>
          <w:sz w:val="28"/>
          <w:szCs w:val="28"/>
          <w:lang w:eastAsia="ru-RU"/>
        </w:rPr>
        <w:t xml:space="preserve"> представителя.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57. В соответствии с Перечнем услуг, которые являются необходимыми и обязательными для предоставления муниципальных услуг, утвержденным решением</w:t>
      </w:r>
      <w:r>
        <w:rPr>
          <w:rFonts w:ascii="Times New Roman" w:eastAsia="Times New Roman" w:hAnsi="Times New Roman"/>
          <w:kern w:val="2"/>
          <w:sz w:val="28"/>
          <w:szCs w:val="28"/>
          <w:lang w:eastAsia="ru-RU"/>
        </w:rPr>
        <w:t xml:space="preserve"> Думы Нижнебурбукского сельского поселения</w:t>
      </w:r>
      <w:r w:rsidRPr="005F23A8">
        <w:rPr>
          <w:rFonts w:ascii="Times New Roman" w:eastAsia="Times New Roman" w:hAnsi="Times New Roman"/>
          <w:kern w:val="2"/>
          <w:sz w:val="28"/>
          <w:szCs w:val="28"/>
          <w:lang w:eastAsia="ru-RU"/>
        </w:rPr>
        <w:t>, услуги, которые являются необходимыми и обязательными для предоставления муниципальной услуги, отсутствуют.</w:t>
      </w:r>
    </w:p>
    <w:p w:rsidR="006533CE" w:rsidRPr="00C70AF4"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58. </w:t>
      </w:r>
      <w:r w:rsidRPr="005F23A8">
        <w:rPr>
          <w:rFonts w:ascii="Times New Roman" w:hAnsi="Times New Roman"/>
          <w:kern w:val="2"/>
          <w:sz w:val="28"/>
          <w:szCs w:val="28"/>
          <w:lang w:eastAsia="ru-RU"/>
        </w:rPr>
        <w:t xml:space="preserve">Доступ к информации о сроках и порядке предоставления муниципальной услуги, </w:t>
      </w:r>
      <w:r w:rsidRPr="00C70AF4">
        <w:rPr>
          <w:rFonts w:ascii="Times New Roman" w:hAnsi="Times New Roman"/>
          <w:kern w:val="2"/>
          <w:sz w:val="28"/>
          <w:szCs w:val="28"/>
          <w:lang w:eastAsia="ru-RU"/>
        </w:rPr>
        <w:t xml:space="preserve">размещенной на </w:t>
      </w:r>
      <w:r w:rsidRPr="00C70AF4">
        <w:rPr>
          <w:rFonts w:ascii="Times New Roman" w:eastAsia="Times New Roman" w:hAnsi="Times New Roman"/>
          <w:kern w:val="2"/>
          <w:sz w:val="28"/>
          <w:szCs w:val="28"/>
        </w:rPr>
        <w:t>Едином портале</w:t>
      </w:r>
      <w:r w:rsidRPr="00C70AF4">
        <w:rPr>
          <w:rFonts w:ascii="Times New Roman" w:hAnsi="Times New Roman"/>
          <w:kern w:val="2"/>
          <w:sz w:val="28"/>
          <w:szCs w:val="28"/>
          <w:lang w:eastAsia="ru-RU"/>
        </w:rPr>
        <w:t>,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lastRenderedPageBreak/>
        <w:t>59. Предоставление муниципальной услуги с использованием Единого портала осуществляется в отношении заявителей, прошедших процедуру регистрации</w:t>
      </w:r>
      <w:r w:rsidRPr="005F23A8">
        <w:rPr>
          <w:rFonts w:ascii="Times New Roman" w:hAnsi="Times New Roman"/>
          <w:kern w:val="2"/>
          <w:sz w:val="28"/>
          <w:szCs w:val="28"/>
          <w:lang w:eastAsia="ru-RU"/>
        </w:rPr>
        <w:t xml:space="preserve"> и авторизации.</w:t>
      </w:r>
    </w:p>
    <w:p w:rsidR="006533CE" w:rsidRPr="00C70AF4"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t xml:space="preserve">60. Подача заявителем </w:t>
      </w:r>
      <w:r w:rsidRPr="00C70AF4">
        <w:rPr>
          <w:rFonts w:ascii="Times New Roman" w:eastAsia="Times New Roman" w:hAnsi="Times New Roman"/>
          <w:kern w:val="2"/>
          <w:sz w:val="28"/>
          <w:szCs w:val="28"/>
          <w:lang w:eastAsia="ru-RU"/>
        </w:rPr>
        <w:t>заявления</w:t>
      </w:r>
      <w:r w:rsidRPr="00C70AF4">
        <w:rPr>
          <w:rFonts w:ascii="Times New Roman" w:hAnsi="Times New Roman"/>
          <w:kern w:val="2"/>
          <w:sz w:val="28"/>
          <w:szCs w:val="28"/>
          <w:lang w:eastAsia="ru-RU"/>
        </w:rPr>
        <w:t xml:space="preserve"> в электронной форме посредством Единого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6533CE" w:rsidRPr="00C70AF4"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C70AF4">
        <w:rPr>
          <w:rFonts w:ascii="Times New Roman" w:hAnsi="Times New Roman"/>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sidRPr="00C70AF4">
        <w:rPr>
          <w:rFonts w:ascii="Times New Roman" w:hAnsi="Times New Roman"/>
          <w:kern w:val="2"/>
          <w:sz w:val="28"/>
          <w:szCs w:val="28"/>
          <w:lang w:val="en-US" w:eastAsia="ru-RU"/>
        </w:rPr>
        <w:t>odt</w:t>
      </w:r>
      <w:r w:rsidRPr="00C70AF4">
        <w:rPr>
          <w:rFonts w:ascii="Times New Roman" w:hAnsi="Times New Roman"/>
          <w:kern w:val="2"/>
          <w:sz w:val="28"/>
          <w:szCs w:val="28"/>
          <w:lang w:eastAsia="ru-RU"/>
        </w:rPr>
        <w:t xml:space="preserve">, txt, xls, xlsx, </w:t>
      </w:r>
      <w:r w:rsidRPr="00C70AF4">
        <w:rPr>
          <w:rFonts w:ascii="Times New Roman" w:hAnsi="Times New Roman"/>
          <w:kern w:val="2"/>
          <w:sz w:val="28"/>
          <w:szCs w:val="28"/>
          <w:lang w:val="en-US" w:eastAsia="ru-RU"/>
        </w:rPr>
        <w:t>ods</w:t>
      </w:r>
      <w:r w:rsidRPr="00C70AF4">
        <w:rPr>
          <w:rFonts w:ascii="Times New Roman" w:hAnsi="Times New Roman"/>
          <w:kern w:val="2"/>
          <w:sz w:val="28"/>
          <w:szCs w:val="28"/>
          <w:lang w:eastAsia="ru-RU"/>
        </w:rPr>
        <w:t>, rtf.</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hAnsi="Times New Roman"/>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533CE" w:rsidRPr="00C70AF4" w:rsidRDefault="006533CE" w:rsidP="006533CE">
      <w:pPr>
        <w:autoSpaceDE w:val="0"/>
        <w:autoSpaceDN w:val="0"/>
        <w:adjustRightInd w:val="0"/>
        <w:spacing w:after="0" w:line="240" w:lineRule="auto"/>
        <w:ind w:firstLine="709"/>
        <w:jc w:val="both"/>
        <w:rPr>
          <w:rFonts w:ascii="Times New Roman" w:hAnsi="Times New Roman"/>
          <w:kern w:val="2"/>
          <w:sz w:val="28"/>
          <w:szCs w:val="28"/>
          <w:lang w:eastAsia="ru-RU"/>
        </w:rPr>
      </w:pPr>
      <w:r w:rsidRPr="005F23A8">
        <w:rPr>
          <w:rFonts w:ascii="Times New Roman" w:hAnsi="Times New Roman"/>
          <w:kern w:val="2"/>
          <w:sz w:val="28"/>
          <w:szCs w:val="28"/>
          <w:lang w:eastAsia="ru-RU"/>
        </w:rPr>
        <w:t xml:space="preserve">61. При обращении за предоставлением муниципальной услуги в </w:t>
      </w:r>
      <w:r w:rsidRPr="00C70AF4">
        <w:rPr>
          <w:rFonts w:ascii="Times New Roman" w:hAnsi="Times New Roman"/>
          <w:kern w:val="2"/>
          <w:sz w:val="28"/>
          <w:szCs w:val="28"/>
          <w:lang w:eastAsia="ru-RU"/>
        </w:rPr>
        <w:t>электронной форме заявитель</w:t>
      </w:r>
      <w:r w:rsidRPr="00C70AF4">
        <w:rPr>
          <w:rFonts w:ascii="Tms Rmn" w:eastAsia="Times New Roman" w:hAnsi="Tms Rmn" w:hint="eastAsia"/>
          <w:kern w:val="2"/>
          <w:sz w:val="28"/>
          <w:szCs w:val="20"/>
          <w:lang w:eastAsia="ru-RU"/>
        </w:rPr>
        <w:t xml:space="preserve"> </w:t>
      </w:r>
      <w:r w:rsidRPr="00C70AF4">
        <w:rPr>
          <w:rFonts w:ascii="Times New Roman" w:hAnsi="Times New Roman"/>
          <w:kern w:val="2"/>
          <w:sz w:val="28"/>
          <w:szCs w:val="28"/>
          <w:lang w:eastAsia="ru-RU"/>
        </w:rPr>
        <w:t xml:space="preserve">или его представитель использует усиленную квалифицированную электронную подпись. </w:t>
      </w:r>
      <w:r w:rsidRPr="00C70AF4">
        <w:rPr>
          <w:rFonts w:ascii="Times New Roman" w:eastAsia="Times New Roman" w:hAnsi="Times New Roman"/>
          <w:kern w:val="2"/>
          <w:sz w:val="28"/>
          <w:szCs w:val="28"/>
          <w:lang w:eastAsia="ru-RU"/>
        </w:rPr>
        <w:t>Заявление</w:t>
      </w:r>
      <w:r w:rsidRPr="00C70AF4">
        <w:rPr>
          <w:rFonts w:ascii="Times New Roman" w:hAnsi="Times New Roman"/>
          <w:kern w:val="2"/>
          <w:sz w:val="28"/>
          <w:szCs w:val="28"/>
          <w:lang w:eastAsia="ru-RU"/>
        </w:rPr>
        <w:t xml:space="preserve"> и документы, подаваемые заявителем в электронной форме с использованием Единого портала, могут быть подписаны простой электронной подписью.</w:t>
      </w:r>
    </w:p>
    <w:p w:rsidR="006533CE" w:rsidRPr="00C70AF4" w:rsidRDefault="006533CE" w:rsidP="006533CE">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C70AF4">
        <w:rPr>
          <w:rFonts w:ascii="Times New Roman" w:hAnsi="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rsidR="006533CE" w:rsidRPr="00F6598B" w:rsidRDefault="006533CE" w:rsidP="006533CE">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C70AF4">
        <w:rPr>
          <w:rFonts w:ascii="Times New Roman" w:hAnsi="Times New Roman"/>
          <w:color w:val="000000"/>
          <w:kern w:val="2"/>
          <w:sz w:val="28"/>
          <w:szCs w:val="28"/>
          <w:lang w:eastAsia="ru-RU"/>
        </w:rPr>
        <w:t>1) квалифицированный сертификат</w:t>
      </w:r>
      <w:r w:rsidRPr="00F6598B">
        <w:rPr>
          <w:rFonts w:ascii="Times New Roman" w:hAnsi="Times New Roman"/>
          <w:color w:val="000000"/>
          <w:kern w:val="2"/>
          <w:sz w:val="28"/>
          <w:szCs w:val="28"/>
          <w:lang w:eastAsia="ru-RU"/>
        </w:rPr>
        <w:t xml:space="preserve">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533CE" w:rsidRPr="00F6598B" w:rsidRDefault="006533CE" w:rsidP="006533CE">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F6598B">
        <w:rPr>
          <w:rFonts w:ascii="Times New Roman" w:hAnsi="Times New Roman"/>
          <w:color w:val="000000"/>
          <w:kern w:val="2"/>
          <w:sz w:val="28"/>
          <w:szCs w:val="28"/>
          <w:lang w:eastAsia="ru-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6533CE" w:rsidRPr="00F6598B" w:rsidRDefault="006533CE" w:rsidP="006533CE">
      <w:pPr>
        <w:autoSpaceDE w:val="0"/>
        <w:autoSpaceDN w:val="0"/>
        <w:adjustRightInd w:val="0"/>
        <w:spacing w:after="0" w:line="240" w:lineRule="auto"/>
        <w:ind w:firstLine="709"/>
        <w:jc w:val="both"/>
        <w:rPr>
          <w:rFonts w:ascii="Times New Roman" w:hAnsi="Times New Roman"/>
          <w:color w:val="000000"/>
          <w:kern w:val="2"/>
          <w:sz w:val="28"/>
          <w:szCs w:val="28"/>
          <w:lang w:eastAsia="ru-RU"/>
        </w:rPr>
      </w:pPr>
      <w:r w:rsidRPr="00F6598B">
        <w:rPr>
          <w:rFonts w:ascii="Times New Roman" w:hAnsi="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подписано заявление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заявление и прилагаемые к нему документы.</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62.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w:t>
      </w:r>
      <w:r w:rsidRPr="005F23A8">
        <w:rPr>
          <w:rFonts w:ascii="Times New Roman" w:eastAsia="Times New Roman" w:hAnsi="Times New Roman"/>
          <w:kern w:val="2"/>
          <w:sz w:val="28"/>
          <w:szCs w:val="28"/>
          <w:lang w:eastAsia="ru-RU"/>
        </w:rPr>
        <w:lastRenderedPageBreak/>
        <w:t>выданная физическим лицом, – усиленной квалифицированной электронной подписью нотариуса.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rPr>
          <w:rFonts w:ascii="Times New Roman" w:eastAsia="Times New Roman" w:hAnsi="Times New Roman"/>
          <w:kern w:val="2"/>
          <w:sz w:val="28"/>
          <w:szCs w:val="28"/>
          <w:u w:val="single"/>
          <w:lang w:eastAsia="ru-RU"/>
        </w:rPr>
      </w:pPr>
      <w:r w:rsidRPr="005F23A8">
        <w:rPr>
          <w:rFonts w:ascii="Times New Roman" w:eastAsia="Times New Roman" w:hAnsi="Times New Roman"/>
          <w:kern w:val="2"/>
          <w:sz w:val="28"/>
          <w:szCs w:val="28"/>
          <w:lang w:eastAsia="ru-RU"/>
        </w:rPr>
        <w:t>РАЗДЕЛ III. СОСТАВ, ПОСЛЕДОВАТЕЛЬНОСТЬ И СРОКИ ВЫПОЛНЕНИЯ АДМИНИСТРАТИВНЫХ ПРОЦЕДУР</w:t>
      </w:r>
    </w:p>
    <w:p w:rsidR="006533CE" w:rsidRPr="005F23A8" w:rsidRDefault="006533CE" w:rsidP="006533CE">
      <w:pPr>
        <w:keepNext/>
        <w:keepLines/>
        <w:autoSpaceDE w:val="0"/>
        <w:autoSpaceDN w:val="0"/>
        <w:adjustRightInd w:val="0"/>
        <w:spacing w:after="0" w:line="240" w:lineRule="auto"/>
        <w:jc w:val="center"/>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3" w:name="Par343"/>
      <w:bookmarkEnd w:id="3"/>
      <w:r w:rsidRPr="005F23A8">
        <w:rPr>
          <w:rFonts w:ascii="Times New Roman" w:eastAsia="Times New Roman" w:hAnsi="Times New Roman"/>
          <w:kern w:val="2"/>
          <w:sz w:val="28"/>
          <w:szCs w:val="28"/>
          <w:lang w:eastAsia="ru-RU"/>
        </w:rPr>
        <w:t>Глава 18. Состав и последовательность административных процедур</w:t>
      </w:r>
    </w:p>
    <w:p w:rsidR="006533CE" w:rsidRPr="005F23A8" w:rsidRDefault="006533CE" w:rsidP="006533CE">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63</w:t>
      </w:r>
      <w:r>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lang w:eastAsia="ru-RU"/>
        </w:rPr>
        <w:t xml:space="preserve">Предоставление муниципальной услуги включает в себя следующие </w:t>
      </w:r>
      <w:r w:rsidRPr="00C70AF4">
        <w:rPr>
          <w:rFonts w:ascii="Times New Roman" w:eastAsia="Times New Roman" w:hAnsi="Times New Roman"/>
          <w:kern w:val="2"/>
          <w:sz w:val="28"/>
          <w:szCs w:val="28"/>
          <w:lang w:eastAsia="ru-RU"/>
        </w:rPr>
        <w:t>административные процедуры:</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1) прием, регистрация, рассмотрение заявления и документов, представленных заявителем</w:t>
      </w:r>
      <w:r w:rsidRPr="00C70AF4">
        <w:rPr>
          <w:rFonts w:ascii="Times New Roman" w:eastAsia="Times New Roman" w:hAnsi="Times New Roman"/>
          <w:color w:val="000000"/>
          <w:sz w:val="28"/>
          <w:szCs w:val="28"/>
        </w:rPr>
        <w:t xml:space="preserve"> или его представителем</w:t>
      </w:r>
      <w:r w:rsidRPr="00C70AF4">
        <w:rPr>
          <w:rFonts w:ascii="Times New Roman" w:eastAsia="Times New Roman" w:hAnsi="Times New Roman"/>
          <w:kern w:val="2"/>
          <w:sz w:val="28"/>
          <w:szCs w:val="28"/>
          <w:lang w:eastAsia="ru-RU"/>
        </w:rPr>
        <w:t>;</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3) принятие решения о принятии заявления к рассмотрению или решения об отказе в предоставлении муниципальной услуги</w:t>
      </w:r>
      <w:r w:rsidRPr="005F23A8">
        <w:rPr>
          <w:rFonts w:ascii="Times New Roman" w:eastAsia="Times New Roman" w:hAnsi="Times New Roman"/>
          <w:kern w:val="2"/>
          <w:sz w:val="28"/>
          <w:szCs w:val="28"/>
          <w:lang w:eastAsia="ru-RU"/>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 xml:space="preserve">4) </w:t>
      </w:r>
      <w:r w:rsidRPr="005F23A8">
        <w:rPr>
          <w:rFonts w:ascii="Times New Roman" w:eastAsia="Times New Roman" w:hAnsi="Times New Roman"/>
          <w:kern w:val="2"/>
          <w:sz w:val="28"/>
          <w:szCs w:val="28"/>
        </w:rPr>
        <w:t>принятие решения о</w:t>
      </w:r>
      <w:r w:rsidRPr="005F23A8">
        <w:rPr>
          <w:kern w:val="2"/>
        </w:rPr>
        <w:t xml:space="preserve"> </w:t>
      </w:r>
      <w:r w:rsidRPr="005F23A8">
        <w:rPr>
          <w:rFonts w:ascii="Times New Roman" w:eastAsia="Times New Roman" w:hAnsi="Times New Roman"/>
          <w:kern w:val="2"/>
          <w:sz w:val="28"/>
          <w:szCs w:val="28"/>
        </w:rPr>
        <w:t>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5) выдача (направление) </w:t>
      </w:r>
      <w:r w:rsidRPr="00C70AF4">
        <w:rPr>
          <w:rFonts w:ascii="Times New Roman" w:eastAsia="Times New Roman" w:hAnsi="Times New Roman"/>
          <w:kern w:val="2"/>
          <w:sz w:val="28"/>
          <w:szCs w:val="28"/>
        </w:rPr>
        <w:t xml:space="preserve">заявителю </w:t>
      </w:r>
      <w:r w:rsidRPr="00C70AF4">
        <w:rPr>
          <w:rFonts w:ascii="Times New Roman" w:eastAsia="Times New Roman" w:hAnsi="Times New Roman"/>
          <w:color w:val="000000"/>
          <w:kern w:val="2"/>
          <w:sz w:val="28"/>
          <w:szCs w:val="28"/>
          <w:lang w:eastAsia="ru-RU"/>
        </w:rPr>
        <w:t xml:space="preserve">или его представителю </w:t>
      </w:r>
      <w:r w:rsidRPr="00C70AF4">
        <w:rPr>
          <w:rFonts w:ascii="Times New Roman" w:eastAsia="Times New Roman" w:hAnsi="Times New Roman"/>
          <w:kern w:val="2"/>
          <w:sz w:val="28"/>
          <w:szCs w:val="28"/>
        </w:rPr>
        <w:t xml:space="preserve">результата муниципальной услуги или уведомления </w:t>
      </w:r>
      <w:r w:rsidRPr="00C70AF4">
        <w:rPr>
          <w:rFonts w:ascii="Times New Roman" w:eastAsia="Times New Roman" w:hAnsi="Times New Roman"/>
          <w:kern w:val="2"/>
          <w:sz w:val="28"/>
          <w:szCs w:val="28"/>
          <w:lang w:eastAsia="ru-RU"/>
        </w:rPr>
        <w:t>об отказе в принятии заявления к рассмотрению</w:t>
      </w:r>
      <w:r w:rsidRPr="00C70AF4">
        <w:rPr>
          <w:rFonts w:ascii="Times New Roman" w:eastAsia="Times New Roman" w:hAnsi="Times New Roman"/>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64. В электронной форме при предоставлении муниципальной услуги осуществляются следующие административные процедуры (действия):</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 прием, </w:t>
      </w:r>
      <w:r w:rsidRPr="00C70AF4">
        <w:rPr>
          <w:rFonts w:ascii="Times New Roman" w:eastAsia="Times New Roman" w:hAnsi="Times New Roman"/>
          <w:kern w:val="2"/>
          <w:sz w:val="28"/>
          <w:szCs w:val="28"/>
        </w:rPr>
        <w:t xml:space="preserve">регистрация, рассмотрение </w:t>
      </w:r>
      <w:r w:rsidRPr="00C70AF4">
        <w:rPr>
          <w:rFonts w:ascii="Times New Roman" w:eastAsia="Times New Roman" w:hAnsi="Times New Roman"/>
          <w:kern w:val="2"/>
          <w:sz w:val="28"/>
          <w:szCs w:val="28"/>
          <w:lang w:eastAsia="ru-RU"/>
        </w:rPr>
        <w:t>заявления</w:t>
      </w:r>
      <w:r w:rsidRPr="00C70AF4">
        <w:rPr>
          <w:rFonts w:ascii="Times New Roman" w:eastAsia="Times New Roman" w:hAnsi="Times New Roman"/>
          <w:kern w:val="2"/>
          <w:sz w:val="28"/>
          <w:szCs w:val="28"/>
        </w:rPr>
        <w:t xml:space="preserve"> и документов, представленных заявителем </w:t>
      </w:r>
      <w:r w:rsidRPr="00C70AF4">
        <w:rPr>
          <w:rFonts w:ascii="Times New Roman" w:eastAsia="Times New Roman" w:hAnsi="Times New Roman"/>
          <w:color w:val="000000"/>
          <w:sz w:val="28"/>
          <w:szCs w:val="28"/>
        </w:rPr>
        <w:t>или его представителем</w:t>
      </w:r>
      <w:r w:rsidRPr="00C70AF4">
        <w:rPr>
          <w:rFonts w:ascii="Times New Roman" w:eastAsia="Times New Roman" w:hAnsi="Times New Roman"/>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 формирование и направление межведомственных запросов в органы (организации), участвующие в предоставлении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65. </w:t>
      </w:r>
      <w:r w:rsidRPr="005F23A8">
        <w:rPr>
          <w:rFonts w:ascii="Times New Roman" w:eastAsia="Times New Roman" w:hAnsi="Times New Roman"/>
          <w:kern w:val="2"/>
          <w:sz w:val="28"/>
          <w:szCs w:val="28"/>
          <w:lang w:eastAsia="ru-RU"/>
        </w:rPr>
        <w:t>При предоставлении муниципальной услуги МФЦ выполняет следующие действия: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w:t>
      </w:r>
      <w:r w:rsidRPr="00C70AF4">
        <w:rPr>
          <w:rFonts w:ascii="Times New Roman" w:eastAsia="Times New Roman" w:hAnsi="Times New Roman"/>
          <w:kern w:val="2"/>
          <w:sz w:val="28"/>
          <w:szCs w:val="28"/>
          <w:lang w:eastAsia="ru-RU"/>
        </w:rPr>
        <w:t>) информирование заявителей или их представителей о порядке предоставления муниципальной услуги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w:t>
      </w:r>
      <w:r w:rsidRPr="005F23A8">
        <w:rPr>
          <w:rFonts w:ascii="Times New Roman" w:eastAsia="Times New Roman" w:hAnsi="Times New Roman"/>
          <w:kern w:val="2"/>
          <w:sz w:val="28"/>
          <w:szCs w:val="28"/>
          <w:lang w:eastAsia="ru-RU"/>
        </w:rPr>
        <w:t xml:space="preserve"> муниципальной услуги в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обработка заявления и представленных документов, в том числе комплексного запроса;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направление заявления и документов, представленных заявителем или его представителем, в администрацию;</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формирование и направление межведомственных запросов в органы (организации), участвующие в предоставлении муниципальной услуги, в том </w:t>
      </w:r>
      <w:r w:rsidRPr="005F23A8">
        <w:rPr>
          <w:rFonts w:ascii="Times New Roman" w:eastAsia="Times New Roman" w:hAnsi="Times New Roman"/>
          <w:kern w:val="2"/>
          <w:sz w:val="28"/>
          <w:szCs w:val="28"/>
          <w:lang w:eastAsia="ru-RU"/>
        </w:rPr>
        <w:lastRenderedPageBreak/>
        <w:t>числе государственных услуг и (или) муниципальных услуг, указанных в комплексном запросе;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 xml:space="preserve">6)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w:t>
      </w:r>
      <w:r w:rsidRPr="005F23A8">
        <w:rPr>
          <w:rFonts w:ascii="Times New Roman" w:eastAsia="Times New Roman" w:hAnsi="Times New Roman"/>
          <w:kern w:val="2"/>
          <w:sz w:val="28"/>
          <w:szCs w:val="28"/>
        </w:rPr>
        <w:t xml:space="preserve">или уведомления </w:t>
      </w:r>
      <w:r w:rsidRPr="005F23A8">
        <w:rPr>
          <w:rFonts w:ascii="Times New Roman" w:eastAsia="Times New Roman" w:hAnsi="Times New Roman"/>
          <w:kern w:val="2"/>
          <w:sz w:val="28"/>
          <w:szCs w:val="28"/>
          <w:lang w:eastAsia="ru-RU"/>
        </w:rPr>
        <w:t>об отказе в принятии заявления к рассмотрению</w:t>
      </w:r>
      <w:r w:rsidRPr="005F23A8">
        <w:rPr>
          <w:rFonts w:ascii="Times New Roman" w:eastAsia="Times New Roman" w:hAnsi="Times New Roman"/>
          <w:kern w:val="2"/>
          <w:sz w:val="28"/>
          <w:szCs w:val="28"/>
        </w:rPr>
        <w:t>.</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C70AF4"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Глава 19. Прием, регистрация, </w:t>
      </w:r>
      <w:r w:rsidRPr="00C70AF4">
        <w:rPr>
          <w:rFonts w:ascii="Times New Roman" w:eastAsia="Times New Roman" w:hAnsi="Times New Roman"/>
          <w:kern w:val="2"/>
          <w:sz w:val="28"/>
          <w:szCs w:val="28"/>
        </w:rPr>
        <w:t>рассмотрение</w:t>
      </w:r>
      <w:r w:rsidRPr="00C70AF4">
        <w:rPr>
          <w:rFonts w:ascii="Times New Roman" w:eastAsia="Times New Roman" w:hAnsi="Times New Roman"/>
          <w:kern w:val="2"/>
          <w:sz w:val="28"/>
          <w:szCs w:val="28"/>
          <w:lang w:eastAsia="ru-RU"/>
        </w:rPr>
        <w:t xml:space="preserve"> заявления</w:t>
      </w:r>
      <w:r w:rsidRPr="00C70AF4">
        <w:rPr>
          <w:rFonts w:ascii="Times New Roman" w:eastAsia="Times New Roman" w:hAnsi="Times New Roman"/>
          <w:kern w:val="2"/>
          <w:sz w:val="28"/>
          <w:szCs w:val="28"/>
          <w:lang w:eastAsia="ru-RU"/>
        </w:rPr>
        <w:br/>
        <w:t>и документов, представленных заявителем или его представителем</w:t>
      </w:r>
    </w:p>
    <w:p w:rsidR="006533CE" w:rsidRPr="00C70AF4" w:rsidRDefault="006533CE" w:rsidP="006533CE">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4" w:name="Par355"/>
      <w:bookmarkEnd w:id="4"/>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66.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18 настоящего административного регламента.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i/>
          <w:kern w:val="2"/>
          <w:sz w:val="28"/>
          <w:szCs w:val="28"/>
          <w:lang w:eastAsia="ru-RU"/>
        </w:rPr>
      </w:pPr>
      <w:r w:rsidRPr="00C70AF4">
        <w:rPr>
          <w:rFonts w:ascii="Times New Roman" w:eastAsia="Times New Roman" w:hAnsi="Times New Roman"/>
          <w:kern w:val="2"/>
          <w:sz w:val="28"/>
          <w:szCs w:val="28"/>
          <w:lang w:eastAsia="ru-RU"/>
        </w:rPr>
        <w:t xml:space="preserve">67. </w:t>
      </w:r>
      <w:r w:rsidRPr="00C70AF4">
        <w:rPr>
          <w:rFonts w:ascii="Times New Roman" w:hAnsi="Times New Roman"/>
          <w:sz w:val="28"/>
          <w:szCs w:val="28"/>
        </w:rPr>
        <w:t>Прием заявления и документов от заявителя или его представителя осуществляется в администрации</w:t>
      </w:r>
      <w:r w:rsidRPr="00C70AF4">
        <w:rPr>
          <w:rFonts w:ascii="Times New Roman" w:hAnsi="Times New Roman"/>
          <w:sz w:val="24"/>
          <w:szCs w:val="24"/>
        </w:rPr>
        <w:t xml:space="preserve"> </w:t>
      </w:r>
      <w:r w:rsidRPr="00C70AF4">
        <w:rPr>
          <w:rFonts w:ascii="Times New Roman" w:eastAsia="Times New Roman" w:hAnsi="Times New Roman"/>
          <w:kern w:val="2"/>
          <w:sz w:val="28"/>
          <w:szCs w:val="28"/>
          <w:lang w:eastAsia="ru-RU"/>
        </w:rPr>
        <w:t>по предварительной записи, которая производится по телефону, указанному на официальном</w:t>
      </w:r>
      <w:r w:rsidRPr="005F23A8">
        <w:rPr>
          <w:rFonts w:ascii="Times New Roman" w:eastAsia="Times New Roman" w:hAnsi="Times New Roman"/>
          <w:kern w:val="2"/>
          <w:sz w:val="28"/>
          <w:szCs w:val="28"/>
          <w:lang w:eastAsia="ru-RU"/>
        </w:rPr>
        <w:t xml:space="preserve"> сайте администрации, либо при личном обращении заявителя или его представителя в администрацию.</w:t>
      </w:r>
    </w:p>
    <w:p w:rsidR="006533CE" w:rsidRPr="00C70AF4" w:rsidRDefault="006533CE" w:rsidP="006533CE">
      <w:pPr>
        <w:spacing w:after="0" w:line="240" w:lineRule="auto"/>
        <w:ind w:firstLine="709"/>
        <w:jc w:val="both"/>
        <w:rPr>
          <w:rFonts w:ascii="Times New Roman" w:eastAsia="Times New Roman" w:hAnsi="Times New Roman"/>
          <w:i/>
          <w:sz w:val="28"/>
          <w:szCs w:val="28"/>
        </w:rPr>
      </w:pPr>
      <w:r w:rsidRPr="00C70AF4">
        <w:rPr>
          <w:rFonts w:ascii="Times New Roman" w:eastAsia="Times New Roman" w:hAnsi="Times New Roman"/>
          <w:kern w:val="2"/>
          <w:sz w:val="28"/>
          <w:szCs w:val="28"/>
          <w:lang w:eastAsia="ru-RU"/>
        </w:rPr>
        <w:t xml:space="preserve">68. </w:t>
      </w:r>
      <w:r w:rsidRPr="00C70AF4">
        <w:rPr>
          <w:rFonts w:ascii="Times New Roman" w:eastAsia="Times New Roman" w:hAnsi="Times New Roman"/>
          <w:sz w:val="28"/>
          <w:szCs w:val="28"/>
        </w:rPr>
        <w:t>В день поступления заявление регистрируется должностным лицом, производящим регистрацию</w:t>
      </w:r>
      <w:r w:rsidRPr="00C70AF4">
        <w:rPr>
          <w:rFonts w:ascii="Times New Roman" w:eastAsia="Times New Roman" w:hAnsi="Times New Roman"/>
          <w:color w:val="000000"/>
          <w:sz w:val="28"/>
          <w:szCs w:val="28"/>
        </w:rPr>
        <w:t xml:space="preserve"> в журнале регистрации входящей корреспонденции в </w:t>
      </w:r>
      <w:r w:rsidRPr="00C70AF4">
        <w:rPr>
          <w:rFonts w:ascii="Times New Roman" w:eastAsia="Times New Roman" w:hAnsi="Times New Roman"/>
          <w:sz w:val="28"/>
          <w:szCs w:val="28"/>
        </w:rPr>
        <w:t>срок, установленный в пункте 36 настоящего административного регламента.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69. Должностное лицо, </w:t>
      </w:r>
      <w:r w:rsidRPr="00C70AF4">
        <w:rPr>
          <w:rFonts w:ascii="Times New Roman" w:eastAsia="Times New Roman" w:hAnsi="Times New Roman"/>
          <w:sz w:val="28"/>
          <w:szCs w:val="28"/>
        </w:rPr>
        <w:t>производящее регистрацию</w:t>
      </w:r>
      <w:r w:rsidRPr="00C70AF4">
        <w:rPr>
          <w:rFonts w:ascii="Times New Roman" w:eastAsia="Times New Roman" w:hAnsi="Times New Roman"/>
          <w:kern w:val="2"/>
          <w:sz w:val="28"/>
          <w:szCs w:val="28"/>
          <w:lang w:eastAsia="ru-RU"/>
        </w:rPr>
        <w:t xml:space="preserve">, просматривает поступившие документы, проверяет их целостность и комплектность, устанавливает </w:t>
      </w:r>
      <w:r w:rsidRPr="00C70AF4">
        <w:rPr>
          <w:rFonts w:ascii="Times New Roman" w:eastAsia="Times New Roman" w:hAnsi="Times New Roman"/>
          <w:sz w:val="28"/>
          <w:szCs w:val="28"/>
        </w:rPr>
        <w:t>наличие или отсутствие оснований</w:t>
      </w:r>
      <w:r w:rsidRPr="005F23A8">
        <w:rPr>
          <w:rFonts w:ascii="Times New Roman" w:eastAsia="Times New Roman" w:hAnsi="Times New Roman"/>
          <w:sz w:val="28"/>
          <w:szCs w:val="28"/>
        </w:rPr>
        <w:t xml:space="preserve"> для отказа в приеме документов, предусмотренного пунктом 26 </w:t>
      </w:r>
      <w:r w:rsidRPr="005F23A8">
        <w:rPr>
          <w:rFonts w:ascii="Times New Roman" w:hAnsi="Times New Roman"/>
          <w:sz w:val="28"/>
          <w:szCs w:val="28"/>
        </w:rPr>
        <w:t>настоящего административного регламента,</w:t>
      </w:r>
      <w:r w:rsidRPr="005F23A8">
        <w:rPr>
          <w:rFonts w:ascii="Times New Roman" w:eastAsia="Times New Roman" w:hAnsi="Times New Roman"/>
          <w:sz w:val="28"/>
          <w:szCs w:val="28"/>
        </w:rPr>
        <w:t xml:space="preserve"> </w:t>
      </w:r>
      <w:r w:rsidRPr="005F23A8">
        <w:rPr>
          <w:rFonts w:ascii="Times New Roman" w:eastAsia="Times New Roman" w:hAnsi="Times New Roman"/>
          <w:kern w:val="2"/>
          <w:sz w:val="28"/>
          <w:szCs w:val="28"/>
          <w:lang w:eastAsia="ru-RU"/>
        </w:rPr>
        <w:t>в срок</w:t>
      </w:r>
      <w:r w:rsidRPr="005F23A8">
        <w:rPr>
          <w:rFonts w:ascii="Times New Roman" w:eastAsia="Times New Roman" w:hAnsi="Times New Roman"/>
          <w:kern w:val="2"/>
          <w:sz w:val="28"/>
          <w:szCs w:val="28"/>
          <w:u w:val="single"/>
          <w:lang w:eastAsia="ru-RU"/>
        </w:rPr>
        <w:t>,</w:t>
      </w:r>
      <w:r w:rsidRPr="005F23A8">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70. В случае поступления заявления, подписанного усиленной квалифицированной электронной подписью, должностным лицом, </w:t>
      </w:r>
      <w:r w:rsidRPr="00C70AF4">
        <w:rPr>
          <w:rFonts w:ascii="Times New Roman" w:eastAsia="Times New Roman" w:hAnsi="Times New Roman"/>
          <w:sz w:val="28"/>
          <w:szCs w:val="28"/>
        </w:rPr>
        <w:t>производящим регистрацию</w:t>
      </w:r>
      <w:r w:rsidRPr="00C70AF4">
        <w:rPr>
          <w:rFonts w:ascii="Times New Roman" w:eastAsia="Times New Roman" w:hAnsi="Times New Roman"/>
          <w:kern w:val="2"/>
          <w:sz w:val="28"/>
          <w:szCs w:val="28"/>
          <w:lang w:eastAsia="ru-RU"/>
        </w:rPr>
        <w:t>, в ходе проверки, предусмотренной пунктом 69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61 настоящего административного регламента.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71. Проверка усиленной квалифицированной электронной подписи может осуществляться должностным лицом, </w:t>
      </w:r>
      <w:r w:rsidRPr="00C70AF4">
        <w:rPr>
          <w:rFonts w:ascii="Times New Roman" w:eastAsia="Times New Roman" w:hAnsi="Times New Roman"/>
          <w:sz w:val="28"/>
          <w:szCs w:val="28"/>
        </w:rPr>
        <w:t xml:space="preserve">производящим регистрацию, </w:t>
      </w:r>
      <w:r w:rsidRPr="00C70AF4">
        <w:rPr>
          <w:rFonts w:ascii="Times New Roman" w:eastAsia="Times New Roman" w:hAnsi="Times New Roman"/>
          <w:kern w:val="2"/>
          <w:sz w:val="28"/>
          <w:szCs w:val="28"/>
          <w:lang w:eastAsia="ru-RU"/>
        </w:rPr>
        <w:t xml:space="preserve">самостоятельно с использованием имеющихся средств электронной подписи </w:t>
      </w:r>
      <w:r w:rsidRPr="005F23A8">
        <w:rPr>
          <w:rFonts w:ascii="Times New Roman" w:eastAsia="Times New Roman" w:hAnsi="Times New Roman"/>
          <w:kern w:val="2"/>
          <w:sz w:val="28"/>
          <w:szCs w:val="28"/>
          <w:lang w:eastAsia="ru-RU"/>
        </w:rPr>
        <w:t>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72. В случае выявления в представленных документах обстоятельств, предусмотренных пунктом 26 настоящего административного регламента,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 xml:space="preserve">не позднее срока, предусмотренного пунктом 69 настоящего административного регламента, принимает решение об отказе в приеме документов, подготавливает письменное уведомление об отказе в приеме документов с указанием оснований отказа и обеспечивает его подписание главой администрации. </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73. В случае отказа в приеме документов, поданных путем личного обращения,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выдает (направляет) заявителю в течение трех рабочих дней со дня получения заявления и документов письменное уведомление об отказе в приеме документов</w:t>
      </w:r>
      <w:r w:rsidRPr="00C70AF4">
        <w:rPr>
          <w:rFonts w:ascii="Times New Roman" w:hAnsi="Times New Roman"/>
          <w:sz w:val="28"/>
          <w:szCs w:val="28"/>
        </w:rPr>
        <w:t xml:space="preserve"> с указанием причин отказа</w:t>
      </w:r>
      <w:r w:rsidRPr="00C70AF4">
        <w:rPr>
          <w:rFonts w:ascii="Times New Roman" w:eastAsia="Times New Roman" w:hAnsi="Times New Roman"/>
          <w:kern w:val="2"/>
          <w:sz w:val="28"/>
          <w:szCs w:val="28"/>
          <w:lang w:eastAsia="ru-RU"/>
        </w:rPr>
        <w:t>.</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отказа в приеме документов, поданных через организации почтовой связи,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 направляет заявителю уведомление об отказе в приеме документов с указанием причин отказа на адрес, указанный в заявлении.</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В случае отказа в приеме документов, поданных в форме электронных документов, заявителю</w:t>
      </w:r>
      <w:r w:rsidRPr="00C70AF4">
        <w:rPr>
          <w:rFonts w:ascii="Times New Roman" w:hAnsi="Times New Roman"/>
          <w:sz w:val="28"/>
          <w:szCs w:val="28"/>
        </w:rPr>
        <w:t xml:space="preserve"> или его представителю</w:t>
      </w:r>
      <w:r w:rsidRPr="00C70AF4">
        <w:rPr>
          <w:rFonts w:ascii="Times New Roman" w:eastAsia="Times New Roman" w:hAnsi="Times New Roman"/>
          <w:kern w:val="2"/>
          <w:sz w:val="28"/>
          <w:szCs w:val="28"/>
          <w:lang w:eastAsia="ru-RU"/>
        </w:rPr>
        <w:t xml:space="preserve"> с использованием информационно-телекоммуникационной сети «Интернет» в течение трех рабочих дней со дня получения заявления и документов, поданных в форме электронных документов, </w:t>
      </w:r>
      <w:r w:rsidRPr="00C70AF4">
        <w:rPr>
          <w:rFonts w:ascii="Times New Roman" w:eastAsia="Times New Roman" w:hAnsi="Times New Roman"/>
          <w:sz w:val="28"/>
          <w:szCs w:val="28"/>
        </w:rPr>
        <w:t>должностное лицо, производящее регистрацию,</w:t>
      </w:r>
      <w:r w:rsidRPr="005F23A8">
        <w:rPr>
          <w:rFonts w:ascii="Times New Roman" w:eastAsia="Times New Roman" w:hAnsi="Times New Roman"/>
          <w:kern w:val="2"/>
          <w:sz w:val="28"/>
          <w:szCs w:val="28"/>
          <w:lang w:eastAsia="ru-RU"/>
        </w:rPr>
        <w:t xml:space="preserve"> </w:t>
      </w:r>
      <w:r w:rsidRPr="00C70AF4">
        <w:rPr>
          <w:rFonts w:ascii="Times New Roman" w:eastAsia="Times New Roman" w:hAnsi="Times New Roman"/>
          <w:kern w:val="2"/>
          <w:sz w:val="28"/>
          <w:szCs w:val="28"/>
          <w:lang w:eastAsia="ru-RU"/>
        </w:rPr>
        <w:t xml:space="preserve">направляет уведомление об отказе в приеме </w:t>
      </w:r>
      <w:r w:rsidRPr="00C70AF4">
        <w:rPr>
          <w:rFonts w:ascii="Times New Roman" w:hAnsi="Times New Roman"/>
          <w:sz w:val="28"/>
          <w:szCs w:val="28"/>
        </w:rPr>
        <w:t xml:space="preserve">документов с указанием причин отказа </w:t>
      </w:r>
      <w:r w:rsidRPr="00C70AF4">
        <w:rPr>
          <w:rFonts w:ascii="Times New Roman" w:eastAsia="Times New Roman" w:hAnsi="Times New Roman"/>
          <w:kern w:val="2"/>
          <w:sz w:val="28"/>
          <w:szCs w:val="28"/>
          <w:lang w:eastAsia="ru-RU"/>
        </w:rPr>
        <w:t>через личный кабинет на Едином портале (в случае поступления в администрацию заявления и документов через Единый портал) или на адрес электронной почты заявителя, указанный в запросе (в случае поступления заявления и документов на адрес электронный почты администрации).</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отказа в приеме документов, поданных через МФЦ,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не позднее трех рабочих дней со дня получения заявления и документов направляет (выдает) в МФЦ уведомление об отказе в приеме документов </w:t>
      </w:r>
      <w:r w:rsidRPr="00C70AF4">
        <w:rPr>
          <w:rFonts w:ascii="Times New Roman" w:hAnsi="Times New Roman"/>
          <w:sz w:val="28"/>
          <w:szCs w:val="28"/>
        </w:rPr>
        <w:t>с указанием причин отказа</w:t>
      </w:r>
      <w:r w:rsidRPr="00C70AF4">
        <w:rPr>
          <w:rFonts w:ascii="Times New Roman" w:eastAsia="Times New Roman" w:hAnsi="Times New Roman"/>
          <w:kern w:val="2"/>
          <w:sz w:val="28"/>
          <w:szCs w:val="28"/>
          <w:lang w:eastAsia="ru-RU"/>
        </w:rPr>
        <w:t xml:space="preserve">. Не позднее рабочего дня, следующего за днем поступления уведомления, МФЦ направляет (выдает) заявителю </w:t>
      </w:r>
      <w:r w:rsidRPr="00C70AF4">
        <w:rPr>
          <w:rFonts w:ascii="Times New Roman" w:hAnsi="Times New Roman"/>
          <w:sz w:val="28"/>
          <w:szCs w:val="28"/>
        </w:rPr>
        <w:t xml:space="preserve">или его представителю </w:t>
      </w:r>
      <w:r w:rsidRPr="00C70AF4">
        <w:rPr>
          <w:rFonts w:ascii="Times New Roman" w:eastAsia="Times New Roman" w:hAnsi="Times New Roman"/>
          <w:kern w:val="2"/>
          <w:sz w:val="28"/>
          <w:szCs w:val="28"/>
          <w:lang w:eastAsia="ru-RU"/>
        </w:rPr>
        <w:t xml:space="preserve">уведомление об отказе в приеме документов </w:t>
      </w:r>
      <w:r w:rsidRPr="00C70AF4">
        <w:rPr>
          <w:rFonts w:ascii="Times New Roman" w:hAnsi="Times New Roman"/>
          <w:sz w:val="28"/>
          <w:szCs w:val="28"/>
        </w:rPr>
        <w:t>с указанием причин отказа</w:t>
      </w:r>
      <w:r w:rsidRPr="00C70AF4">
        <w:rPr>
          <w:rFonts w:ascii="Times New Roman" w:eastAsia="Times New Roman" w:hAnsi="Times New Roman"/>
          <w:kern w:val="2"/>
          <w:sz w:val="28"/>
          <w:szCs w:val="28"/>
          <w:lang w:eastAsia="ru-RU"/>
        </w:rPr>
        <w:t>.</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74. При отсутствии в </w:t>
      </w:r>
      <w:r w:rsidRPr="00C70AF4">
        <w:rPr>
          <w:rFonts w:ascii="Times New Roman" w:eastAsia="Times New Roman" w:hAnsi="Times New Roman"/>
          <w:kern w:val="2"/>
          <w:sz w:val="28"/>
          <w:szCs w:val="28"/>
          <w:lang w:eastAsia="ru-RU"/>
        </w:rPr>
        <w:t xml:space="preserve">представленных заявителем или его представителем документах оснований, предусмотренных пунктом 26 настоящего административного регламента, </w:t>
      </w:r>
      <w:r w:rsidRPr="00C70AF4">
        <w:rPr>
          <w:rFonts w:ascii="Times New Roman" w:eastAsia="Times New Roman" w:hAnsi="Times New Roman"/>
          <w:sz w:val="28"/>
          <w:szCs w:val="28"/>
        </w:rPr>
        <w:t xml:space="preserve">должностное лицо, производящее регистрацию, </w:t>
      </w:r>
      <w:r w:rsidRPr="00C70AF4">
        <w:rPr>
          <w:rFonts w:ascii="Times New Roman" w:eastAsia="Times New Roman" w:hAnsi="Times New Roman"/>
          <w:kern w:val="2"/>
          <w:sz w:val="28"/>
          <w:szCs w:val="28"/>
          <w:lang w:eastAsia="ru-RU"/>
        </w:rPr>
        <w:t>не позднее срока, предусмотренного пунктом 69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lastRenderedPageBreak/>
        <w:t xml:space="preserve">75. В случае принятия указанного в пункте 74 настоящего административного регламента решения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оформляет расписку в получении указанных документов в двух экземплярах. В случае подачи заявления посредством личного обращения заявителя</w:t>
      </w:r>
      <w:r w:rsidRPr="00C70AF4">
        <w:rPr>
          <w:rFonts w:ascii="Times New Roman" w:eastAsia="Times New Roman" w:hAnsi="Times New Roman"/>
          <w:sz w:val="28"/>
          <w:szCs w:val="28"/>
        </w:rPr>
        <w:t xml:space="preserve"> </w:t>
      </w:r>
      <w:r w:rsidRPr="00C70AF4">
        <w:rPr>
          <w:rFonts w:ascii="Times New Roman" w:eastAsia="Times New Roman" w:hAnsi="Times New Roman"/>
          <w:kern w:val="2"/>
          <w:sz w:val="28"/>
          <w:szCs w:val="28"/>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почтовой связи на почтовый адрес заявителя,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В случае поступления заявления и прилагаемых к нему документов в электронной форме </w:t>
      </w:r>
      <w:r w:rsidRPr="00C70AF4">
        <w:rPr>
          <w:rFonts w:ascii="Times New Roman" w:eastAsia="Times New Roman" w:hAnsi="Times New Roman"/>
          <w:sz w:val="28"/>
          <w:szCs w:val="28"/>
        </w:rPr>
        <w:t>должностное лицо, производящее регистрацию,</w:t>
      </w:r>
      <w:r w:rsidRPr="00C70AF4">
        <w:rPr>
          <w:rFonts w:ascii="Times New Roman" w:eastAsia="Times New Roman" w:hAnsi="Times New Roman"/>
          <w:kern w:val="2"/>
          <w:sz w:val="28"/>
          <w:szCs w:val="28"/>
          <w:lang w:eastAsia="ru-RU"/>
        </w:rPr>
        <w:t xml:space="preserve"> направляет заявителю или его представителю уведомление о поступлении в администрацию заявления с указанием перечня документов, приложенных к заявлению, через личный кабинет на </w:t>
      </w:r>
      <w:r w:rsidRPr="00C70AF4">
        <w:rPr>
          <w:rFonts w:ascii="Times New Roman" w:hAnsi="Times New Roman"/>
          <w:kern w:val="2"/>
          <w:sz w:val="28"/>
          <w:szCs w:val="28"/>
          <w:lang w:eastAsia="ru-RU"/>
        </w:rPr>
        <w:t>Едином портале</w:t>
      </w:r>
      <w:r w:rsidRPr="00C70AF4">
        <w:rPr>
          <w:rFonts w:ascii="Times New Roman" w:eastAsia="Times New Roman" w:hAnsi="Times New Roman"/>
          <w:kern w:val="2"/>
          <w:sz w:val="28"/>
          <w:szCs w:val="28"/>
          <w:lang w:eastAsia="ru-RU"/>
        </w:rPr>
        <w:t xml:space="preserve"> (в случае поступления в администрацию документов через </w:t>
      </w:r>
      <w:r w:rsidRPr="00C70AF4">
        <w:rPr>
          <w:rFonts w:ascii="Times New Roman" w:hAnsi="Times New Roman"/>
          <w:kern w:val="2"/>
          <w:sz w:val="28"/>
          <w:szCs w:val="28"/>
          <w:lang w:eastAsia="ru-RU"/>
        </w:rPr>
        <w:t>Единый портал</w:t>
      </w:r>
      <w:r w:rsidRPr="00C70AF4">
        <w:rPr>
          <w:rFonts w:ascii="Times New Roman" w:eastAsia="Times New Roman" w:hAnsi="Times New Roman"/>
          <w:kern w:val="2"/>
          <w:sz w:val="28"/>
          <w:szCs w:val="28"/>
          <w:lang w:eastAsia="ru-RU"/>
        </w:rPr>
        <w:t>) или на адрес электронной почты заявителя,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rsidR="006533CE" w:rsidRPr="00C70AF4"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C70AF4">
        <w:rPr>
          <w:rFonts w:ascii="Times New Roman" w:eastAsia="Times New Roman" w:hAnsi="Times New Roman"/>
          <w:kern w:val="2"/>
          <w:sz w:val="28"/>
          <w:szCs w:val="28"/>
          <w:lang w:eastAsia="ru-RU"/>
        </w:rPr>
        <w:t xml:space="preserve">76. Результатом административной процедуры является </w:t>
      </w:r>
      <w:r w:rsidRPr="00C70AF4">
        <w:rPr>
          <w:rFonts w:ascii="Times New Roman" w:eastAsia="Times New Roman" w:hAnsi="Times New Roman"/>
          <w:color w:val="000000"/>
          <w:kern w:val="2"/>
          <w:sz w:val="28"/>
          <w:szCs w:val="28"/>
        </w:rPr>
        <w:t xml:space="preserve">прием, регистрация </w:t>
      </w:r>
      <w:r w:rsidRPr="00C70AF4">
        <w:rPr>
          <w:rFonts w:ascii="Times New Roman" w:eastAsia="Times New Roman" w:hAnsi="Times New Roman"/>
          <w:kern w:val="2"/>
          <w:sz w:val="28"/>
          <w:szCs w:val="28"/>
          <w:lang w:eastAsia="ru-RU"/>
        </w:rPr>
        <w:t xml:space="preserve">представленных заявителем </w:t>
      </w:r>
      <w:r w:rsidRPr="00C70AF4">
        <w:rPr>
          <w:rFonts w:ascii="Times New Roman" w:hAnsi="Times New Roman"/>
          <w:sz w:val="28"/>
          <w:szCs w:val="28"/>
        </w:rPr>
        <w:t xml:space="preserve">или его представителем </w:t>
      </w:r>
      <w:r w:rsidRPr="00C70AF4">
        <w:rPr>
          <w:rFonts w:ascii="Times New Roman" w:eastAsia="Times New Roman" w:hAnsi="Times New Roman"/>
          <w:kern w:val="2"/>
          <w:sz w:val="28"/>
          <w:szCs w:val="28"/>
          <w:lang w:eastAsia="ru-RU"/>
        </w:rPr>
        <w:t xml:space="preserve">документов и их передача должностному лицу, ответственному за предоставление муниципальной услуги, либо направление заявителю </w:t>
      </w:r>
      <w:r w:rsidRPr="00C70AF4">
        <w:rPr>
          <w:rFonts w:ascii="Times New Roman" w:hAnsi="Times New Roman"/>
          <w:sz w:val="28"/>
          <w:szCs w:val="28"/>
        </w:rPr>
        <w:t>или его представителю</w:t>
      </w:r>
      <w:r w:rsidRPr="00C70AF4">
        <w:rPr>
          <w:rFonts w:ascii="Times New Roman" w:eastAsia="Times New Roman" w:hAnsi="Times New Roman"/>
          <w:kern w:val="2"/>
          <w:sz w:val="28"/>
          <w:szCs w:val="28"/>
          <w:lang w:eastAsia="ru-RU"/>
        </w:rPr>
        <w:t xml:space="preserve"> уведомления об отказе в приеме представленных документов.</w:t>
      </w:r>
    </w:p>
    <w:p w:rsidR="006533CE" w:rsidRPr="005F23A8" w:rsidRDefault="006533CE" w:rsidP="006533CE">
      <w:pPr>
        <w:autoSpaceDE w:val="0"/>
        <w:autoSpaceDN w:val="0"/>
        <w:spacing w:after="0" w:line="240" w:lineRule="auto"/>
        <w:ind w:firstLine="709"/>
        <w:jc w:val="both"/>
        <w:rPr>
          <w:rFonts w:ascii="Times New Roman" w:hAnsi="Times New Roman"/>
          <w:sz w:val="28"/>
          <w:szCs w:val="28"/>
        </w:rPr>
      </w:pPr>
      <w:r w:rsidRPr="00C70AF4">
        <w:rPr>
          <w:rFonts w:ascii="Times New Roman" w:eastAsia="Times New Roman" w:hAnsi="Times New Roman"/>
          <w:kern w:val="2"/>
          <w:sz w:val="28"/>
          <w:szCs w:val="28"/>
          <w:lang w:eastAsia="ru-RU"/>
        </w:rPr>
        <w:t xml:space="preserve">77. Способом фиксации результата административной процедуры является регистрация </w:t>
      </w:r>
      <w:r w:rsidRPr="00C70AF4">
        <w:rPr>
          <w:rFonts w:ascii="Times New Roman" w:eastAsia="Times New Roman" w:hAnsi="Times New Roman"/>
          <w:sz w:val="28"/>
          <w:szCs w:val="28"/>
        </w:rPr>
        <w:t>должностным лицом, производящим регистрацию</w:t>
      </w:r>
      <w:r w:rsidRPr="005F23A8">
        <w:rPr>
          <w:rFonts w:ascii="Times New Roman" w:eastAsia="Times New Roman" w:hAnsi="Times New Roman"/>
          <w:sz w:val="28"/>
          <w:szCs w:val="28"/>
        </w:rPr>
        <w:t>,</w:t>
      </w:r>
      <w:r w:rsidRPr="005F23A8">
        <w:rPr>
          <w:rFonts w:ascii="Times New Roman" w:eastAsia="Times New Roman" w:hAnsi="Times New Roman"/>
          <w:kern w:val="2"/>
          <w:sz w:val="28"/>
          <w:szCs w:val="28"/>
          <w:lang w:eastAsia="ru-RU"/>
        </w:rPr>
        <w:t xml:space="preserve"> факта передачи представленных документов должностному лицу администрации, ответственному за предоставление муниципальной услуги, в </w:t>
      </w:r>
      <w:r>
        <w:rPr>
          <w:rFonts w:ascii="Times New Roman" w:eastAsia="Times New Roman" w:hAnsi="Times New Roman"/>
          <w:color w:val="000000"/>
          <w:sz w:val="28"/>
          <w:szCs w:val="28"/>
        </w:rPr>
        <w:t xml:space="preserve">журнале регистрации входящей корреспонденции, </w:t>
      </w:r>
      <w:r w:rsidRPr="005F23A8">
        <w:rPr>
          <w:rFonts w:ascii="Times New Roman" w:hAnsi="Times New Roman"/>
          <w:sz w:val="28"/>
          <w:szCs w:val="28"/>
        </w:rPr>
        <w:t>либо уведомления об отказе в приеме документов.</w:t>
      </w:r>
    </w:p>
    <w:p w:rsidR="006533CE" w:rsidRPr="005F23A8" w:rsidRDefault="006533CE" w:rsidP="006533CE">
      <w:pPr>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20. Формирование и направление межведомственных</w:t>
      </w:r>
      <w:r w:rsidRPr="005F23A8">
        <w:rPr>
          <w:rFonts w:ascii="Times New Roman" w:eastAsia="Times New Roman" w:hAnsi="Times New Roman"/>
          <w:kern w:val="2"/>
          <w:sz w:val="28"/>
          <w:szCs w:val="28"/>
          <w:lang w:eastAsia="ru-RU"/>
        </w:rPr>
        <w:br/>
        <w:t>запросов в органы (организации), участвующие</w:t>
      </w:r>
      <w:r w:rsidRPr="005F23A8">
        <w:rPr>
          <w:rFonts w:ascii="Times New Roman" w:eastAsia="Times New Roman" w:hAnsi="Times New Roman"/>
          <w:kern w:val="2"/>
          <w:sz w:val="28"/>
          <w:szCs w:val="28"/>
          <w:lang w:eastAsia="ru-RU"/>
        </w:rPr>
        <w:br/>
        <w:t>в предоставлении муниципальной услуги</w:t>
      </w:r>
    </w:p>
    <w:p w:rsidR="006533CE" w:rsidRPr="005F23A8" w:rsidRDefault="006533CE" w:rsidP="006533CE">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70AF4">
        <w:rPr>
          <w:rFonts w:ascii="Times New Roman" w:eastAsia="Times New Roman" w:hAnsi="Times New Roman"/>
          <w:kern w:val="2"/>
          <w:sz w:val="28"/>
          <w:szCs w:val="28"/>
        </w:rPr>
        <w:t>78. 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22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79. Должностное лицо администрации, ответственное за предоставление муниципальной услуги, в течение трех рабочих дней со дня регистрации </w:t>
      </w:r>
      <w:r w:rsidRPr="005F23A8">
        <w:rPr>
          <w:rFonts w:ascii="Times New Roman" w:eastAsia="Times New Roman" w:hAnsi="Times New Roman"/>
          <w:kern w:val="2"/>
          <w:sz w:val="28"/>
          <w:szCs w:val="28"/>
          <w:lang w:eastAsia="ru-RU"/>
        </w:rPr>
        <w:t>заявления</w:t>
      </w:r>
      <w:r w:rsidRPr="005F23A8">
        <w:rPr>
          <w:rFonts w:ascii="Times New Roman" w:eastAsia="Times New Roman" w:hAnsi="Times New Roman"/>
          <w:kern w:val="2"/>
          <w:sz w:val="28"/>
          <w:szCs w:val="28"/>
        </w:rPr>
        <w:t xml:space="preserve">, а в случае подачи заявления через МФЦ – сотрудник МФЦ в течение трех рабочих дней со дня обращения заявителя или его представителя с </w:t>
      </w:r>
      <w:r w:rsidRPr="005F23A8">
        <w:rPr>
          <w:rFonts w:ascii="Times New Roman" w:eastAsia="Times New Roman" w:hAnsi="Times New Roman"/>
          <w:kern w:val="2"/>
          <w:sz w:val="28"/>
          <w:szCs w:val="28"/>
          <w:lang w:eastAsia="ru-RU"/>
        </w:rPr>
        <w:t>заявлением</w:t>
      </w:r>
      <w:r w:rsidRPr="005F23A8">
        <w:rPr>
          <w:rFonts w:ascii="Times New Roman" w:eastAsia="Times New Roman" w:hAnsi="Times New Roman"/>
          <w:kern w:val="2"/>
          <w:sz w:val="28"/>
          <w:szCs w:val="28"/>
        </w:rPr>
        <w:t xml:space="preserve"> в МФЦ, формирует и направляет межведомственные запросы:</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lastRenderedPageBreak/>
        <w:t>1) в Федеральную налоговую службу – в целях получения: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а) выписки из Единого государственного реестра индивидуальных предпринимателей (далее – ЕГРИП) – в случае, если заявителем является индивидуальный предприниматель;</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б) выписки из Единого государственного реестра юридических лиц (далее – ЕГРЮЛ) – в случае, если заявителем является юридическое лицо;</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rPr>
        <w:t xml:space="preserve">в) </w:t>
      </w:r>
      <w:r w:rsidRPr="005F23A8">
        <w:rPr>
          <w:rFonts w:ascii="Times New Roman" w:hAnsi="Times New Roman"/>
          <w:sz w:val="28"/>
          <w:szCs w:val="28"/>
          <w:lang w:eastAsia="ru-RU"/>
        </w:rPr>
        <w:t>выписки из ЕГРЮЛ либо выписки из ЕГРИП в отношении работодателя;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выписки из ЕГРЮЛ в отношении садоводческого или огороднического некоммерческого товарищества;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eastAsia="Times New Roman" w:hAnsi="Times New Roman"/>
          <w:kern w:val="2"/>
          <w:sz w:val="28"/>
          <w:szCs w:val="28"/>
        </w:rPr>
        <w:t xml:space="preserve">д) </w:t>
      </w:r>
      <w:r w:rsidRPr="005F23A8">
        <w:rPr>
          <w:rFonts w:ascii="Times New Roman" w:hAnsi="Times New Roman"/>
          <w:sz w:val="28"/>
          <w:szCs w:val="28"/>
        </w:rPr>
        <w:t>свидетельства о заключении брака;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rPr>
        <w:t>е) свидетельства о расторжении брака;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u w:val="single"/>
        </w:rPr>
      </w:pPr>
      <w:r w:rsidRPr="005F23A8">
        <w:rPr>
          <w:rFonts w:ascii="Times New Roman" w:hAnsi="Times New Roman"/>
          <w:sz w:val="28"/>
          <w:szCs w:val="28"/>
        </w:rPr>
        <w:t>ж) свидетельства о смерти одного из родителей</w:t>
      </w:r>
      <w:r w:rsidRPr="005F23A8">
        <w:rPr>
          <w:rFonts w:ascii="Times New Roman" w:hAnsi="Times New Roman"/>
          <w:sz w:val="28"/>
          <w:szCs w:val="28"/>
          <w:u w:val="single"/>
        </w:rPr>
        <w:t>;</w:t>
      </w:r>
    </w:p>
    <w:p w:rsidR="006533CE" w:rsidRPr="00C70AF4"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rPr>
        <w:t xml:space="preserve">з) документа, подтверждающего </w:t>
      </w:r>
      <w:r w:rsidRPr="005F23A8">
        <w:rPr>
          <w:rFonts w:ascii="Times New Roman" w:hAnsi="Times New Roman"/>
          <w:sz w:val="28"/>
          <w:szCs w:val="28"/>
          <w:lang w:eastAsia="ru-RU"/>
        </w:rPr>
        <w:t xml:space="preserve">принадлежность гражданина к </w:t>
      </w:r>
      <w:r w:rsidRPr="00C70AF4">
        <w:rPr>
          <w:rFonts w:ascii="Times New Roman" w:hAnsi="Times New Roman"/>
          <w:sz w:val="28"/>
          <w:szCs w:val="28"/>
          <w:lang w:eastAsia="ru-RU"/>
        </w:rPr>
        <w:t>коренным малочисленным народам Севера, Сибири и Дальнего Востока Российской Федерации</w:t>
      </w:r>
      <w:r w:rsidRPr="00C70AF4">
        <w:rPr>
          <w:rFonts w:ascii="Times New Roman" w:hAnsi="Times New Roman"/>
          <w:sz w:val="28"/>
          <w:szCs w:val="28"/>
        </w:rPr>
        <w:t>;</w:t>
      </w:r>
    </w:p>
    <w:p w:rsidR="006533CE" w:rsidRPr="00C70AF4"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C70AF4">
        <w:rPr>
          <w:rFonts w:ascii="Times New Roman" w:eastAsia="Times New Roman" w:hAnsi="Times New Roman"/>
          <w:kern w:val="2"/>
          <w:sz w:val="28"/>
          <w:szCs w:val="28"/>
        </w:rPr>
        <w:t xml:space="preserve">2) в </w:t>
      </w:r>
      <w:r w:rsidRPr="00C70AF4">
        <w:rPr>
          <w:rFonts w:ascii="Times New Roman" w:eastAsia="Times New Roman" w:hAnsi="Times New Roman"/>
          <w:sz w:val="28"/>
          <w:szCs w:val="28"/>
        </w:rPr>
        <w:t xml:space="preserve">Филиал </w:t>
      </w:r>
      <w:r w:rsidRPr="00C70AF4">
        <w:rPr>
          <w:rFonts w:ascii="Times New Roman" w:hAnsi="Times New Roman"/>
          <w:sz w:val="28"/>
          <w:szCs w:val="28"/>
        </w:rPr>
        <w:t xml:space="preserve">публично-правовой компании «Роскадастр» </w:t>
      </w:r>
      <w:r w:rsidRPr="00C70AF4">
        <w:rPr>
          <w:rFonts w:ascii="Times New Roman" w:eastAsia="Times New Roman" w:hAnsi="Times New Roman"/>
          <w:sz w:val="28"/>
          <w:szCs w:val="28"/>
        </w:rPr>
        <w:t xml:space="preserve">по Иркутской области </w:t>
      </w:r>
      <w:r w:rsidRPr="00C70AF4">
        <w:rPr>
          <w:rFonts w:ascii="Times New Roman" w:eastAsia="Times New Roman" w:hAnsi="Times New Roman"/>
          <w:kern w:val="2"/>
          <w:sz w:val="28"/>
          <w:szCs w:val="28"/>
        </w:rPr>
        <w:t>– в целях получения:</w:t>
      </w:r>
    </w:p>
    <w:p w:rsidR="006533CE" w:rsidRPr="00C70AF4" w:rsidRDefault="006533CE" w:rsidP="006533CE">
      <w:pPr>
        <w:autoSpaceDE w:val="0"/>
        <w:autoSpaceDN w:val="0"/>
        <w:adjustRightInd w:val="0"/>
        <w:spacing w:after="0" w:line="240" w:lineRule="auto"/>
        <w:ind w:firstLine="709"/>
        <w:jc w:val="both"/>
        <w:rPr>
          <w:rFonts w:ascii="Times New Roman" w:hAnsi="Times New Roman"/>
          <w:sz w:val="28"/>
          <w:szCs w:val="28"/>
        </w:rPr>
      </w:pPr>
      <w:r w:rsidRPr="00C70AF4">
        <w:rPr>
          <w:rFonts w:ascii="Times New Roman" w:hAnsi="Times New Roman"/>
          <w:kern w:val="2"/>
          <w:sz w:val="28"/>
          <w:szCs w:val="28"/>
        </w:rPr>
        <w:t xml:space="preserve">а) выписки из Единого государственного реестра недвижимости (далее – ЕГРН) </w:t>
      </w:r>
      <w:r w:rsidRPr="00C70AF4">
        <w:rPr>
          <w:rFonts w:ascii="Times New Roman" w:hAnsi="Times New Roman"/>
          <w:sz w:val="28"/>
          <w:szCs w:val="28"/>
        </w:rPr>
        <w:t>об объекте недвижимости (об испрашиваемом земельном участке);</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rPr>
        <w:t>б) выписки из ЕГРН об объекте недвижимости (о здании и (или) сооружении, помещении, расположенном</w:t>
      </w:r>
      <w:r w:rsidRPr="005F23A8">
        <w:rPr>
          <w:rFonts w:ascii="Times New Roman" w:hAnsi="Times New Roman"/>
          <w:sz w:val="28"/>
          <w:szCs w:val="28"/>
        </w:rPr>
        <w:t xml:space="preserve"> (расположенных) на испрашиваемом земельном участке)</w:t>
      </w:r>
      <w:r w:rsidRPr="005F23A8">
        <w:rPr>
          <w:rFonts w:ascii="Times New Roman" w:hAnsi="Times New Roman"/>
          <w:sz w:val="28"/>
          <w:szCs w:val="28"/>
          <w:lang w:eastAsia="ru-RU"/>
        </w:rPr>
        <w:t>;</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в) выписки из ЕГРН о правах отдельного лица на имевшиеся (имеющиеся) у него объекты недвижимости в отношении заявителя;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выписки из ЕГРН о правах отдельного лица на имевшиеся (имеющиеся) у него объекты недвижимости в отношении членов семьи;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sz w:val="28"/>
          <w:szCs w:val="28"/>
          <w:lang w:eastAsia="ru-RU"/>
        </w:rPr>
        <w:t>д) выписки из ЕГРН об объекте недвижимости в отношении жилого дома, расположенного на испрашиваемом земельном участке</w:t>
      </w:r>
      <w:r w:rsidRPr="005F23A8">
        <w:rPr>
          <w:rFonts w:ascii="Times New Roman" w:eastAsia="Times New Roman" w:hAnsi="Times New Roman"/>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eastAsia="Times New Roman" w:hAnsi="Times New Roman"/>
          <w:kern w:val="2"/>
          <w:sz w:val="28"/>
          <w:szCs w:val="28"/>
        </w:rPr>
        <w:t xml:space="preserve">е) </w:t>
      </w:r>
      <w:r w:rsidRPr="005F23A8">
        <w:rPr>
          <w:rFonts w:ascii="Times New Roman" w:hAnsi="Times New Roman"/>
          <w:sz w:val="28"/>
          <w:szCs w:val="28"/>
          <w:lang w:eastAsia="ru-RU"/>
        </w:rPr>
        <w:t>сведений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если такие сведения содержатся в ЕГРН;</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hAnsi="Times New Roman"/>
          <w:sz w:val="28"/>
          <w:szCs w:val="28"/>
          <w:lang w:eastAsia="ru-RU"/>
        </w:rPr>
        <w:t xml:space="preserve">ж) </w:t>
      </w:r>
      <w:r w:rsidRPr="005F23A8">
        <w:rPr>
          <w:rFonts w:ascii="Times New Roman" w:hAnsi="Times New Roman"/>
          <w:sz w:val="28"/>
          <w:szCs w:val="28"/>
        </w:rPr>
        <w:t>выписки из ЕГРН об объекте недвижимости (об объекте незавершенного строительства, расположенном на испрашиваемом земельном участке);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3) в </w:t>
      </w:r>
      <w:r w:rsidRPr="005F23A8">
        <w:rPr>
          <w:rFonts w:ascii="Times New Roman" w:eastAsia="Times New Roman" w:hAnsi="Times New Roman"/>
          <w:kern w:val="2"/>
          <w:sz w:val="28"/>
          <w:szCs w:val="28"/>
          <w:lang w:eastAsia="ru-RU"/>
        </w:rPr>
        <w:t>Министерство Российской Федерации по делам гражданской обороны, чрезвычайным ситуациям и ликвидации последствий стихийных бедствий</w:t>
      </w:r>
      <w:r w:rsidRPr="005F23A8">
        <w:rPr>
          <w:rFonts w:ascii="Times New Roman" w:eastAsia="Times New Roman" w:hAnsi="Times New Roman"/>
          <w:kern w:val="2"/>
          <w:sz w:val="28"/>
          <w:szCs w:val="28"/>
        </w:rPr>
        <w:t xml:space="preserve"> – в целях получения документа, подтверждающего факт уничтожения жилого помещения;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4) в </w:t>
      </w:r>
      <w:r w:rsidRPr="005F23A8">
        <w:rPr>
          <w:rFonts w:ascii="Times New Roman" w:eastAsia="Times New Roman" w:hAnsi="Times New Roman"/>
          <w:kern w:val="2"/>
          <w:sz w:val="28"/>
          <w:szCs w:val="28"/>
          <w:lang w:eastAsia="ru-RU"/>
        </w:rPr>
        <w:t>министерство строительства Иркутской области</w:t>
      </w:r>
      <w:r w:rsidRPr="005F23A8">
        <w:rPr>
          <w:rFonts w:ascii="Times New Roman" w:eastAsia="Times New Roman" w:hAnsi="Times New Roman"/>
          <w:kern w:val="2"/>
          <w:sz w:val="28"/>
          <w:szCs w:val="28"/>
        </w:rPr>
        <w:t xml:space="preserve"> – в целях получения: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lastRenderedPageBreak/>
        <w:t>а) договора передачи жилого помещения в собственность из специального жилищного фонда Иркутской области или договора социального найма жилого помещения,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6533CE" w:rsidRPr="00C70AF4"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б) договора о предоставлении жилого помещения из специального жилищного фонда Иркутской области в собственность,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указанного Закона Иркутской области, для членов семьи собственников жилых помещений, которым было предоставлено жилое помещение из государственного жилищного фонда Иркутской области, </w:t>
      </w:r>
      <w:r w:rsidRPr="00C70AF4">
        <w:rPr>
          <w:rFonts w:ascii="Times New Roman" w:hAnsi="Times New Roman"/>
          <w:sz w:val="28"/>
          <w:szCs w:val="28"/>
          <w:lang w:eastAsia="ru-RU"/>
        </w:rPr>
        <w:t>сформированного в целях реализации указанного Закона Иркутской области, учтенных при определении площади предоставленного жилого помещения);</w:t>
      </w:r>
    </w:p>
    <w:p w:rsidR="006533CE" w:rsidRPr="00C70AF4"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lang w:eastAsia="ru-RU"/>
        </w:rPr>
        <w:t>в) договора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заключенного в соответствии с Законом Иркутской области от 14 июля 2011 года № 76-ОЗ «Об отдельных мерах по подготовке части территории Иркутской области к затоплению»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указанным Законом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C70AF4">
        <w:rPr>
          <w:rFonts w:ascii="Times New Roman" w:hAnsi="Times New Roman"/>
          <w:sz w:val="28"/>
          <w:szCs w:val="28"/>
          <w:lang w:eastAsia="ru-RU"/>
        </w:rPr>
        <w:t>г) соглашения о предоставлении денежной компенсации утрачиваемого</w:t>
      </w:r>
      <w:r w:rsidRPr="005F23A8">
        <w:rPr>
          <w:rFonts w:ascii="Times New Roman" w:hAnsi="Times New Roman"/>
          <w:sz w:val="28"/>
          <w:szCs w:val="28"/>
          <w:lang w:eastAsia="ru-RU"/>
        </w:rPr>
        <w:t xml:space="preserve"> права собственности на учитываемое строение, заключенного в соответствии с Законом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учитываемое строение в соответствии с указанным Законом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д) соглашения о предоставлении денежной компенсации утрачиваемого права собственности на учитываемый земельный участок, заключенного в соответствии с Закона Иркутской области от 11 марта 2014 года № 29-ОЗ «О предоставлении жилых помещений жилищного фонда Иркутской области и </w:t>
      </w:r>
      <w:r w:rsidRPr="005F23A8">
        <w:rPr>
          <w:rFonts w:ascii="Times New Roman" w:hAnsi="Times New Roman"/>
          <w:sz w:val="28"/>
          <w:szCs w:val="28"/>
          <w:lang w:eastAsia="ru-RU"/>
        </w:rPr>
        <w:lastRenderedPageBreak/>
        <w:t>социальных выплат отдельным категориям граждан» (для граждан, которым была предоставлена денежная компенсация утрачиваемого права собственности на учитываемый земельный участок в соответствии с указанным Законом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5) в </w:t>
      </w:r>
      <w:r w:rsidRPr="005F23A8">
        <w:rPr>
          <w:rFonts w:ascii="Times New Roman" w:eastAsia="Times New Roman" w:hAnsi="Times New Roman"/>
          <w:kern w:val="2"/>
          <w:sz w:val="28"/>
          <w:szCs w:val="28"/>
          <w:lang w:eastAsia="ru-RU"/>
        </w:rPr>
        <w:t>Администрацию Президента Российской Федерации – в целях получения</w:t>
      </w:r>
      <w:r w:rsidRPr="005F23A8">
        <w:rPr>
          <w:rFonts w:ascii="Times New Roman" w:eastAsia="Times New Roman" w:hAnsi="Times New Roman"/>
          <w:kern w:val="2"/>
          <w:sz w:val="28"/>
          <w:szCs w:val="28"/>
        </w:rPr>
        <w:t xml:space="preserve"> указа или распоряжения Президента Российской Федерации, если соответствующий правовой акт не был официально опубликован;</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6) в </w:t>
      </w:r>
      <w:r w:rsidRPr="005F23A8">
        <w:rPr>
          <w:rFonts w:ascii="Times New Roman" w:eastAsia="Times New Roman" w:hAnsi="Times New Roman"/>
          <w:kern w:val="2"/>
          <w:sz w:val="28"/>
          <w:szCs w:val="28"/>
          <w:lang w:eastAsia="ru-RU"/>
        </w:rPr>
        <w:t>Аппарат Правительства Российской Федерации – в целях получения: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t>а)</w:t>
      </w:r>
      <w:r w:rsidRPr="005F23A8">
        <w:rPr>
          <w:rFonts w:ascii="Times New Roman" w:eastAsia="Times New Roman" w:hAnsi="Times New Roman"/>
          <w:kern w:val="2"/>
          <w:sz w:val="28"/>
          <w:szCs w:val="28"/>
        </w:rPr>
        <w:t xml:space="preserve"> правового акта Правительства Российской Федерации, если соответствующий правовой акт не был официально опубликован;</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u w:val="single"/>
        </w:rPr>
      </w:pPr>
      <w:r w:rsidRPr="005F23A8">
        <w:rPr>
          <w:rFonts w:ascii="Times New Roman" w:hAnsi="Times New Roman"/>
          <w:sz w:val="28"/>
          <w:szCs w:val="28"/>
        </w:rPr>
        <w:t>б) решения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Pr="005F23A8">
        <w:rPr>
          <w:rFonts w:ascii="Times New Roman" w:hAnsi="Times New Roman"/>
          <w:sz w:val="28"/>
          <w:szCs w:val="28"/>
          <w:u w:val="single"/>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7) в </w:t>
      </w:r>
      <w:r w:rsidRPr="005F23A8">
        <w:rPr>
          <w:rFonts w:ascii="Times New Roman" w:eastAsia="Times New Roman" w:hAnsi="Times New Roman"/>
          <w:kern w:val="2"/>
          <w:sz w:val="28"/>
          <w:szCs w:val="28"/>
          <w:lang w:eastAsia="ru-RU"/>
        </w:rPr>
        <w:t>Аппарат Губернатора Иркутской области и Правительства Иркутской области</w:t>
      </w:r>
      <w:r w:rsidRPr="005F23A8">
        <w:rPr>
          <w:rFonts w:ascii="Times New Roman" w:eastAsia="Times New Roman" w:hAnsi="Times New Roman"/>
          <w:kern w:val="2"/>
          <w:sz w:val="28"/>
          <w:szCs w:val="28"/>
        </w:rPr>
        <w:t xml:space="preserve"> – в целях получения распоряжения Губернатора Иркутской области, если соответствующее распоряжение не было официально опубликовано;</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8) в службу по охране объектов культурного наследия Иркутской области – в целях получения заключения о нахождении земельного участка в границах территории, зон охраны объекта культурного наследия (памятника истории и культуры) народов Российской Федерации;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9) в </w:t>
      </w:r>
      <w:r w:rsidRPr="005F23A8">
        <w:rPr>
          <w:rFonts w:ascii="Times New Roman" w:hAnsi="Times New Roman"/>
          <w:sz w:val="28"/>
          <w:szCs w:val="28"/>
        </w:rPr>
        <w:t>министерство социального развития, опеки и попечительства Иркутской области – в целях получения: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а) </w:t>
      </w:r>
      <w:r w:rsidRPr="005F23A8">
        <w:rPr>
          <w:rFonts w:ascii="Times New Roman" w:hAnsi="Times New Roman"/>
          <w:sz w:val="28"/>
          <w:szCs w:val="28"/>
          <w:lang w:eastAsia="ru-RU"/>
        </w:rPr>
        <w:t>акта органа опеки и попечительства о назначении опекуна или попечителя;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б) справки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10) в </w:t>
      </w:r>
      <w:r w:rsidRPr="005F23A8">
        <w:rPr>
          <w:rFonts w:ascii="Times New Roman" w:hAnsi="Times New Roman"/>
          <w:sz w:val="28"/>
          <w:szCs w:val="28"/>
        </w:rPr>
        <w:t xml:space="preserve">службу записи актов гражданского состояния Иркутской области – в целях получения </w:t>
      </w:r>
      <w:r w:rsidRPr="005F23A8">
        <w:rPr>
          <w:rFonts w:ascii="Times New Roman" w:hAnsi="Times New Roman"/>
          <w:sz w:val="28"/>
          <w:szCs w:val="28"/>
          <w:lang w:eastAsia="ru-RU"/>
        </w:rPr>
        <w:t>справки о рождении, выданной органом записи актов гражданского состояния, содержащей информацию о том, что сведения об отце ребенка внесены в запись акта о рождении на основании заявления матери ребенка</w:t>
      </w:r>
      <w:r w:rsidRPr="005F23A8">
        <w:rPr>
          <w:rFonts w:ascii="Times New Roman" w:hAnsi="Times New Roman"/>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11) в органы местного самоуправления иных муниципальных образований – в целях получения</w:t>
      </w:r>
      <w:r w:rsidRPr="005F23A8">
        <w:rPr>
          <w:rFonts w:ascii="Times New Roman" w:hAnsi="Times New Roman"/>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а) </w:t>
      </w:r>
      <w:r w:rsidRPr="005F23A8">
        <w:rPr>
          <w:rFonts w:ascii="Times New Roman" w:hAnsi="Times New Roman"/>
          <w:sz w:val="28"/>
          <w:szCs w:val="28"/>
          <w:lang w:eastAsia="ru-RU"/>
        </w:rPr>
        <w:t>договора аренды земельного участка;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 xml:space="preserve">б) документа, выданного арендодателем, подтверждающего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w:t>
      </w:r>
      <w:r w:rsidRPr="005F23A8">
        <w:rPr>
          <w:rFonts w:ascii="Times New Roman" w:hAnsi="Times New Roman"/>
          <w:sz w:val="28"/>
          <w:szCs w:val="28"/>
          <w:lang w:eastAsia="ru-RU"/>
        </w:rPr>
        <w:lastRenderedPageBreak/>
        <w:t>и договором аренды земельного участка (в случае нарушения сроков уплаты арендной платы по договору аренды земельного участка);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в) документа, подтверждающего, что гражданин состоит на учете в качестве нуждающегося в жилых помещениях, предоставляемых по договорам социального найма;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г) договора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д) </w:t>
      </w:r>
      <w:r w:rsidRPr="005F23A8">
        <w:rPr>
          <w:rFonts w:ascii="Times New Roman" w:hAnsi="Times New Roman"/>
          <w:sz w:val="28"/>
          <w:szCs w:val="28"/>
        </w:rPr>
        <w:t>выписки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rPr>
        <w:t xml:space="preserve">е) документа о предоставлении исходного земельного участка </w:t>
      </w:r>
      <w:r w:rsidRPr="005F23A8">
        <w:rPr>
          <w:rFonts w:ascii="Times New Roman" w:hAnsi="Times New Roman"/>
          <w:sz w:val="28"/>
          <w:szCs w:val="28"/>
          <w:lang w:eastAsia="ru-RU"/>
        </w:rPr>
        <w:t>садоводческому или огородническому некоммерческому товариществ</w:t>
      </w:r>
      <w:r w:rsidRPr="005F23A8">
        <w:rPr>
          <w:rFonts w:ascii="Times New Roman" w:hAnsi="Times New Roman"/>
          <w:sz w:val="28"/>
          <w:szCs w:val="28"/>
        </w:rPr>
        <w:t>у, за исключением случаев, если право на исходный земельный участок зарегистрировано в ЕГРН;</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12) в информационный центр Министерства внутренних дел Российской Федерации – в целях получения справки о реабилитации, выданной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Законом Российской Федерации от 18 октября 1991 года № 1761-1 «О реабилитации жертв политических репрессий»);</w:t>
      </w:r>
    </w:p>
    <w:p w:rsidR="006533CE" w:rsidRPr="005F23A8"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5F23A8">
        <w:rPr>
          <w:rFonts w:ascii="Times New Roman" w:hAnsi="Times New Roman"/>
          <w:sz w:val="28"/>
          <w:szCs w:val="28"/>
          <w:lang w:eastAsia="ru-RU"/>
        </w:rPr>
        <w:t>13) в Енисейское бассейновое водное управление Федерального агентства водных ресурсов – в целях получения:</w:t>
      </w:r>
    </w:p>
    <w:p w:rsidR="006533CE" w:rsidRPr="00DA1F23" w:rsidRDefault="006533CE" w:rsidP="006533CE">
      <w:pPr>
        <w:autoSpaceDE w:val="0"/>
        <w:autoSpaceDN w:val="0"/>
        <w:adjustRightInd w:val="0"/>
        <w:spacing w:after="0" w:line="240" w:lineRule="auto"/>
        <w:ind w:firstLine="709"/>
        <w:jc w:val="both"/>
        <w:rPr>
          <w:rFonts w:ascii="Times New Roman" w:hAnsi="Times New Roman"/>
          <w:sz w:val="28"/>
          <w:szCs w:val="28"/>
        </w:rPr>
      </w:pPr>
      <w:r w:rsidRPr="005F23A8">
        <w:rPr>
          <w:rFonts w:ascii="Times New Roman" w:hAnsi="Times New Roman"/>
          <w:sz w:val="28"/>
          <w:szCs w:val="28"/>
          <w:lang w:eastAsia="ru-RU"/>
        </w:rPr>
        <w:t xml:space="preserve">а) </w:t>
      </w:r>
      <w:r w:rsidRPr="005F23A8">
        <w:rPr>
          <w:rFonts w:ascii="Times New Roman" w:hAnsi="Times New Roman"/>
          <w:sz w:val="28"/>
          <w:szCs w:val="28"/>
        </w:rPr>
        <w:t xml:space="preserve">решения о предоставлении в пользование водных биологических ресурсов либо договора о предоставлении рыбопромыслового участка, договора </w:t>
      </w:r>
      <w:r w:rsidRPr="00DA1F23">
        <w:rPr>
          <w:rFonts w:ascii="Times New Roman" w:hAnsi="Times New Roman"/>
          <w:sz w:val="28"/>
          <w:szCs w:val="28"/>
        </w:rPr>
        <w:t>пользования водными биологическими ресурсами;</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sz w:val="28"/>
          <w:szCs w:val="28"/>
        </w:rPr>
      </w:pPr>
      <w:r w:rsidRPr="00DA1F23">
        <w:rPr>
          <w:rFonts w:ascii="Times New Roman" w:eastAsia="Times New Roman" w:hAnsi="Times New Roman"/>
          <w:sz w:val="28"/>
          <w:szCs w:val="28"/>
        </w:rPr>
        <w:t>б) договора пользования рыбоводным участком;</w:t>
      </w:r>
    </w:p>
    <w:p w:rsidR="006533CE" w:rsidRPr="00DA1F23"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eastAsia="Times New Roman" w:hAnsi="Times New Roman"/>
          <w:sz w:val="28"/>
          <w:szCs w:val="28"/>
        </w:rPr>
        <w:t xml:space="preserve">в) </w:t>
      </w:r>
      <w:r w:rsidRPr="00DA1F23">
        <w:rPr>
          <w:rFonts w:ascii="Times New Roman" w:hAnsi="Times New Roman"/>
          <w:sz w:val="28"/>
          <w:szCs w:val="28"/>
          <w:lang w:eastAsia="ru-RU"/>
        </w:rPr>
        <w:t>заключение о нахождении (не нахождении) земельного участка в границах водоохранной зоны, в пределах береговой полосы;</w:t>
      </w:r>
    </w:p>
    <w:p w:rsidR="006533CE" w:rsidRPr="00DA1F23"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 xml:space="preserve">14) в </w:t>
      </w:r>
      <w:r w:rsidRPr="00DA1F23">
        <w:rPr>
          <w:rFonts w:ascii="Times New Roman" w:eastAsia="Times New Roman" w:hAnsi="Times New Roman"/>
          <w:kern w:val="2"/>
          <w:sz w:val="28"/>
          <w:szCs w:val="28"/>
          <w:lang w:eastAsia="ru-RU"/>
        </w:rPr>
        <w:t xml:space="preserve">Фонд пенсионного и социального страхования Российской Федерации </w:t>
      </w:r>
      <w:r w:rsidRPr="00DA1F23">
        <w:rPr>
          <w:rFonts w:ascii="Times New Roman" w:hAnsi="Times New Roman"/>
          <w:sz w:val="28"/>
          <w:szCs w:val="28"/>
          <w:lang w:eastAsia="ru-RU"/>
        </w:rPr>
        <w:t>– в целях получения:</w:t>
      </w:r>
    </w:p>
    <w:p w:rsidR="006533CE" w:rsidRPr="00DA1F23"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а) сведений о трудовой деятельности за периоды с 1 января 2020 года, оформленных в установленном законодательством порядке;</w:t>
      </w:r>
    </w:p>
    <w:p w:rsidR="006533CE" w:rsidRPr="00DA1F23" w:rsidRDefault="006533CE" w:rsidP="006533CE">
      <w:pPr>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б)</w:t>
      </w:r>
      <w:r w:rsidRPr="00DA1F23">
        <w:rPr>
          <w:rFonts w:ascii="Times New Roman" w:hAnsi="Times New Roman"/>
          <w:sz w:val="28"/>
          <w:szCs w:val="28"/>
        </w:rPr>
        <w:t xml:space="preserve"> сведений, подтверждающих факт установления инвалидности; </w:t>
      </w:r>
    </w:p>
    <w:p w:rsidR="006533CE" w:rsidRPr="00DA1F23" w:rsidRDefault="006533CE" w:rsidP="006533C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A1F23">
        <w:rPr>
          <w:rFonts w:ascii="Times New Roman" w:hAnsi="Times New Roman"/>
          <w:sz w:val="28"/>
          <w:szCs w:val="28"/>
          <w:lang w:eastAsia="ru-RU"/>
        </w:rPr>
        <w:t xml:space="preserve">15) в </w:t>
      </w:r>
      <w:r w:rsidRPr="00DA1F23">
        <w:rPr>
          <w:rFonts w:ascii="Times New Roman" w:eastAsia="Times New Roman" w:hAnsi="Times New Roman"/>
          <w:kern w:val="2"/>
          <w:sz w:val="28"/>
          <w:szCs w:val="28"/>
          <w:lang w:eastAsia="ru-RU"/>
        </w:rPr>
        <w:t xml:space="preserve">Федеральную службу </w:t>
      </w:r>
      <w:r w:rsidRPr="00DA1F23">
        <w:rPr>
          <w:rFonts w:ascii="Times New Roman" w:hAnsi="Times New Roman"/>
          <w:sz w:val="28"/>
          <w:szCs w:val="28"/>
          <w:lang w:eastAsia="ru-RU"/>
        </w:rPr>
        <w:t xml:space="preserve">по надзору в сфере образования и науки -  в целях получения документа об образовании. </w:t>
      </w:r>
    </w:p>
    <w:p w:rsidR="006533CE" w:rsidRPr="00DA1F23" w:rsidRDefault="006533CE" w:rsidP="006533CE">
      <w:pPr>
        <w:spacing w:after="0" w:line="240" w:lineRule="auto"/>
        <w:ind w:firstLine="397"/>
        <w:jc w:val="both"/>
        <w:rPr>
          <w:rFonts w:ascii="Times New Roman" w:hAnsi="Times New Roman"/>
          <w:color w:val="000000"/>
          <w:sz w:val="28"/>
          <w:szCs w:val="28"/>
          <w:shd w:val="clear" w:color="auto" w:fill="FFFFFF"/>
        </w:rPr>
      </w:pPr>
      <w:r w:rsidRPr="00DA1F23">
        <w:rPr>
          <w:rFonts w:ascii="Times New Roman" w:hAnsi="Times New Roman"/>
          <w:sz w:val="28"/>
          <w:szCs w:val="28"/>
          <w:lang w:eastAsia="ru-RU"/>
        </w:rPr>
        <w:t xml:space="preserve">     16) в </w:t>
      </w:r>
      <w:r w:rsidRPr="00DA1F23">
        <w:rPr>
          <w:rFonts w:ascii="Times New Roman" w:eastAsia="Times New Roman" w:hAnsi="Times New Roman"/>
          <w:sz w:val="28"/>
          <w:szCs w:val="28"/>
          <w:lang w:eastAsia="ru-RU"/>
        </w:rPr>
        <w:t xml:space="preserve">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w:t>
      </w:r>
      <w:r w:rsidRPr="00DA1F23">
        <w:rPr>
          <w:rFonts w:ascii="Times New Roman" w:hAnsi="Times New Roman"/>
          <w:sz w:val="28"/>
          <w:szCs w:val="28"/>
          <w:lang w:eastAsia="ru-RU"/>
        </w:rPr>
        <w:t xml:space="preserve">– в целях получения документов, необходимых для предоставления муниципальной услуги, которые запрашиваются </w:t>
      </w:r>
      <w:r w:rsidRPr="00DA1F23">
        <w:rPr>
          <w:rFonts w:ascii="Times New Roman" w:hAnsi="Times New Roman"/>
          <w:color w:val="000000"/>
          <w:sz w:val="28"/>
          <w:szCs w:val="28"/>
          <w:shd w:val="clear" w:color="auto" w:fill="FFFFFF"/>
        </w:rPr>
        <w:t>с использованием межведомственного информационного взаимодействия.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80. Межведомственный запрос о представлении документов, указанных в пункте 35 настоящего административного регламента, формируется в соответствии с требованиями статьи 7</w:t>
      </w:r>
      <w:r w:rsidRPr="00DA1F23">
        <w:rPr>
          <w:rFonts w:ascii="Times New Roman" w:eastAsia="Times New Roman" w:hAnsi="Times New Roman"/>
          <w:kern w:val="2"/>
          <w:sz w:val="28"/>
          <w:szCs w:val="28"/>
          <w:vertAlign w:val="superscript"/>
        </w:rPr>
        <w:t>2</w:t>
      </w:r>
      <w:r w:rsidRPr="00DA1F23">
        <w:rPr>
          <w:rFonts w:ascii="Times New Roman" w:eastAsia="Times New Roman" w:hAnsi="Times New Roman"/>
          <w:kern w:val="2"/>
          <w:sz w:val="28"/>
          <w:szCs w:val="28"/>
        </w:rPr>
        <w:t xml:space="preserve"> </w:t>
      </w:r>
      <w:hyperlink r:id="rId7" w:history="1"/>
      <w:r w:rsidRPr="00DA1F23">
        <w:rPr>
          <w:rFonts w:ascii="Times New Roman" w:eastAsia="Times New Roman" w:hAnsi="Times New Roman"/>
          <w:kern w:val="2"/>
          <w:sz w:val="28"/>
          <w:szCs w:val="28"/>
        </w:rPr>
        <w:t>Федерального закона от</w:t>
      </w:r>
      <w:r w:rsidRPr="00DA1F23">
        <w:rPr>
          <w:rFonts w:ascii="Times New Roman" w:eastAsia="Times New Roman" w:hAnsi="Times New Roman"/>
          <w:kern w:val="2"/>
          <w:sz w:val="28"/>
          <w:szCs w:val="28"/>
        </w:rPr>
        <w:br/>
      </w:r>
      <w:r w:rsidRPr="00DA1F23">
        <w:rPr>
          <w:rFonts w:ascii="Times New Roman" w:eastAsia="Times New Roman" w:hAnsi="Times New Roman"/>
          <w:kern w:val="2"/>
          <w:sz w:val="28"/>
          <w:szCs w:val="28"/>
        </w:rPr>
        <w:lastRenderedPageBreak/>
        <w:t>27 июля 2010 года № 210</w:t>
      </w:r>
      <w:r w:rsidRPr="00DA1F23">
        <w:rPr>
          <w:rFonts w:ascii="Times New Roman" w:eastAsia="Times New Roman" w:hAnsi="Times New Roman"/>
          <w:kern w:val="2"/>
          <w:sz w:val="28"/>
          <w:szCs w:val="28"/>
        </w:rPr>
        <w:noBreakHyphen/>
        <w:t>ФЗ</w:t>
      </w:r>
      <w:r w:rsidRPr="00DA1F23">
        <w:rPr>
          <w:rFonts w:ascii="Times New Roman" w:eastAsia="Times New Roman" w:hAnsi="Times New Roman"/>
          <w:kern w:val="2"/>
          <w:sz w:val="28"/>
          <w:szCs w:val="28"/>
          <w:lang w:eastAsia="ru-RU"/>
        </w:rPr>
        <w:t xml:space="preserve"> </w:t>
      </w:r>
      <w:r w:rsidRPr="00DA1F23">
        <w:rPr>
          <w:rFonts w:ascii="Times New Roman" w:eastAsia="Times New Roman" w:hAnsi="Times New Roman"/>
          <w:kern w:val="2"/>
          <w:sz w:val="28"/>
          <w:szCs w:val="28"/>
        </w:rPr>
        <w:t>«Об организации предоставления</w:t>
      </w:r>
      <w:r w:rsidRPr="005F23A8">
        <w:rPr>
          <w:rFonts w:ascii="Times New Roman" w:eastAsia="Times New Roman" w:hAnsi="Times New Roman"/>
          <w:kern w:val="2"/>
          <w:sz w:val="28"/>
          <w:szCs w:val="28"/>
        </w:rPr>
        <w:t xml:space="preserve"> государственных и муниципальных услуг».</w:t>
      </w:r>
    </w:p>
    <w:p w:rsidR="006533CE" w:rsidRPr="00AF1EBA"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AF1EBA">
        <w:rPr>
          <w:rFonts w:ascii="Times New Roman" w:eastAsia="Times New Roman" w:hAnsi="Times New Roman"/>
          <w:kern w:val="2"/>
          <w:sz w:val="28"/>
          <w:szCs w:val="28"/>
        </w:rPr>
        <w:t xml:space="preserve">81.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w:t>
      </w:r>
      <w:r w:rsidRPr="005E7410">
        <w:rPr>
          <w:rFonts w:ascii="Times New Roman" w:hAnsi="Times New Roman"/>
          <w:kern w:val="2"/>
          <w:sz w:val="28"/>
          <w:szCs w:val="28"/>
          <w:lang w:eastAsia="ru-RU"/>
        </w:rPr>
        <w:t>Единого портала</w:t>
      </w:r>
      <w:r w:rsidRPr="00AF1EBA">
        <w:rPr>
          <w:rFonts w:ascii="Times New Roman" w:eastAsia="Times New Roman" w:hAnsi="Times New Roman"/>
          <w:kern w:val="2"/>
          <w:sz w:val="28"/>
          <w:szCs w:val="28"/>
        </w:rPr>
        <w:t>, а в случае отсутствия доступа к этой системе – на бумажном носителе.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82. Не позднее одного рабочего дня со дня поступления ответа на</w:t>
      </w:r>
      <w:r>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rPr>
        <w:t xml:space="preserve">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i/>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83. Результатом административной процедуры является получение в рамках межведомственного взаимодействия информации (документов), указанных в пункте 22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84.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w:t>
      </w:r>
      <w:r>
        <w:rPr>
          <w:rFonts w:ascii="Times New Roman" w:eastAsia="Times New Roman" w:hAnsi="Times New Roman"/>
          <w:kern w:val="2"/>
          <w:sz w:val="28"/>
          <w:szCs w:val="28"/>
        </w:rPr>
        <w:t xml:space="preserve">ипальной услуги,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kern w:val="2"/>
          <w:sz w:val="28"/>
          <w:szCs w:val="28"/>
        </w:rPr>
        <w:t>.</w:t>
      </w:r>
    </w:p>
    <w:p w:rsidR="006533CE" w:rsidRPr="005F23A8" w:rsidRDefault="006533CE" w:rsidP="006533CE">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21. Принятие решения о принятии заявления к рассмотрению</w:t>
      </w:r>
      <w:r w:rsidRPr="005F23A8">
        <w:rPr>
          <w:rFonts w:ascii="Times New Roman" w:eastAsia="Times New Roman" w:hAnsi="Times New Roman"/>
          <w:kern w:val="2"/>
          <w:sz w:val="28"/>
          <w:szCs w:val="28"/>
          <w:lang w:eastAsia="ru-RU"/>
        </w:rPr>
        <w:br/>
        <w:t>или решения об отказе в предоставлении муниципальной услуги</w:t>
      </w:r>
    </w:p>
    <w:p w:rsidR="006533CE" w:rsidRPr="005F23A8" w:rsidRDefault="006533CE" w:rsidP="006533CE">
      <w:pPr>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85. Основанием для начала административной процедуры является </w:t>
      </w:r>
      <w:r w:rsidRPr="00DA1F23">
        <w:rPr>
          <w:rFonts w:ascii="Times New Roman" w:eastAsia="Times New Roman" w:hAnsi="Times New Roman"/>
          <w:kern w:val="2"/>
          <w:sz w:val="28"/>
          <w:szCs w:val="28"/>
          <w:lang w:eastAsia="ru-RU"/>
        </w:rPr>
        <w:t xml:space="preserve">получение должностным лицом администрации, ответственным за предоставление муниципальной услуги, заявления и документов, указанных в </w:t>
      </w:r>
      <w:r w:rsidRPr="00DA1F23">
        <w:rPr>
          <w:rFonts w:ascii="Times New Roman" w:eastAsia="Times New Roman" w:hAnsi="Times New Roman"/>
          <w:color w:val="000000"/>
          <w:kern w:val="2"/>
          <w:sz w:val="28"/>
          <w:szCs w:val="28"/>
          <w:lang w:eastAsia="ru-RU"/>
        </w:rPr>
        <w:t xml:space="preserve">пункте 16 </w:t>
      </w:r>
      <w:r w:rsidRPr="00DA1F23">
        <w:rPr>
          <w:rFonts w:ascii="Times New Roman" w:eastAsia="Times New Roman" w:hAnsi="Times New Roman"/>
          <w:kern w:val="2"/>
          <w:sz w:val="28"/>
          <w:szCs w:val="28"/>
          <w:lang w:eastAsia="ru-RU"/>
        </w:rPr>
        <w:t>настоящего административного регламента.</w:t>
      </w: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86. Должностное лицо администрации, ответственное за предоставление муниципальной услуги, в течение десяти календарных дней со дня поступления заявления</w:t>
      </w:r>
      <w:r w:rsidRPr="005F23A8">
        <w:rPr>
          <w:rFonts w:ascii="Times New Roman" w:eastAsia="Times New Roman" w:hAnsi="Times New Roman"/>
          <w:kern w:val="2"/>
          <w:sz w:val="28"/>
          <w:szCs w:val="28"/>
          <w:lang w:eastAsia="ru-RU"/>
        </w:rPr>
        <w:t xml:space="preserve"> осуществляет проверку заявления и представленных документов на наличие оснований, установленных в</w:t>
      </w:r>
      <w:r w:rsidRPr="005F23A8">
        <w:rPr>
          <w:rFonts w:ascii="Times New Roman" w:eastAsia="Times New Roman" w:hAnsi="Times New Roman"/>
          <w:kern w:val="2"/>
          <w:sz w:val="28"/>
          <w:szCs w:val="28"/>
          <w:lang w:eastAsia="ru-RU"/>
        </w:rPr>
        <w:br/>
      </w:r>
      <w:r w:rsidRPr="00DA1F23">
        <w:rPr>
          <w:rFonts w:ascii="Times New Roman" w:eastAsia="Times New Roman" w:hAnsi="Times New Roman"/>
          <w:kern w:val="2"/>
          <w:sz w:val="28"/>
          <w:szCs w:val="28"/>
          <w:lang w:eastAsia="ru-RU"/>
        </w:rPr>
        <w:t>пункте 30 настоящего административного регламента, и принимает решение о принятии заявления к рассмотрению или решение об отказе в предоставлении муниципальной услуги.</w:t>
      </w: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87. В случае установления в ходе проверки, предусмотренной пунктом 86 настоящего административного регламента, наличия оснований для отказа в предоставлении муниципальной услуги, указанных в пункте 30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 xml:space="preserve">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административного регламента принимает решение об отказе в предоставлении муниципальной услуги, подготавливает уведомление об отказе в принятии заявления к рассмотрению с указанием причин возврата заявления и обеспечивает его подписание главой администрации.</w:t>
      </w: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i/>
          <w:kern w:val="2"/>
          <w:sz w:val="28"/>
          <w:szCs w:val="28"/>
          <w:lang w:eastAsia="ru-RU"/>
        </w:rPr>
      </w:pPr>
      <w:r w:rsidRPr="00DA1F23">
        <w:rPr>
          <w:rFonts w:ascii="Times New Roman" w:eastAsia="Times New Roman" w:hAnsi="Times New Roman"/>
          <w:kern w:val="2"/>
          <w:sz w:val="28"/>
          <w:szCs w:val="28"/>
          <w:lang w:eastAsia="ru-RU"/>
        </w:rPr>
        <w:lastRenderedPageBreak/>
        <w:t xml:space="preserve">В случае установления в ходе проверки, предусмотренной пунктом 86 настоящего административного регламента, отсутствия оснований для отказа в предоставлении муниципальной услуги, указанных в пункте 30 </w:t>
      </w:r>
      <w:r w:rsidRPr="00DA1F23">
        <w:rPr>
          <w:rFonts w:ascii="Times New Roman" w:hAnsi="Times New Roman"/>
          <w:kern w:val="2"/>
          <w:sz w:val="28"/>
          <w:szCs w:val="28"/>
        </w:rPr>
        <w:t xml:space="preserve">настоящего </w:t>
      </w:r>
      <w:r w:rsidRPr="00DA1F23">
        <w:rPr>
          <w:rFonts w:ascii="Times New Roman" w:eastAsia="Times New Roman" w:hAnsi="Times New Roman"/>
          <w:kern w:val="2"/>
          <w:sz w:val="28"/>
          <w:szCs w:val="28"/>
          <w:lang w:eastAsia="ru-RU"/>
        </w:rPr>
        <w:t>административного регламента, должностное лицо администрации, ответственное за предоставление муниципальной услуги, в течение срока, указанного в пункте 86 настоящего</w:t>
      </w:r>
      <w:r w:rsidRPr="00DA1F23">
        <w:rPr>
          <w:rFonts w:ascii="Times New Roman" w:hAnsi="Times New Roman"/>
          <w:kern w:val="2"/>
          <w:sz w:val="28"/>
          <w:szCs w:val="28"/>
        </w:rPr>
        <w:t xml:space="preserve"> </w:t>
      </w:r>
      <w:r w:rsidRPr="00DA1F23">
        <w:rPr>
          <w:rFonts w:ascii="Times New Roman" w:eastAsia="Times New Roman" w:hAnsi="Times New Roman"/>
          <w:kern w:val="2"/>
          <w:sz w:val="28"/>
          <w:szCs w:val="28"/>
          <w:lang w:eastAsia="ru-RU"/>
        </w:rPr>
        <w:t>административного регламента, принимает решение о принятии заявления к рассмотрению, о чем делает запись на заявлении</w:t>
      </w:r>
      <w:r w:rsidRPr="00DA1F23">
        <w:rPr>
          <w:rFonts w:ascii="Times New Roman" w:eastAsia="Times New Roman" w:hAnsi="Times New Roman"/>
          <w:i/>
          <w:kern w:val="2"/>
          <w:sz w:val="28"/>
          <w:szCs w:val="28"/>
          <w:lang w:eastAsia="ru-RU"/>
        </w:rPr>
        <w:t>.</w:t>
      </w: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88. Результатом административной процедуры является решение о принятии заявления к рассмотрению или решение об отказе в предоставлении муниципальной услуги.</w:t>
      </w:r>
    </w:p>
    <w:p w:rsidR="006533CE" w:rsidRPr="005F23A8"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89. Способом фиксации результата административной процедуры</w:t>
      </w:r>
      <w:r w:rsidRPr="005F23A8">
        <w:rPr>
          <w:rFonts w:ascii="Times New Roman" w:eastAsia="Times New Roman" w:hAnsi="Times New Roman"/>
          <w:kern w:val="2"/>
          <w:sz w:val="28"/>
          <w:szCs w:val="28"/>
          <w:lang w:eastAsia="ru-RU"/>
        </w:rPr>
        <w:t xml:space="preserve"> является запись в </w:t>
      </w:r>
      <w:r>
        <w:rPr>
          <w:rFonts w:ascii="Times New Roman" w:eastAsia="Times New Roman" w:hAnsi="Times New Roman"/>
          <w:color w:val="000000"/>
          <w:sz w:val="28"/>
          <w:szCs w:val="28"/>
        </w:rPr>
        <w:t>журнале регистрации входящей корреспонденции</w:t>
      </w:r>
      <w:r w:rsidRPr="005F23A8">
        <w:rPr>
          <w:rFonts w:ascii="Times New Roman" w:eastAsia="Times New Roman" w:hAnsi="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6533CE" w:rsidRPr="00DA1F23"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rsidR="006533CE" w:rsidRPr="00DA1F23"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Глава 22. Принятие решения о предварительном согласовании предоставления земельного участка или </w:t>
      </w:r>
      <w:r w:rsidRPr="00DA1F23">
        <w:rPr>
          <w:rFonts w:ascii="Times New Roman" w:hAnsi="Times New Roman"/>
          <w:sz w:val="28"/>
          <w:szCs w:val="28"/>
          <w:lang w:eastAsia="ru-RU"/>
        </w:rPr>
        <w:t xml:space="preserve">решения </w:t>
      </w:r>
      <w:r w:rsidRPr="00DA1F23">
        <w:rPr>
          <w:rFonts w:ascii="Times New Roman" w:eastAsia="Times New Roman" w:hAnsi="Times New Roman"/>
          <w:kern w:val="2"/>
          <w:sz w:val="28"/>
          <w:szCs w:val="28"/>
          <w:lang w:eastAsia="ru-RU"/>
        </w:rPr>
        <w:t>об отказе в предварительном согласовании предоставления земельного участка</w:t>
      </w:r>
    </w:p>
    <w:p w:rsidR="006533CE" w:rsidRPr="00DA1F23"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rPr>
      </w:pPr>
      <w:r w:rsidRPr="00DA1F23">
        <w:rPr>
          <w:rFonts w:ascii="Times New Roman" w:eastAsia="Times New Roman" w:hAnsi="Times New Roman"/>
          <w:kern w:val="2"/>
          <w:sz w:val="28"/>
          <w:szCs w:val="28"/>
          <w:lang w:eastAsia="ru-RU"/>
        </w:rPr>
        <w:t xml:space="preserve">90. </w:t>
      </w:r>
      <w:r w:rsidRPr="00DA1F23">
        <w:rPr>
          <w:rFonts w:ascii="Times New Roman" w:eastAsia="Times New Roman" w:hAnsi="Times New Roman"/>
          <w:color w:val="000000"/>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Pr="00DA1F23">
        <w:rPr>
          <w:rFonts w:ascii="Times New Roman" w:eastAsia="Times New Roman" w:hAnsi="Times New Roman"/>
          <w:color w:val="000000"/>
          <w:kern w:val="2"/>
          <w:sz w:val="28"/>
          <w:szCs w:val="28"/>
        </w:rPr>
        <w:t>документов, необходимых для предоставления муниципальной услуги, указанных в пунктах 15, 16 и 22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91. Должностное лицо администрации, ответственное за предоставление муниципальной услуги,</w:t>
      </w:r>
      <w:r w:rsidRPr="005F23A8">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lang w:eastAsia="ru-RU"/>
        </w:rPr>
        <w:t>в течение пяти календарных дней со дня принятия решения о принятии заявления к рассмотрению</w:t>
      </w:r>
      <w:r w:rsidRPr="005F23A8">
        <w:rPr>
          <w:rFonts w:ascii="Times New Roman" w:eastAsia="Times New Roman" w:hAnsi="Times New Roman"/>
          <w:kern w:val="2"/>
          <w:sz w:val="28"/>
          <w:szCs w:val="28"/>
        </w:rPr>
        <w:t xml:space="preserve"> </w:t>
      </w:r>
      <w:r w:rsidRPr="005F23A8">
        <w:rPr>
          <w:rFonts w:ascii="Times New Roman" w:eastAsia="Times New Roman" w:hAnsi="Times New Roman"/>
          <w:kern w:val="2"/>
          <w:sz w:val="28"/>
          <w:szCs w:val="28"/>
          <w:lang w:eastAsia="ru-RU"/>
        </w:rPr>
        <w:t>осуществляет проверку заявления и документов на наличие или отсутствие оснований для отказа в предварительном согласовании предоставления земельного участка, предусмотренных в пункте 95 настоящего административного регламента.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92. По результатам проверки, указанной в пункте 91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91 настоящего административного регламента, подготавливает один из следующих документов:</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решение администрации о предварительном согласовании предоставления земельного участка в форме правового акта администрации о предварительном согласовании предоставления земельного участка (далее – правовой акт администрации о предварительном согласовании предоставления земельного участка);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2) решение администрации об отказе в предварительном согласовании предоставления земельного участка в форме письма администрации об отказе в предварительном согласовании предоставления земельного участка (далее – </w:t>
      </w:r>
      <w:r w:rsidRPr="005F23A8">
        <w:rPr>
          <w:rFonts w:ascii="Times New Roman" w:eastAsia="Times New Roman" w:hAnsi="Times New Roman"/>
          <w:kern w:val="2"/>
          <w:sz w:val="28"/>
          <w:szCs w:val="28"/>
          <w:lang w:eastAsia="ru-RU"/>
        </w:rPr>
        <w:lastRenderedPageBreak/>
        <w:t>письмо администрации об отказе в предварительном согласовании предоставления земельного участка).</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93. Решение, предусмотренное подпунктом 1 пункта 92 настоящего административного регламента, подготавливается при отсутствии оснований, предусмотренных пунктом 95 настоящего </w:t>
      </w:r>
      <w:r w:rsidRPr="00DA1F23">
        <w:rPr>
          <w:rFonts w:ascii="Times New Roman" w:eastAsia="Times New Roman" w:hAnsi="Times New Roman"/>
          <w:kern w:val="2"/>
          <w:sz w:val="28"/>
          <w:szCs w:val="28"/>
          <w:lang w:eastAsia="ru-RU"/>
        </w:rPr>
        <w:t>административного регламента.</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Решение, предусмотренное подпунктом 2 пункта 92 настоящего административного регламента, подготавливается при наличии </w:t>
      </w:r>
      <w:r w:rsidRPr="00DA1F23">
        <w:rPr>
          <w:rFonts w:ascii="Times New Roman" w:eastAsia="Times New Roman" w:hAnsi="Times New Roman"/>
          <w:color w:val="000000"/>
          <w:kern w:val="2"/>
          <w:sz w:val="28"/>
          <w:szCs w:val="28"/>
          <w:lang w:eastAsia="ru-RU"/>
        </w:rPr>
        <w:t>хотя бы одного из оснований</w:t>
      </w:r>
      <w:r w:rsidRPr="00DA1F23">
        <w:rPr>
          <w:rFonts w:ascii="Times New Roman" w:eastAsia="Times New Roman" w:hAnsi="Times New Roman"/>
          <w:kern w:val="2"/>
          <w:sz w:val="28"/>
          <w:szCs w:val="28"/>
          <w:lang w:eastAsia="ru-RU"/>
        </w:rPr>
        <w:t>, предусмотренных пунктом 95 настоящего административного регламента.</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94. В течение одного рабочего дня со дня подготовки документа, указанного в пункте 93 настоящего административного регламента, должностное лицо администрации, ответственное за предоставление муниципальной услуги, обеспечивает его согласование уполномоченными лицами администрации и подписание главой администрации.</w:t>
      </w:r>
    </w:p>
    <w:p w:rsidR="006533CE" w:rsidRPr="005F23A8" w:rsidRDefault="006533CE" w:rsidP="006533CE">
      <w:pPr>
        <w:autoSpaceDE w:val="0"/>
        <w:autoSpaceDN w:val="0"/>
        <w:adjustRightInd w:val="0"/>
        <w:spacing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95. Основания для отказа в предварительном согласовании предоставления земельного участка:</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eastAsia="Times New Roman" w:hAnsi="Times New Roman"/>
          <w:kern w:val="2"/>
          <w:sz w:val="28"/>
          <w:szCs w:val="28"/>
          <w:lang w:eastAsia="ru-RU"/>
        </w:rPr>
        <w:t xml:space="preserve">1) </w:t>
      </w:r>
      <w:r w:rsidRPr="005F23A8">
        <w:rPr>
          <w:rFonts w:ascii="Times New Roman" w:hAnsi="Times New Roman"/>
          <w:sz w:val="28"/>
          <w:szCs w:val="28"/>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следующим основаниям:</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несоответствие схемы расположения земельного участка ее форме, формату или требованиям к ее подготовке</w:t>
      </w:r>
      <w:r w:rsidRPr="005F23A8">
        <w:t>,</w:t>
      </w:r>
      <w:r w:rsidRPr="005F23A8">
        <w:rPr>
          <w:rFonts w:ascii="Times New Roman" w:hAnsi="Times New Roman"/>
          <w:sz w:val="28"/>
          <w:szCs w:val="28"/>
        </w:rPr>
        <w:t xml:space="preserve"> которые установлены в соответствии с пунктом 12 статьи 11</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разработка схемы расположения земельного участка с нарушением предусмотренных статьей 11</w:t>
      </w:r>
      <w:r w:rsidRPr="005F23A8">
        <w:rPr>
          <w:rFonts w:ascii="Times New Roman" w:hAnsi="Times New Roman"/>
          <w:sz w:val="28"/>
          <w:szCs w:val="28"/>
          <w:vertAlign w:val="superscript"/>
        </w:rPr>
        <w:t>9</w:t>
      </w:r>
      <w:r w:rsidRPr="005F23A8">
        <w:rPr>
          <w:rFonts w:ascii="Times New Roman" w:hAnsi="Times New Roman"/>
          <w:sz w:val="28"/>
          <w:szCs w:val="28"/>
        </w:rPr>
        <w:t xml:space="preserve"> Земельного кодекса Российской Федерации требований к образуемым земельным участкам;</w:t>
      </w:r>
    </w:p>
    <w:p w:rsidR="006533CE" w:rsidRPr="00DA1F23"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г) несоответствие схемы расположения земельного участка утвержденному </w:t>
      </w:r>
      <w:r w:rsidRPr="00DA1F23">
        <w:rPr>
          <w:rFonts w:ascii="Times New Roman" w:hAnsi="Times New Roman"/>
          <w:sz w:val="28"/>
          <w:szCs w:val="28"/>
        </w:rPr>
        <w:t>проекту планировки территории, землеустроительной документации, положению об особо охраняемой природной территории;</w:t>
      </w:r>
    </w:p>
    <w:p w:rsidR="006533CE" w:rsidRPr="00DA1F23"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6533CE" w:rsidRPr="00DA1F23"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е)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6533CE" w:rsidRPr="00DA1F23"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2) земельный участок, который предстоит образовать, не может быть предоставлен заявителю по следующим основаниям:</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lastRenderedPageBreak/>
        <w:t>а) с заявлением обратилось лицо, которое в соответствии с земельным законодательством не имеет права на приобретение</w:t>
      </w:r>
      <w:r w:rsidRPr="005F23A8">
        <w:rPr>
          <w:rFonts w:ascii="Times New Roman" w:hAnsi="Times New Roman"/>
          <w:sz w:val="28"/>
          <w:szCs w:val="28"/>
        </w:rPr>
        <w:t xml:space="preserve"> земельного участка без проведения торгов;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F23A8">
        <w:rPr>
          <w:rFonts w:ascii="Times New Roman" w:hAnsi="Times New Roman"/>
          <w:sz w:val="28"/>
          <w:szCs w:val="28"/>
          <w:u w:val="single"/>
        </w:rPr>
        <w:t>);</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5F23A8">
        <w:rPr>
          <w:rFonts w:ascii="Times New Roman" w:hAnsi="Times New Roman"/>
          <w:sz w:val="28"/>
          <w:szCs w:val="28"/>
          <w:vertAlign w:val="superscript"/>
        </w:rPr>
        <w:t>32</w:t>
      </w:r>
      <w:r w:rsidRPr="005F23A8">
        <w:rPr>
          <w:rFonts w:ascii="Times New Roman" w:hAnsi="Times New Roman"/>
          <w:sz w:val="28"/>
          <w:szCs w:val="28"/>
        </w:rPr>
        <w:t xml:space="preserve"> Градостроительного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6533CE" w:rsidRPr="00DA1F23"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м) в отношении земельного участка, указанного в заявлении, поступило предусмотренное подпунктом 6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r w:rsidRPr="00DA1F23">
        <w:rPr>
          <w:rFonts w:ascii="Times New Roman" w:hAnsi="Times New Roman"/>
          <w:sz w:val="28"/>
          <w:szCs w:val="28"/>
        </w:rPr>
        <w:t>пунктом 8 статьи 39</w:t>
      </w:r>
      <w:r w:rsidRPr="00DA1F23">
        <w:rPr>
          <w:rFonts w:ascii="Times New Roman" w:hAnsi="Times New Roman"/>
          <w:sz w:val="28"/>
          <w:szCs w:val="28"/>
          <w:vertAlign w:val="superscript"/>
        </w:rPr>
        <w:t>11</w:t>
      </w:r>
      <w:r w:rsidRPr="00DA1F23">
        <w:rPr>
          <w:rFonts w:ascii="Times New Roman" w:hAnsi="Times New Roman"/>
          <w:sz w:val="28"/>
          <w:szCs w:val="28"/>
        </w:rPr>
        <w:t xml:space="preserve"> Земельного кодекса Российской Федерации;</w:t>
      </w:r>
    </w:p>
    <w:p w:rsidR="006533CE" w:rsidRPr="00DA1F23"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lastRenderedPageBreak/>
        <w:t>н) в отношении земельного участка, указанного в заявлении, опубликовано и размещено в соответствии с подпунктом 1 пункта 1 статьи 39</w:t>
      </w:r>
      <w:r w:rsidRPr="00DA1F23">
        <w:rPr>
          <w:rFonts w:ascii="Times New Roman" w:hAnsi="Times New Roman"/>
          <w:sz w:val="28"/>
          <w:szCs w:val="28"/>
          <w:vertAlign w:val="superscript"/>
        </w:rPr>
        <w:t>18</w:t>
      </w:r>
      <w:r w:rsidRPr="00DA1F23">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533CE" w:rsidRPr="00DA1F23"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о)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п)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w:t>
      </w:r>
      <w:r w:rsidRPr="005F23A8">
        <w:rPr>
          <w:rFonts w:ascii="Times New Roman" w:hAnsi="Times New Roman"/>
          <w:sz w:val="28"/>
          <w:szCs w:val="28"/>
        </w:rPr>
        <w:t xml:space="preserve">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р)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т)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у) предоставление земельного участка на заявленном виде прав не допускается;</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ф)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u w:val="single"/>
        </w:rPr>
      </w:pPr>
      <w:r w:rsidRPr="005F23A8">
        <w:rPr>
          <w:rFonts w:ascii="Times New Roman" w:hAnsi="Times New Roman"/>
          <w:sz w:val="28"/>
          <w:szCs w:val="28"/>
        </w:rPr>
        <w:t xml:space="preserve">х)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5F23A8">
        <w:rPr>
          <w:rFonts w:ascii="Times New Roman" w:hAnsi="Times New Roman"/>
          <w:sz w:val="28"/>
          <w:szCs w:val="28"/>
        </w:rPr>
        <w:lastRenderedPageBreak/>
        <w:t>многоквартирного дома, который расположен на таком земельном участке, аварийным и подлежащим сносу или реконструкции;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eastAsia="Times New Roman" w:hAnsi="Times New Roman"/>
          <w:kern w:val="2"/>
          <w:sz w:val="28"/>
          <w:szCs w:val="28"/>
          <w:lang w:eastAsia="ru-RU"/>
        </w:rPr>
      </w:pPr>
      <w:r w:rsidRPr="005F23A8">
        <w:rPr>
          <w:rFonts w:ascii="Times New Roman" w:hAnsi="Times New Roman"/>
          <w:sz w:val="28"/>
          <w:szCs w:val="28"/>
        </w:rPr>
        <w:t>3)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может быть предоставлен заявителю по следующим основаниям:</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5F23A8">
        <w:rPr>
          <w:rFonts w:ascii="Times New Roman" w:hAnsi="Times New Roman"/>
          <w:sz w:val="28"/>
          <w:szCs w:val="28"/>
          <w:u w:val="single"/>
        </w:rPr>
        <w:t>);</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г)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собственник этих здания, сооружения, помещений в них, этого объекта незавершенного строительства, а также случаев, если подано заявление и в отношении расположенных на земельном участке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sidRPr="005F23A8">
        <w:rPr>
          <w:rFonts w:ascii="Times New Roman" w:hAnsi="Times New Roman"/>
          <w:sz w:val="28"/>
          <w:szCs w:val="28"/>
          <w:vertAlign w:val="superscript"/>
        </w:rPr>
        <w:t>32</w:t>
      </w:r>
      <w:r w:rsidRPr="005F23A8">
        <w:rPr>
          <w:rFonts w:ascii="Times New Roman" w:hAnsi="Times New Roman"/>
          <w:sz w:val="28"/>
          <w:szCs w:val="28"/>
        </w:rPr>
        <w:t xml:space="preserve"> Градостроительного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д)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w:t>
      </w:r>
      <w:r w:rsidRPr="005F23A8">
        <w:rPr>
          <w:rFonts w:ascii="Times New Roman" w:hAnsi="Times New Roman"/>
          <w:sz w:val="28"/>
          <w:szCs w:val="28"/>
        </w:rPr>
        <w:lastRenderedPageBreak/>
        <w:t>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sidRPr="005F23A8">
        <w:rPr>
          <w:rFonts w:ascii="Times New Roman" w:hAnsi="Times New Roman"/>
          <w:sz w:val="28"/>
          <w:szCs w:val="28"/>
          <w:vertAlign w:val="superscript"/>
        </w:rPr>
        <w:t>36</w:t>
      </w:r>
      <w:r w:rsidRPr="005F23A8">
        <w:rPr>
          <w:rFonts w:ascii="Times New Roman" w:hAnsi="Times New Roman"/>
          <w:sz w:val="28"/>
          <w:szCs w:val="28"/>
        </w:rPr>
        <w:t xml:space="preserve"> Земельного кодекса Российской Федерации, либо с заявлением обратился правообладатель этих здания, сооружения, помещений в них, этого объекта незавершенного строительства;</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е)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ж)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з)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и</w:t>
      </w:r>
      <w:r w:rsidRPr="005F23A8">
        <w:rPr>
          <w:rFonts w:ascii="Times New Roman" w:hAnsi="Times New Roman"/>
          <w:sz w:val="28"/>
          <w:szCs w:val="28"/>
          <w:u w:val="single"/>
        </w:rPr>
        <w:t>)</w:t>
      </w:r>
      <w:r w:rsidRPr="005F23A8">
        <w:rPr>
          <w:rFonts w:ascii="Times New Roman" w:hAnsi="Times New Roman"/>
          <w:sz w:val="28"/>
          <w:szCs w:val="28"/>
        </w:rPr>
        <w:t xml:space="preserve">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к)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л)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lastRenderedPageBreak/>
        <w:t>м) в отношении земельного участка, указанного в заявлении, поступило предусмотренное подпунктом 6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w:t>
      </w:r>
      <w:r w:rsidRPr="005F23A8">
        <w:rPr>
          <w:rFonts w:ascii="Times New Roman" w:hAnsi="Times New Roman"/>
          <w:sz w:val="28"/>
          <w:szCs w:val="28"/>
          <w:vertAlign w:val="superscript"/>
        </w:rPr>
        <w:t>11</w:t>
      </w:r>
      <w:r w:rsidRPr="005F23A8">
        <w:rPr>
          <w:rFonts w:ascii="Times New Roman" w:hAnsi="Times New Roman"/>
          <w:sz w:val="28"/>
          <w:szCs w:val="28"/>
        </w:rPr>
        <w:t xml:space="preserve"> Земельного кодекса Российской Федерации;</w:t>
      </w:r>
    </w:p>
    <w:p w:rsidR="006533CE" w:rsidRPr="00DA1F23"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н) в отношении земельного участка, указанного в заявлении, </w:t>
      </w:r>
      <w:r w:rsidRPr="00DA1F23">
        <w:rPr>
          <w:rFonts w:ascii="Times New Roman" w:hAnsi="Times New Roman"/>
          <w:sz w:val="28"/>
          <w:szCs w:val="28"/>
        </w:rPr>
        <w:t>опубликовано и размещено в соответствии с подпунктом 1 пункта 1 статьи 39</w:t>
      </w:r>
      <w:r w:rsidRPr="00DA1F23">
        <w:rPr>
          <w:rFonts w:ascii="Times New Roman" w:hAnsi="Times New Roman"/>
          <w:sz w:val="28"/>
          <w:szCs w:val="28"/>
          <w:vertAlign w:val="superscript"/>
        </w:rPr>
        <w:t>18</w:t>
      </w:r>
      <w:r w:rsidRPr="00DA1F23">
        <w:rPr>
          <w:rFonts w:ascii="Times New Roman" w:hAnsi="Times New Roman"/>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533CE" w:rsidRPr="00DA1F23"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о)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DA1F23">
        <w:rPr>
          <w:rFonts w:ascii="Times New Roman" w:hAnsi="Times New Roman"/>
          <w:sz w:val="28"/>
          <w:szCs w:val="28"/>
        </w:rPr>
        <w:t>п) испрашиваемый земельный</w:t>
      </w:r>
      <w:r w:rsidRPr="005F23A8">
        <w:rPr>
          <w:rFonts w:ascii="Times New Roman" w:hAnsi="Times New Roman"/>
          <w:sz w:val="28"/>
          <w:szCs w:val="28"/>
        </w:rPr>
        <w:t xml:space="preserve">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р)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подпунктом 10 пункта 2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с) площадь земельного участка, указанного в заявлении для предоставления земельного участка садоводческому или огородническому некоммерческому товариществу, превышает предельный размер, установленный пунктом 6 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т)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533CE" w:rsidRPr="005F23A8" w:rsidRDefault="006533CE" w:rsidP="006533CE">
      <w:pPr>
        <w:autoSpaceDE w:val="0"/>
        <w:autoSpaceDN w:val="0"/>
        <w:adjustRightInd w:val="0"/>
        <w:spacing w:before="100" w:beforeAutospacing="1"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 xml:space="preserve">у)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w:t>
      </w:r>
      <w:r w:rsidRPr="005F23A8">
        <w:rPr>
          <w:rFonts w:ascii="Times New Roman" w:hAnsi="Times New Roman"/>
          <w:sz w:val="28"/>
          <w:szCs w:val="28"/>
        </w:rPr>
        <w:lastRenderedPageBreak/>
        <w:t>Российской Федерации и с заявлением обратилось лицо, не уполномоченное на строительство этих здания, сооружения;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ф) предоставление земельного участка на заявленном виде прав не допускается;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х) в отношении земельного участка, указанного в заявлении, не установлен вид разрешенного использования;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ц) указанный в заявлении земельный участок не отнесен к определенной категории земель;</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ч)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ш)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533CE" w:rsidRPr="00F6598B" w:rsidRDefault="006533CE" w:rsidP="006533CE">
      <w:pPr>
        <w:autoSpaceDE w:val="0"/>
        <w:autoSpaceDN w:val="0"/>
        <w:adjustRightInd w:val="0"/>
        <w:spacing w:after="0" w:line="240" w:lineRule="auto"/>
        <w:ind w:firstLine="709"/>
        <w:contextualSpacing/>
        <w:jc w:val="both"/>
        <w:rPr>
          <w:rFonts w:ascii="Times New Roman" w:eastAsia="Times New Roman" w:hAnsi="Times New Roman"/>
          <w:color w:val="000000"/>
          <w:kern w:val="2"/>
          <w:sz w:val="28"/>
          <w:szCs w:val="28"/>
          <w:lang w:eastAsia="ru-RU"/>
        </w:rPr>
      </w:pPr>
      <w:r w:rsidRPr="00F6598B">
        <w:rPr>
          <w:rFonts w:ascii="Times New Roman" w:eastAsia="Times New Roman" w:hAnsi="Times New Roman"/>
          <w:color w:val="000000"/>
          <w:kern w:val="2"/>
          <w:sz w:val="28"/>
          <w:szCs w:val="28"/>
          <w:lang w:eastAsia="ru-RU"/>
        </w:rPr>
        <w:t xml:space="preserve">4) в случае обращения заявителя, имеющего право на предоставление земельного участка в собственность бесплатно в соответствии с </w:t>
      </w:r>
      <w:r w:rsidRPr="00F6598B">
        <w:rPr>
          <w:rFonts w:ascii="Times New Roman" w:hAnsi="Times New Roman"/>
          <w:color w:val="000000"/>
          <w:sz w:val="28"/>
          <w:szCs w:val="28"/>
        </w:rPr>
        <w:t>Законом Иркутской области от 28 декабря 2015 года № 146-ОЗ «О бесплатном предоставлении земельных участков в собственность граждан», основаниями для отказа в предварительном согласовании предоставления земельного участка в собственность бесплатно также являются:</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а) с заявлением о предварительном согласовании предоставления земельного участка в собственность бесплатно обратились граждане, не обладающие в соответствии с Земельным кодексом Российской Федерации, федеральными законами, Законом Иркутской области от 28 декабря 2015 года № 146-ОЗ «О бесплатном предоставлении земельных участков в собственность граждан» правом на предоставление земельного участка в собственность бесплатно;</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б) принято решение о предварительном согласовании предоставления заявителю (одному из заявителей) земельного участка в собственность бесплатно;</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в) заявителю (одному из заявителей) предоставлен земельный участок в безвозмездное пользование в соответствии с подпунктами 6, 7 пункта 2</w:t>
      </w:r>
      <w:r w:rsidRPr="005F23A8">
        <w:rPr>
          <w:rFonts w:ascii="Times New Roman" w:hAnsi="Times New Roman"/>
          <w:sz w:val="28"/>
          <w:szCs w:val="28"/>
        </w:rPr>
        <w:br/>
        <w:t>статьи 39</w:t>
      </w:r>
      <w:r w:rsidRPr="005F23A8">
        <w:rPr>
          <w:rFonts w:ascii="Times New Roman" w:hAnsi="Times New Roman"/>
          <w:sz w:val="28"/>
          <w:szCs w:val="28"/>
          <w:vertAlign w:val="superscript"/>
        </w:rPr>
        <w:t>10</w:t>
      </w:r>
      <w:r w:rsidRPr="005F23A8">
        <w:rPr>
          <w:rFonts w:ascii="Times New Roman" w:hAnsi="Times New Roman"/>
          <w:sz w:val="28"/>
          <w:szCs w:val="28"/>
        </w:rPr>
        <w:t xml:space="preserve"> Земельного кодекса Российской Федерации;</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F6598B">
        <w:rPr>
          <w:rFonts w:ascii="Times New Roman" w:hAnsi="Times New Roman"/>
          <w:color w:val="000000"/>
          <w:sz w:val="28"/>
          <w:szCs w:val="28"/>
        </w:rPr>
        <w:t>г) 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лиц, указанных в подпункте «в» пункта 5, пунктах 12, 13 части 1 статьи 2 Закона Иркутской области от 28 декабря 2015 года № 146</w:t>
      </w:r>
      <w:r w:rsidRPr="00F6598B">
        <w:rPr>
          <w:rFonts w:ascii="Times New Roman" w:hAnsi="Times New Roman"/>
          <w:color w:val="000000"/>
          <w:sz w:val="28"/>
          <w:szCs w:val="28"/>
        </w:rPr>
        <w:noBreakHyphen/>
        <w:t xml:space="preserve">ОЗ «О бесплатном предоставлении земельных участков в собственность граждан», граждан, удостоенных званий Героя </w:t>
      </w:r>
      <w:r w:rsidRPr="00F6598B">
        <w:rPr>
          <w:rFonts w:ascii="Times New Roman" w:hAnsi="Times New Roman"/>
          <w:color w:val="000000"/>
          <w:sz w:val="28"/>
          <w:szCs w:val="28"/>
        </w:rPr>
        <w:lastRenderedPageBreak/>
        <w:t xml:space="preserve">Советского Союза, Героя Российской </w:t>
      </w:r>
      <w:r w:rsidRPr="005F23A8">
        <w:rPr>
          <w:rFonts w:ascii="Times New Roman" w:hAnsi="Times New Roman"/>
          <w:sz w:val="28"/>
          <w:szCs w:val="28"/>
        </w:rPr>
        <w:t>Федерации или являющихся полными кавалерами ордена Славы;</w:t>
      </w:r>
    </w:p>
    <w:p w:rsidR="006533CE" w:rsidRPr="005F23A8" w:rsidRDefault="006533CE" w:rsidP="006533CE">
      <w:pPr>
        <w:autoSpaceDE w:val="0"/>
        <w:autoSpaceDN w:val="0"/>
        <w:adjustRightInd w:val="0"/>
        <w:spacing w:after="0" w:line="240" w:lineRule="auto"/>
        <w:ind w:firstLine="709"/>
        <w:contextualSpacing/>
        <w:jc w:val="both"/>
        <w:rPr>
          <w:rFonts w:ascii="Times New Roman" w:hAnsi="Times New Roman"/>
          <w:sz w:val="28"/>
          <w:szCs w:val="28"/>
        </w:rPr>
      </w:pPr>
      <w:r w:rsidRPr="005F23A8">
        <w:rPr>
          <w:rFonts w:ascii="Times New Roman" w:hAnsi="Times New Roman"/>
          <w:sz w:val="28"/>
          <w:szCs w:val="28"/>
        </w:rPr>
        <w:t>д) граждане, состоящие на земельном учете,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96. Результатом административной процедуры является правовой акт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письмо администрации об отказе в предварительном согласовании предоставления земельного участка.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97. Способом фиксации результата административной процедуры является подписание главой администрации правового акта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DA1F23" w:rsidRDefault="006533CE" w:rsidP="006533CE">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23. Выдача (направление</w:t>
      </w:r>
      <w:r w:rsidRPr="00DA1F23">
        <w:rPr>
          <w:rFonts w:ascii="Times New Roman" w:eastAsia="Times New Roman" w:hAnsi="Times New Roman"/>
          <w:kern w:val="2"/>
          <w:sz w:val="28"/>
          <w:szCs w:val="28"/>
          <w:lang w:eastAsia="ru-RU"/>
        </w:rPr>
        <w:t xml:space="preserve">) заявителю или его представителю </w:t>
      </w:r>
    </w:p>
    <w:p w:rsidR="006533CE" w:rsidRPr="00DA1F23" w:rsidRDefault="006533CE" w:rsidP="006533CE">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 xml:space="preserve">результата муниципальной услуги или уведомления </w:t>
      </w:r>
      <w:r w:rsidRPr="00DA1F23">
        <w:rPr>
          <w:rFonts w:ascii="Times New Roman" w:eastAsia="Times New Roman" w:hAnsi="Times New Roman"/>
          <w:kern w:val="2"/>
          <w:sz w:val="28"/>
          <w:szCs w:val="28"/>
        </w:rPr>
        <w:t>об отказе</w:t>
      </w:r>
      <w:r w:rsidRPr="00DA1F23">
        <w:rPr>
          <w:rFonts w:ascii="Times New Roman" w:eastAsia="Times New Roman" w:hAnsi="Times New Roman"/>
          <w:kern w:val="2"/>
          <w:sz w:val="28"/>
          <w:szCs w:val="28"/>
        </w:rPr>
        <w:br/>
        <w:t>в принятии заявления к рассмотрению</w:t>
      </w:r>
    </w:p>
    <w:p w:rsidR="006533CE" w:rsidRPr="00DA1F23" w:rsidRDefault="006533CE" w:rsidP="006533CE">
      <w:pPr>
        <w:keepNext/>
        <w:keepLines/>
        <w:autoSpaceDE w:val="0"/>
        <w:autoSpaceDN w:val="0"/>
        <w:adjustRightInd w:val="0"/>
        <w:spacing w:after="0" w:line="240" w:lineRule="auto"/>
        <w:contextualSpacing/>
        <w:jc w:val="center"/>
        <w:outlineLvl w:val="2"/>
        <w:rPr>
          <w:rFonts w:ascii="Times New Roman" w:eastAsia="Times New Roman" w:hAnsi="Times New Roman"/>
          <w:kern w:val="2"/>
          <w:sz w:val="28"/>
          <w:szCs w:val="28"/>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98. Основанием для начала административной процедуры является подписание главой администрации правового акта администрации о предварительном согласовании предоставления</w:t>
      </w:r>
      <w:r w:rsidRPr="005F23A8">
        <w:rPr>
          <w:rFonts w:ascii="Times New Roman" w:eastAsia="Times New Roman" w:hAnsi="Times New Roman"/>
          <w:kern w:val="2"/>
          <w:sz w:val="28"/>
          <w:szCs w:val="28"/>
        </w:rPr>
        <w:t xml:space="preserve"> земельного участка,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 или уведомления об отказе в принятии заявления к рассмотрению.</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rPr>
        <w:t xml:space="preserve">99. Должностное лицо администрации, ответственное за направление (выдачу) заявителю или его представителю результата муниципальной услуги, в течение трех календарных дней со дня подписания правового акта администрации о предварительном согласовании предоставления земельного участка, </w:t>
      </w:r>
      <w:r w:rsidRPr="00DA1F23">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DA1F23">
        <w:rPr>
          <w:rFonts w:ascii="Times New Roman" w:hAnsi="Times New Roman"/>
          <w:sz w:val="28"/>
          <w:szCs w:val="28"/>
        </w:rPr>
        <w:t>или у</w:t>
      </w:r>
      <w:r w:rsidRPr="00DA1F23">
        <w:rPr>
          <w:rFonts w:ascii="Times New Roman" w:eastAsia="Times New Roman" w:hAnsi="Times New Roman"/>
          <w:kern w:val="2"/>
          <w:sz w:val="28"/>
          <w:szCs w:val="28"/>
        </w:rPr>
        <w:t>ведомления об отказе в принятии заявления к рассмотрению</w:t>
      </w:r>
      <w:r w:rsidRPr="00DA1F23">
        <w:rPr>
          <w:kern w:val="2"/>
        </w:rPr>
        <w:t xml:space="preserve"> </w:t>
      </w:r>
      <w:r w:rsidRPr="00DA1F23">
        <w:rPr>
          <w:rFonts w:ascii="Times New Roman" w:eastAsia="Times New Roman" w:hAnsi="Times New Roman"/>
          <w:kern w:val="2"/>
          <w:sz w:val="28"/>
          <w:szCs w:val="28"/>
        </w:rPr>
        <w:t>направляет заявителю или его представителю один из указанных документов почтовым отправлением по почтовому адресу заявителя, указанному в заявлении, либо по обращению заявителя – вручает его лично.</w:t>
      </w:r>
    </w:p>
    <w:p w:rsidR="006533CE" w:rsidRPr="00DA1F23" w:rsidRDefault="006533CE" w:rsidP="006533CE">
      <w:pPr>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 xml:space="preserve">В случае подачи заявления в электронной форме уведомление об отказе в принятии заявления к рассмотрению направляется в электронной форме заявителю </w:t>
      </w:r>
      <w:r w:rsidRPr="00DA1F23">
        <w:rPr>
          <w:rFonts w:ascii="Times New Roman" w:hAnsi="Times New Roman"/>
          <w:kern w:val="2"/>
          <w:sz w:val="28"/>
          <w:szCs w:val="28"/>
        </w:rPr>
        <w:t xml:space="preserve">или его представителю </w:t>
      </w:r>
      <w:r w:rsidRPr="00DA1F23">
        <w:rPr>
          <w:rFonts w:ascii="Times New Roman" w:eastAsia="Times New Roman" w:hAnsi="Times New Roman"/>
          <w:kern w:val="2"/>
          <w:sz w:val="28"/>
          <w:szCs w:val="28"/>
        </w:rPr>
        <w:t xml:space="preserve">должностным лицом администрации, ответственным за направление (выдачу) заявителю результата муниципальной услуги, по адресу электронной почты заявителя </w:t>
      </w:r>
      <w:bookmarkStart w:id="5" w:name="_Hlk68035641"/>
      <w:r w:rsidRPr="00DA1F23">
        <w:rPr>
          <w:rFonts w:ascii="Times New Roman" w:hAnsi="Times New Roman"/>
          <w:kern w:val="2"/>
          <w:sz w:val="28"/>
          <w:szCs w:val="28"/>
        </w:rPr>
        <w:t xml:space="preserve">или его представителя </w:t>
      </w:r>
      <w:r w:rsidRPr="00DA1F23">
        <w:rPr>
          <w:rFonts w:ascii="Times New Roman" w:eastAsia="Times New Roman" w:hAnsi="Times New Roman"/>
          <w:kern w:val="2"/>
          <w:sz w:val="28"/>
          <w:szCs w:val="28"/>
        </w:rPr>
        <w:t xml:space="preserve">(в случае поступления заявления и документов на адрес электронной почты администрации) или в его личный кабинет на </w:t>
      </w:r>
      <w:r w:rsidRPr="00DA1F23">
        <w:rPr>
          <w:rFonts w:ascii="Times New Roman" w:hAnsi="Times New Roman"/>
          <w:kern w:val="2"/>
          <w:sz w:val="28"/>
          <w:szCs w:val="28"/>
          <w:lang w:eastAsia="ru-RU"/>
        </w:rPr>
        <w:t>Едином портале</w:t>
      </w:r>
      <w:r w:rsidRPr="00DA1F23">
        <w:rPr>
          <w:rFonts w:ascii="Times New Roman" w:eastAsia="Times New Roman" w:hAnsi="Times New Roman"/>
          <w:kern w:val="2"/>
          <w:sz w:val="28"/>
          <w:szCs w:val="28"/>
        </w:rPr>
        <w:t xml:space="preserve"> (в случае поступления заявления и документов в администрацию через </w:t>
      </w:r>
      <w:r w:rsidRPr="00DA1F23">
        <w:rPr>
          <w:rFonts w:ascii="Times New Roman" w:hAnsi="Times New Roman"/>
          <w:kern w:val="2"/>
          <w:sz w:val="28"/>
          <w:szCs w:val="28"/>
          <w:lang w:eastAsia="ru-RU"/>
        </w:rPr>
        <w:t>Единый портал</w:t>
      </w:r>
      <w:r w:rsidRPr="00DA1F23">
        <w:rPr>
          <w:rFonts w:ascii="Times New Roman" w:eastAsia="Times New Roman" w:hAnsi="Times New Roman"/>
          <w:kern w:val="2"/>
          <w:sz w:val="28"/>
          <w:szCs w:val="28"/>
        </w:rPr>
        <w:t xml:space="preserve">) </w:t>
      </w:r>
      <w:r w:rsidRPr="00DA1F23">
        <w:rPr>
          <w:rFonts w:ascii="Times New Roman" w:eastAsia="Times New Roman" w:hAnsi="Times New Roman"/>
          <w:kern w:val="2"/>
          <w:sz w:val="28"/>
          <w:szCs w:val="28"/>
        </w:rPr>
        <w:lastRenderedPageBreak/>
        <w:t>в течение трех календарных дней со дня его подписания главой администрации.</w:t>
      </w:r>
    </w:p>
    <w:bookmarkEnd w:id="5"/>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100. При личном получении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уведомления об отказе в принятии заявления к рассмотрению заявитель </w:t>
      </w:r>
      <w:r w:rsidRPr="00DA1F23">
        <w:rPr>
          <w:rFonts w:ascii="Times New Roman" w:eastAsia="Times New Roman" w:hAnsi="Times New Roman"/>
          <w:kern w:val="2"/>
          <w:sz w:val="28"/>
          <w:szCs w:val="28"/>
        </w:rPr>
        <w:t xml:space="preserve">или его представитель расписывается в их получении в </w:t>
      </w:r>
      <w:r w:rsidRPr="00DA1F23">
        <w:rPr>
          <w:rFonts w:ascii="Times New Roman" w:eastAsia="Times New Roman" w:hAnsi="Times New Roman"/>
          <w:color w:val="000000"/>
          <w:sz w:val="28"/>
          <w:szCs w:val="28"/>
        </w:rPr>
        <w:t>журнале регистрации исходящей корреспонденции</w:t>
      </w:r>
      <w:r w:rsidRPr="00DA1F23">
        <w:rPr>
          <w:rFonts w:ascii="Times New Roman" w:eastAsia="Times New Roman" w:hAnsi="Times New Roman"/>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rPr>
        <w:t xml:space="preserve">101. Результатом административной процедуры является направление (выдача) заявителю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письма администрации об отказе в предварительном согласовании предоставления земельного участка или</w:t>
      </w:r>
      <w:r w:rsidRPr="005F23A8">
        <w:rPr>
          <w:rFonts w:ascii="Times New Roman" w:eastAsia="Times New Roman" w:hAnsi="Times New Roman"/>
          <w:kern w:val="2"/>
          <w:sz w:val="28"/>
          <w:szCs w:val="28"/>
        </w:rPr>
        <w:t xml:space="preserve"> уведомления об отказе в принятии заявления к рассмотрению.</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 xml:space="preserve">102. В случае, если заявление представлялось через МФЦ, правовой акт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письмо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уведомление об отказе в принятии заявления к рассмотрению направляются должностным лицом </w:t>
      </w:r>
      <w:r w:rsidRPr="00DA1F23">
        <w:rPr>
          <w:rFonts w:ascii="Times New Roman" w:eastAsia="Times New Roman" w:hAnsi="Times New Roman"/>
          <w:kern w:val="2"/>
          <w:sz w:val="28"/>
          <w:szCs w:val="28"/>
        </w:rPr>
        <w:t>администрации, ответственным за направление (выдачу) заявителю результата муниципальной услуги, в сроки, указанные в пункте 114 настоящего административного регламента, в МФЦ для предоставления заявителю или его представителю.</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103. Способом фиксации результата административной процедуры является занесение должностным лицом администрации, ответственным</w:t>
      </w:r>
      <w:r w:rsidRPr="005F23A8">
        <w:rPr>
          <w:rFonts w:ascii="Times New Roman" w:eastAsia="Times New Roman" w:hAnsi="Times New Roman"/>
          <w:kern w:val="2"/>
          <w:sz w:val="28"/>
          <w:szCs w:val="28"/>
        </w:rPr>
        <w:t xml:space="preserve"> за направление (выдачу) заявителю результата муниципальной услуги, в </w:t>
      </w:r>
      <w:r>
        <w:rPr>
          <w:rFonts w:ascii="Times New Roman" w:eastAsia="Times New Roman" w:hAnsi="Times New Roman"/>
          <w:color w:val="000000"/>
          <w:sz w:val="28"/>
          <w:szCs w:val="28"/>
        </w:rPr>
        <w:t>журнале регистрации исходящей корреспонденции</w:t>
      </w:r>
      <w:r w:rsidRPr="005F23A8">
        <w:rPr>
          <w:rFonts w:ascii="Times New Roman" w:eastAsia="Times New Roman" w:hAnsi="Times New Roman"/>
          <w:kern w:val="2"/>
          <w:sz w:val="28"/>
          <w:szCs w:val="28"/>
        </w:rPr>
        <w:t xml:space="preserve"> отметки о направлении 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или уведомления об отказе в принятии заявления к рассмотрению заявителю </w:t>
      </w:r>
      <w:r w:rsidRPr="005E7410">
        <w:rPr>
          <w:rFonts w:ascii="Times New Roman" w:eastAsia="Times New Roman" w:hAnsi="Times New Roman"/>
          <w:kern w:val="2"/>
          <w:sz w:val="28"/>
          <w:szCs w:val="28"/>
        </w:rPr>
        <w:t>или его представителю</w:t>
      </w:r>
      <w:r w:rsidRPr="005F23A8">
        <w:rPr>
          <w:rFonts w:ascii="Times New Roman" w:eastAsia="Times New Roman" w:hAnsi="Times New Roman"/>
          <w:kern w:val="2"/>
          <w:sz w:val="28"/>
          <w:szCs w:val="28"/>
        </w:rPr>
        <w:t xml:space="preserve"> или МФЦ, или о получении указанного документа лично заявителем или его представителем.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24. Особенности выполнения административных действий в МФЦ</w:t>
      </w:r>
    </w:p>
    <w:p w:rsidR="006533CE" w:rsidRPr="005F23A8" w:rsidRDefault="006533CE" w:rsidP="006533CE">
      <w:pPr>
        <w:keepNext/>
        <w:keepLines/>
        <w:autoSpaceDE w:val="0"/>
        <w:autoSpaceDN w:val="0"/>
        <w:adjustRightInd w:val="0"/>
        <w:spacing w:after="0" w:line="240" w:lineRule="auto"/>
        <w:ind w:firstLine="709"/>
        <w:jc w:val="center"/>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104.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105. Информация, указанная в пункте 104 настоящего административного регламента, предоставляется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lastRenderedPageBreak/>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106. МФЦ предоставляет информацию:</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1) по общим вопросам предоставления муниципальных услуг в МФЦ;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2) о ходе рассмотрения заявления о предоставлении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rPr>
        <w:t>3) о порядке предоставления государственных и (или) муниципальных услуг посредством комплексного запроса, в том числе:</w:t>
      </w:r>
    </w:p>
    <w:p w:rsidR="006533CE" w:rsidRPr="005F23A8"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6533CE" w:rsidRPr="005F23A8"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sidRPr="005F23A8">
        <w:rPr>
          <w:rFonts w:ascii="Times New Roman" w:eastAsia="Times New Roman" w:hAnsi="Times New Roman"/>
          <w:kern w:val="2"/>
          <w:sz w:val="28"/>
          <w:szCs w:val="28"/>
        </w:rPr>
        <w:t>Федерального закона от</w:t>
      </w:r>
      <w:r w:rsidRPr="005F23A8">
        <w:rPr>
          <w:rFonts w:ascii="Times New Roman" w:eastAsia="Times New Roman" w:hAnsi="Times New Roman"/>
          <w:kern w:val="2"/>
          <w:sz w:val="28"/>
          <w:szCs w:val="28"/>
        </w:rPr>
        <w:br/>
        <w:t>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eastAsia="Times New Roman" w:hAnsi="Times New Roman"/>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rsidR="006533CE" w:rsidRPr="005F23A8"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6533CE" w:rsidRPr="005F23A8" w:rsidRDefault="006533CE" w:rsidP="006533CE">
      <w:pPr>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 перечень результатов государственных и (или) муниципальных услуг, входящих в комплексный запрос.</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107. Прием заявителей или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108.</w:t>
      </w:r>
      <w:r w:rsidRPr="005F23A8">
        <w:rPr>
          <w:kern w:val="2"/>
        </w:rPr>
        <w:t xml:space="preserve"> </w:t>
      </w:r>
      <w:r w:rsidRPr="005F23A8">
        <w:rPr>
          <w:rFonts w:ascii="Times New Roman" w:eastAsia="Times New Roman" w:hAnsi="Times New Roman"/>
          <w:kern w:val="2"/>
          <w:sz w:val="28"/>
          <w:szCs w:val="28"/>
          <w:lang w:eastAsia="ru-RU"/>
        </w:rPr>
        <w:t>В случае подачи заявления посредством МФЦ (за исключением случая, предусмотренного пунктом 111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определяет предмет обращения;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устанавливает личность заявителя или личность и полномочия его представителя;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проводит проверку правильности заполнения формы заявления;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проводит проверку полноты пакета документов и соответствия документов требованиям, указанным в пункте 21 настоящего административного регламента;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w:t>
      </w:r>
      <w:r w:rsidRPr="005F23A8">
        <w:rPr>
          <w:rFonts w:ascii="Times New Roman" w:eastAsia="Times New Roman" w:hAnsi="Times New Roman"/>
          <w:kern w:val="2"/>
          <w:sz w:val="28"/>
          <w:szCs w:val="28"/>
          <w:lang w:eastAsia="ru-RU"/>
        </w:rPr>
        <w:lastRenderedPageBreak/>
        <w:t>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направляет пакет документов в администрацию:</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а) в электронном виде (в составе пакетов электронных дел) – в день обращения заявителя в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б) на бумажных носителях – в течение двух рабочих дней, следующих за днем обращения заявителя в МФЦ, посредством курьерской связи с составлением описи передаваемых документов (если рабочий день МФЦ, следующий за днем обращения заявителя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в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109.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21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110.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Каждый экземпляр расписки подписывается работником МФЦ и заявителем или его представителем.</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111.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устанавливает личность заявителя или личность и полномочия его представителя;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определяет событие, обусловившее обращение заявителя,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5) в соответствии с нормативными правовыми актами, регулирующими предоставление необходимых заявителю государственных и (или) </w:t>
      </w:r>
      <w:r w:rsidRPr="005F23A8">
        <w:rPr>
          <w:rFonts w:ascii="Times New Roman" w:eastAsia="Times New Roman" w:hAnsi="Times New Roman"/>
          <w:kern w:val="2"/>
          <w:sz w:val="28"/>
          <w:szCs w:val="28"/>
          <w:lang w:eastAsia="ru-RU"/>
        </w:rPr>
        <w:lastRenderedPageBreak/>
        <w:t>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7) уведомляет заявителя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8) информирует заявителя </w:t>
      </w:r>
      <w:r w:rsidRPr="00DA1F23">
        <w:rPr>
          <w:rFonts w:ascii="Times New Roman" w:eastAsia="Times New Roman" w:hAnsi="Times New Roman"/>
          <w:kern w:val="2"/>
          <w:sz w:val="28"/>
          <w:szCs w:val="28"/>
          <w:lang w:eastAsia="ru-RU"/>
        </w:rPr>
        <w:t>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 формирует и распечатывает для заявителя или его представителя комплексный запрос, примерная форма которого утве</w:t>
      </w:r>
      <w:r w:rsidRPr="005F23A8">
        <w:rPr>
          <w:rFonts w:ascii="Times New Roman" w:eastAsia="Times New Roman" w:hAnsi="Times New Roman"/>
          <w:kern w:val="2"/>
          <w:sz w:val="28"/>
          <w:szCs w:val="28"/>
          <w:lang w:eastAsia="ru-RU"/>
        </w:rPr>
        <w:t>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112. Работник МФЦ, ответственный за формирование запросов о предоставлении государственных и (или) муниципальных услуг на основе </w:t>
      </w:r>
      <w:r w:rsidRPr="005F23A8">
        <w:rPr>
          <w:rFonts w:ascii="Times New Roman" w:eastAsia="Times New Roman" w:hAnsi="Times New Roman"/>
          <w:kern w:val="2"/>
          <w:sz w:val="28"/>
          <w:szCs w:val="28"/>
          <w:lang w:eastAsia="ru-RU"/>
        </w:rPr>
        <w:lastRenderedPageBreak/>
        <w:t>сведений, указанных в комплексном запросе и прилагаемых к нему документах:</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переводит в электронную форму и снимает копии с документов, представленных заявителем,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3) направляет запросы о предоставлении государственных и (или) муниципальных услуг в государственные органы и (или) органы местного самоуправления, </w:t>
      </w:r>
      <w:r w:rsidRPr="00DA1F23">
        <w:rPr>
          <w:rFonts w:ascii="Times New Roman" w:eastAsia="Times New Roman" w:hAnsi="Times New Roman"/>
          <w:kern w:val="2"/>
          <w:sz w:val="28"/>
          <w:szCs w:val="28"/>
          <w:lang w:eastAsia="ru-RU"/>
        </w:rPr>
        <w:t>предоставляющие соответствующие услуги, в сроки и способами, указанными в подпункте 6 пункта 108 настоящего административного регламента.</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113. В случае подачи заявителем или его представителем заявления об исправлении технической ошибки, указанного в пункте 115 настоящего административного регламента, посредством МФЦ, работник МФЦ осуществляет прием указанного заявления и осуществляет следующие действия:</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 устанавливает личность заявителя или личность и полномочия его представителя;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r w:rsidRPr="005F23A8">
        <w:rPr>
          <w:rFonts w:ascii="Times New Roman" w:eastAsia="Times New Roman" w:hAnsi="Times New Roman"/>
          <w:kern w:val="2"/>
          <w:sz w:val="28"/>
          <w:szCs w:val="28"/>
          <w:lang w:eastAsia="ru-RU"/>
        </w:rPr>
        <w:t xml:space="preserve">; </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направляет заявление об исправлении технической ошибки в администрацию:</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а) в электронном виде – в день обращения заявителя </w:t>
      </w:r>
      <w:r w:rsidRPr="005E7410">
        <w:rPr>
          <w:rFonts w:ascii="Times New Roman" w:eastAsia="Times New Roman" w:hAnsi="Times New Roman"/>
          <w:kern w:val="2"/>
          <w:sz w:val="28"/>
          <w:szCs w:val="28"/>
          <w:lang w:eastAsia="ru-RU"/>
        </w:rPr>
        <w:t xml:space="preserve">или его представителя </w:t>
      </w:r>
      <w:r w:rsidRPr="005F23A8">
        <w:rPr>
          <w:rFonts w:ascii="Times New Roman" w:eastAsia="Times New Roman" w:hAnsi="Times New Roman"/>
          <w:kern w:val="2"/>
          <w:sz w:val="28"/>
          <w:szCs w:val="28"/>
          <w:lang w:eastAsia="ru-RU"/>
        </w:rPr>
        <w:t>в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б) на бумажном носителе – в течение двух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w:t>
      </w:r>
      <w:r w:rsidRPr="005E7410">
        <w:rPr>
          <w:rFonts w:ascii="Times New Roman" w:eastAsia="Times New Roman" w:hAnsi="Times New Roman"/>
          <w:kern w:val="2"/>
          <w:sz w:val="28"/>
          <w:szCs w:val="28"/>
          <w:lang w:eastAsia="ru-RU"/>
        </w:rPr>
        <w:t>или его представителя</w:t>
      </w:r>
      <w:r w:rsidRPr="005F23A8">
        <w:rPr>
          <w:rFonts w:ascii="Times New Roman" w:eastAsia="Times New Roman" w:hAnsi="Times New Roman"/>
          <w:kern w:val="2"/>
          <w:sz w:val="28"/>
          <w:szCs w:val="28"/>
          <w:lang w:eastAsia="ru-RU"/>
        </w:rPr>
        <w:t xml:space="preserve">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w:t>
      </w:r>
      <w:r w:rsidRPr="005E7410">
        <w:rPr>
          <w:rFonts w:ascii="Times New Roman" w:eastAsia="Times New Roman" w:hAnsi="Times New Roman"/>
          <w:kern w:val="2"/>
          <w:sz w:val="28"/>
          <w:szCs w:val="28"/>
          <w:lang w:eastAsia="ru-RU"/>
        </w:rPr>
        <w:t xml:space="preserve">или его представителя </w:t>
      </w:r>
      <w:r w:rsidRPr="005F23A8">
        <w:rPr>
          <w:rFonts w:ascii="Times New Roman" w:eastAsia="Times New Roman" w:hAnsi="Times New Roman"/>
          <w:kern w:val="2"/>
          <w:sz w:val="28"/>
          <w:szCs w:val="28"/>
          <w:lang w:eastAsia="ru-RU"/>
        </w:rPr>
        <w:t>в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114. При получении МФЦ </w:t>
      </w:r>
      <w:r w:rsidRPr="005F23A8">
        <w:rPr>
          <w:rFonts w:ascii="Times New Roman" w:eastAsia="Times New Roman" w:hAnsi="Times New Roman"/>
          <w:kern w:val="2"/>
          <w:sz w:val="28"/>
          <w:szCs w:val="28"/>
        </w:rPr>
        <w:t xml:space="preserve">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уведомления об отказе в принятии заявления к рассмотрению</w:t>
      </w:r>
      <w:r w:rsidRPr="005F23A8">
        <w:rPr>
          <w:rFonts w:ascii="Times New Roman" w:eastAsia="Times New Roman" w:hAnsi="Times New Roman"/>
          <w:kern w:val="2"/>
          <w:sz w:val="28"/>
          <w:szCs w:val="28"/>
          <w:lang w:eastAsia="ru-RU"/>
        </w:rPr>
        <w:t xml:space="preserve"> или правового акта администрации об исправлении технической ошибки от администрации работник МФЦ, ответственный за выдачу результата муниципальной услуги, сообщает заявителю </w:t>
      </w:r>
      <w:r w:rsidRPr="005E7410">
        <w:rPr>
          <w:rFonts w:ascii="Times New Roman" w:eastAsia="Times New Roman" w:hAnsi="Times New Roman"/>
          <w:kern w:val="2"/>
          <w:sz w:val="28"/>
          <w:szCs w:val="28"/>
          <w:lang w:eastAsia="ru-RU"/>
        </w:rPr>
        <w:t>или его представителю</w:t>
      </w:r>
      <w:r w:rsidRPr="005F23A8">
        <w:rPr>
          <w:rFonts w:ascii="Times New Roman" w:eastAsia="Times New Roman" w:hAnsi="Times New Roman"/>
          <w:kern w:val="2"/>
          <w:sz w:val="28"/>
          <w:szCs w:val="28"/>
          <w:lang w:eastAsia="ru-RU"/>
        </w:rPr>
        <w:t xml:space="preserve"> о принятом решении по телефону с записью даты и времени телефонного звонка или посредством смс-информирования или другим </w:t>
      </w:r>
      <w:r w:rsidRPr="005F23A8">
        <w:rPr>
          <w:rFonts w:ascii="Times New Roman" w:eastAsia="Times New Roman" w:hAnsi="Times New Roman"/>
          <w:kern w:val="2"/>
          <w:sz w:val="28"/>
          <w:szCs w:val="28"/>
          <w:lang w:eastAsia="ru-RU"/>
        </w:rPr>
        <w:lastRenderedPageBreak/>
        <w:t>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После выдачи </w:t>
      </w:r>
      <w:r w:rsidRPr="005F23A8">
        <w:rPr>
          <w:rFonts w:ascii="Times New Roman" w:eastAsia="Times New Roman" w:hAnsi="Times New Roman"/>
          <w:kern w:val="2"/>
          <w:sz w:val="28"/>
          <w:szCs w:val="28"/>
        </w:rPr>
        <w:t xml:space="preserve">правового акта администрации о предварительном согласовании предоставления земельного участка, </w:t>
      </w:r>
      <w:r w:rsidRPr="005F23A8">
        <w:rPr>
          <w:rFonts w:ascii="Times New Roman" w:eastAsia="Times New Roman" w:hAnsi="Times New Roman"/>
          <w:kern w:val="2"/>
          <w:sz w:val="28"/>
          <w:szCs w:val="28"/>
          <w:lang w:eastAsia="ru-RU"/>
        </w:rPr>
        <w:t xml:space="preserve">письма администрации об отказе в предварительном согласовании предоставления земельного участка, </w:t>
      </w:r>
      <w:r w:rsidRPr="005F23A8">
        <w:rPr>
          <w:rFonts w:ascii="Times New Roman" w:eastAsia="Times New Roman" w:hAnsi="Times New Roman"/>
          <w:kern w:val="2"/>
          <w:sz w:val="28"/>
          <w:szCs w:val="28"/>
        </w:rPr>
        <w:t xml:space="preserve">уведомления об отказе в принятии заявления к рассмотрению </w:t>
      </w:r>
      <w:r w:rsidRPr="005F23A8">
        <w:rPr>
          <w:rFonts w:ascii="Times New Roman" w:eastAsia="Times New Roman" w:hAnsi="Times New Roman"/>
          <w:kern w:val="2"/>
          <w:sz w:val="28"/>
          <w:szCs w:val="28"/>
          <w:lang w:eastAsia="ru-RU"/>
        </w:rPr>
        <w:t>или правового акта администрации об исправлении технической ошибки заявителю или его представителю работник МФЦ производит соответствующую отметку в автоматизированной информационной системе МФЦ.</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25. Исправление допущенных опечаток и ошибок в выданных</w:t>
      </w:r>
      <w:r w:rsidRPr="005F23A8">
        <w:rPr>
          <w:rFonts w:ascii="Times New Roman" w:eastAsia="Times New Roman" w:hAnsi="Times New Roman"/>
          <w:kern w:val="2"/>
          <w:sz w:val="28"/>
          <w:szCs w:val="28"/>
          <w:lang w:eastAsia="ru-RU"/>
        </w:rPr>
        <w:br/>
        <w:t>в результате предоставления муниципальной услуги документах</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115. Основанием для исправления допущенных опечаток и ошибок в выданном </w:t>
      </w:r>
      <w:r w:rsidRPr="005F23A8">
        <w:rPr>
          <w:rFonts w:ascii="Times New Roman" w:eastAsia="Times New Roman" w:hAnsi="Times New Roman"/>
          <w:kern w:val="2"/>
          <w:sz w:val="28"/>
          <w:szCs w:val="28"/>
        </w:rPr>
        <w:t xml:space="preserve">правовом акте администрации о предварительном согласовании предоставления земельного участка или </w:t>
      </w:r>
      <w:r w:rsidRPr="005F23A8">
        <w:rPr>
          <w:rFonts w:ascii="Times New Roman" w:eastAsia="Times New Roman" w:hAnsi="Times New Roman"/>
          <w:kern w:val="2"/>
          <w:sz w:val="28"/>
          <w:szCs w:val="28"/>
          <w:lang w:eastAsia="ru-RU"/>
        </w:rPr>
        <w:t>письме администрации об отказе в предварительном согласовании предоставления земельного участка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116. Заявление об исправлении технической ошибки подается заявителем </w:t>
      </w:r>
      <w:r w:rsidRPr="00DA1F23">
        <w:rPr>
          <w:rFonts w:ascii="Times New Roman" w:eastAsia="Times New Roman" w:hAnsi="Times New Roman"/>
          <w:kern w:val="2"/>
          <w:sz w:val="28"/>
          <w:szCs w:val="28"/>
          <w:lang w:eastAsia="ru-RU"/>
        </w:rPr>
        <w:t xml:space="preserve">или его представителем в администрацию одним из способов, указанным в пункте 18 настоящего административного регламента. </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117. Заявление об исправлении технической ошибки регистрируется должностным лицом, производящим регистрацию, в порядке, установленном главой 14 настоящего административного регламента, и направляется должностному лицу, ответственному за предоставление муниципальной услуги.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DA1F23">
        <w:rPr>
          <w:rFonts w:ascii="Times New Roman" w:eastAsia="Times New Roman" w:hAnsi="Times New Roman"/>
          <w:kern w:val="2"/>
          <w:sz w:val="28"/>
          <w:szCs w:val="28"/>
          <w:lang w:eastAsia="ru-RU"/>
        </w:rPr>
        <w:t>118. Должностное лицо администрации</w:t>
      </w:r>
      <w:r w:rsidRPr="005F23A8">
        <w:rPr>
          <w:rFonts w:ascii="Times New Roman" w:eastAsia="Times New Roman" w:hAnsi="Times New Roman"/>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об исправлении технической ошибки;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об отсутствии технической ошибки.</w:t>
      </w:r>
    </w:p>
    <w:p w:rsidR="006533CE" w:rsidRPr="00DA1F23"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119. Критерием принятия решения, указанного в пункте 118 настоящего административного регламента, </w:t>
      </w:r>
      <w:r w:rsidRPr="00DA1F23">
        <w:rPr>
          <w:rFonts w:ascii="Times New Roman" w:eastAsia="Times New Roman" w:hAnsi="Times New Roman"/>
          <w:kern w:val="2"/>
          <w:sz w:val="28"/>
          <w:szCs w:val="28"/>
          <w:lang w:eastAsia="ru-RU"/>
        </w:rPr>
        <w:t>является наличие или отсутствие опечатки и (или) ошибки в выданном заявителю или его представителю документе, являющемся результатом предоставления муниципальной услуги.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120. В случае принятия решения, указанного в подпункте 1 пункта 118 настоящего административного регламента, должностное лицо администрации, ответственное за предоставление муниципальной услуги, </w:t>
      </w:r>
      <w:r w:rsidRPr="005F23A8">
        <w:rPr>
          <w:rFonts w:ascii="Times New Roman" w:eastAsia="Times New Roman" w:hAnsi="Times New Roman"/>
          <w:kern w:val="2"/>
          <w:sz w:val="28"/>
          <w:szCs w:val="28"/>
          <w:lang w:eastAsia="ru-RU"/>
        </w:rPr>
        <w:lastRenderedPageBreak/>
        <w:t>подготавливает проект правового акта администрации об исправлении технической ошибки.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121.</w:t>
      </w:r>
      <w:r w:rsidRPr="005F23A8">
        <w:rPr>
          <w:kern w:val="2"/>
        </w:rPr>
        <w:t xml:space="preserve"> </w:t>
      </w:r>
      <w:r w:rsidRPr="005F23A8">
        <w:rPr>
          <w:rFonts w:ascii="Times New Roman" w:eastAsia="Times New Roman" w:hAnsi="Times New Roman"/>
          <w:kern w:val="2"/>
          <w:sz w:val="28"/>
          <w:szCs w:val="28"/>
          <w:lang w:eastAsia="ru-RU"/>
        </w:rPr>
        <w:t>В случае принятия решения, указанного в подпункте 2 пункта 118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123. Глава администрации в течение одного рабочего дня после подписания документа, указанного в пункте 122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124.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 или его представителя – вручает его лично.</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подписания главой администрации документа, указанного в пункте 122 настоящего административного регламента, направляет указанный документ в МФЦ. </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125.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rsidR="006533CE" w:rsidRPr="005F23A8" w:rsidRDefault="006533CE" w:rsidP="006533CE">
      <w:pPr>
        <w:autoSpaceDE w:val="0"/>
        <w:autoSpaceDN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5F23A8">
        <w:rPr>
          <w:rFonts w:ascii="Times New Roman" w:eastAsia="Times New Roman" w:hAnsi="Times New Roman"/>
          <w:kern w:val="2"/>
          <w:sz w:val="28"/>
          <w:szCs w:val="28"/>
          <w:lang w:eastAsia="ru-RU"/>
        </w:rPr>
        <w:lastRenderedPageBreak/>
        <w:t>126. Способом фиксации результата рассмотрения заявления об исправлении технической ошибки</w:t>
      </w:r>
      <w:r w:rsidRPr="005F23A8">
        <w:rPr>
          <w:rFonts w:ascii="Times New Roman" w:eastAsia="Times New Roman" w:hAnsi="Times New Roman"/>
          <w:kern w:val="2"/>
          <w:sz w:val="28"/>
          <w:szCs w:val="28"/>
        </w:rPr>
        <w:t xml:space="preserve"> является занесение должностным лицом администрации, ответственным за направление (выдачу) заявителю результата муниципальной услуги, в </w:t>
      </w:r>
      <w:r>
        <w:rPr>
          <w:rFonts w:ascii="Times New Roman" w:eastAsia="Times New Roman" w:hAnsi="Times New Roman"/>
          <w:color w:val="000000"/>
          <w:sz w:val="28"/>
          <w:szCs w:val="28"/>
        </w:rPr>
        <w:t>журнале регистрации исходящей корреспонденции</w:t>
      </w:r>
      <w:r w:rsidRPr="005F23A8">
        <w:rPr>
          <w:rFonts w:ascii="Times New Roman" w:eastAsia="Times New Roman" w:hAnsi="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услуги документе заявителю или в МФЦ или о получении указанного документа лично заявителем или его представителем.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IV. ФОРМЫ КОНТРОЛЯ ЗА ПРЕДОСТАВЛЕНИЕМ МУНИЦИПАЛЬНОЙ УСЛУГИ</w:t>
      </w:r>
    </w:p>
    <w:p w:rsidR="006533CE" w:rsidRPr="005F23A8" w:rsidRDefault="006533CE" w:rsidP="006533C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6" w:name="Par413"/>
      <w:bookmarkEnd w:id="6"/>
      <w:r w:rsidRPr="005F23A8">
        <w:rPr>
          <w:rFonts w:ascii="Times New Roman" w:eastAsia="Times New Roman" w:hAnsi="Times New Roman"/>
          <w:kern w:val="2"/>
          <w:sz w:val="28"/>
          <w:szCs w:val="28"/>
          <w:lang w:eastAsia="ru-RU"/>
        </w:rPr>
        <w:t>Глава 26. Порядок осуществления текущего контроля за соблюдением</w:t>
      </w:r>
      <w:r w:rsidRPr="005F23A8">
        <w:rPr>
          <w:rFonts w:ascii="Times New Roman" w:eastAsia="Times New Roman" w:hAnsi="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5F23A8">
        <w:rPr>
          <w:rFonts w:ascii="Times New Roman" w:eastAsia="Times New Roman" w:hAnsi="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6533CE" w:rsidRPr="005F23A8" w:rsidRDefault="006533CE" w:rsidP="006533CE">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127.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kern w:val="2"/>
          <w:sz w:val="28"/>
          <w:szCs w:val="28"/>
          <w:lang w:eastAsia="ko-KR"/>
        </w:rPr>
        <w:t>128. </w:t>
      </w:r>
      <w:r w:rsidRPr="005F23A8">
        <w:rPr>
          <w:rFonts w:ascii="Times New Roman" w:eastAsia="Times New Roman" w:hAnsi="Times New Roman"/>
          <w:color w:val="000000"/>
          <w:kern w:val="2"/>
          <w:sz w:val="28"/>
          <w:szCs w:val="28"/>
          <w:lang w:eastAsia="ru-RU"/>
        </w:rPr>
        <w:t>Основными задачами текущего контроля являются:</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 обеспечение своевременного и качественного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2) выявление нарушений в сроках и качестве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4) принятие мер по надлежащему предоставлению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129. Текущий контроль осуществляется на постоянной основе.</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27. Порядок и периодичность осуществления плановых</w:t>
      </w:r>
      <w:r w:rsidRPr="005F23A8">
        <w:rPr>
          <w:rFonts w:ascii="Times New Roman" w:eastAsia="Times New Roman" w:hAnsi="Times New Roman"/>
          <w:kern w:val="2"/>
          <w:sz w:val="28"/>
          <w:szCs w:val="28"/>
          <w:lang w:eastAsia="ru-RU"/>
        </w:rPr>
        <w:br/>
        <w:t>и внеплановых проверок полноты и качества предоставления</w:t>
      </w:r>
      <w:r w:rsidRPr="005F23A8">
        <w:rPr>
          <w:rFonts w:ascii="Times New Roman" w:eastAsia="Times New Roman" w:hAnsi="Times New Roman"/>
          <w:kern w:val="2"/>
          <w:sz w:val="28"/>
          <w:szCs w:val="28"/>
          <w:lang w:eastAsia="ru-RU"/>
        </w:rPr>
        <w:br/>
        <w:t>муниципальной услуги, в том числе порядок и формы контроля</w:t>
      </w:r>
      <w:r w:rsidRPr="005F23A8">
        <w:rPr>
          <w:rFonts w:ascii="Times New Roman" w:eastAsia="Times New Roman" w:hAnsi="Times New Roman"/>
          <w:kern w:val="2"/>
          <w:sz w:val="28"/>
          <w:szCs w:val="28"/>
          <w:lang w:eastAsia="ru-RU"/>
        </w:rPr>
        <w:br/>
        <w:t>за полнотой и качеством предоставления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bookmarkStart w:id="7" w:name="Par427"/>
      <w:bookmarkEnd w:id="7"/>
      <w:r w:rsidRPr="005F23A8">
        <w:rPr>
          <w:rFonts w:ascii="Times New Roman" w:eastAsia="Times New Roman" w:hAnsi="Times New Roman"/>
          <w:color w:val="000000"/>
          <w:kern w:val="2"/>
          <w:sz w:val="28"/>
          <w:szCs w:val="28"/>
          <w:lang w:eastAsia="ru-RU"/>
        </w:rPr>
        <w:lastRenderedPageBreak/>
        <w:t>131. Плановые поверки осуществляются на основании пл</w:t>
      </w:r>
      <w:r w:rsidRPr="005F23A8">
        <w:rPr>
          <w:rFonts w:ascii="Times New Roman" w:eastAsia="Times New Roman" w:hAnsi="Times New Roman"/>
          <w:kern w:val="2"/>
          <w:sz w:val="28"/>
          <w:szCs w:val="28"/>
          <w:lang w:eastAsia="ru-RU"/>
        </w:rPr>
        <w:t>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5F23A8">
        <w:rPr>
          <w:rFonts w:ascii="Times New Roman" w:eastAsia="Times New Roman" w:hAnsi="Times New Roman"/>
          <w:color w:val="000000"/>
          <w:kern w:val="2"/>
          <w:sz w:val="28"/>
          <w:szCs w:val="28"/>
          <w:lang w:eastAsia="ru-RU"/>
        </w:rPr>
        <w:t>ействие) должностных лиц администрации при предоставлении муниципальной услуги.</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132. Контроль за полн</w:t>
      </w:r>
      <w:r w:rsidRPr="005F23A8">
        <w:rPr>
          <w:rFonts w:ascii="Times New Roman" w:eastAsia="Times New Roman" w:hAnsi="Times New Roman"/>
          <w:kern w:val="2"/>
          <w:sz w:val="28"/>
          <w:szCs w:val="28"/>
          <w:lang w:eastAsia="ru-RU"/>
        </w:rPr>
        <w:t>отой и качеством предоставления должностными лицами администрации муниципа</w:t>
      </w:r>
      <w:r w:rsidRPr="005F23A8">
        <w:rPr>
          <w:rFonts w:ascii="Times New Roman" w:eastAsia="Times New Roman" w:hAnsi="Times New Roman"/>
          <w:color w:val="000000"/>
          <w:kern w:val="2"/>
          <w:sz w:val="28"/>
          <w:szCs w:val="28"/>
          <w:lang w:eastAsia="ru-RU"/>
        </w:rPr>
        <w:t>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color w:val="000000"/>
          <w:kern w:val="2"/>
          <w:sz w:val="28"/>
          <w:szCs w:val="28"/>
          <w:lang w:eastAsia="ru-RU"/>
        </w:rPr>
      </w:pPr>
      <w:r w:rsidRPr="005F23A8">
        <w:rPr>
          <w:rFonts w:ascii="Times New Roman" w:eastAsia="Times New Roman" w:hAnsi="Times New Roman"/>
          <w:color w:val="000000"/>
          <w:kern w:val="2"/>
          <w:sz w:val="28"/>
          <w:szCs w:val="28"/>
          <w:lang w:eastAsia="ru-RU"/>
        </w:rPr>
        <w:t>133. Срок проведения проверки и оформле</w:t>
      </w:r>
      <w:r w:rsidRPr="005F23A8">
        <w:rPr>
          <w:rFonts w:ascii="Times New Roman" w:eastAsia="Times New Roman" w:hAnsi="Times New Roman"/>
          <w:kern w:val="2"/>
          <w:sz w:val="28"/>
          <w:szCs w:val="28"/>
          <w:lang w:eastAsia="ru-RU"/>
        </w:rPr>
        <w:t>ния акта провер</w:t>
      </w:r>
      <w:r w:rsidRPr="005F23A8">
        <w:rPr>
          <w:rFonts w:ascii="Times New Roman" w:eastAsia="Times New Roman" w:hAnsi="Times New Roman"/>
          <w:color w:val="000000"/>
          <w:kern w:val="2"/>
          <w:sz w:val="28"/>
          <w:szCs w:val="28"/>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color w:val="000000"/>
          <w:kern w:val="2"/>
          <w:sz w:val="28"/>
          <w:szCs w:val="28"/>
          <w:lang w:eastAsia="ru-RU"/>
        </w:rPr>
        <w:t>В случае поступления жалобы на решения, действия (бездействие) должностных лиц админист</w:t>
      </w:r>
      <w:r w:rsidRPr="005F23A8">
        <w:rPr>
          <w:rFonts w:ascii="Times New Roman" w:eastAsia="Times New Roman" w:hAnsi="Times New Roman"/>
          <w:kern w:val="2"/>
          <w:sz w:val="28"/>
          <w:szCs w:val="28"/>
          <w:lang w:eastAsia="ru-RU"/>
        </w:rPr>
        <w:t>рации при предоставлении муниципальной услуги глава администрации в целях ор</w:t>
      </w:r>
      <w:r w:rsidRPr="005F23A8">
        <w:rPr>
          <w:rFonts w:ascii="Times New Roman" w:eastAsia="Times New Roman" w:hAnsi="Times New Roman"/>
          <w:color w:val="000000"/>
          <w:kern w:val="2"/>
          <w:sz w:val="28"/>
          <w:szCs w:val="28"/>
          <w:lang w:eastAsia="ru-RU"/>
        </w:rPr>
        <w:t>ганизации и проведения внеплановой пров</w:t>
      </w:r>
      <w:r w:rsidRPr="005F23A8">
        <w:rPr>
          <w:rFonts w:ascii="Times New Roman" w:eastAsia="Times New Roman" w:hAnsi="Times New Roman"/>
          <w:kern w:val="2"/>
          <w:sz w:val="28"/>
          <w:szCs w:val="28"/>
          <w:lang w:eastAsia="ru-RU"/>
        </w:rPr>
        <w:t xml:space="preserve">ерки принимает решение о назначении проверки в течение одного рабочего дня со дня поступления жалобы. </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Срок проведения проверки и оформления акта проверки в указанном случае устанавливается в пределах сроков, определенных статьей 11</w:t>
      </w:r>
      <w:r w:rsidRPr="005F23A8">
        <w:rPr>
          <w:rFonts w:ascii="Times New Roman" w:eastAsia="Times New Roman" w:hAnsi="Times New Roman"/>
          <w:kern w:val="2"/>
          <w:sz w:val="28"/>
          <w:szCs w:val="28"/>
          <w:vertAlign w:val="superscript"/>
          <w:lang w:eastAsia="ru-RU"/>
        </w:rPr>
        <w:t>2</w:t>
      </w:r>
      <w:r w:rsidRPr="005F23A8">
        <w:rPr>
          <w:rFonts w:ascii="Times New Roman" w:eastAsia="Times New Roman" w:hAnsi="Times New Roman"/>
          <w:kern w:val="2"/>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6533CE" w:rsidRPr="005F23A8" w:rsidRDefault="006533CE" w:rsidP="006533CE">
      <w:pPr>
        <w:tabs>
          <w:tab w:val="num" w:pos="1715"/>
        </w:tab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8" w:name="Par439"/>
      <w:bookmarkEnd w:id="8"/>
      <w:r w:rsidRPr="005F23A8">
        <w:rPr>
          <w:rFonts w:ascii="Times New Roman" w:eastAsia="Times New Roman" w:hAnsi="Times New Roman"/>
          <w:kern w:val="2"/>
          <w:sz w:val="28"/>
          <w:szCs w:val="28"/>
          <w:lang w:eastAsia="ru-RU"/>
        </w:rPr>
        <w:t>Глава 28. Ответственность должностных лиц администрации</w:t>
      </w:r>
      <w:r w:rsidRPr="005F23A8">
        <w:rPr>
          <w:rFonts w:ascii="Times New Roman" w:eastAsia="Times New Roman" w:hAnsi="Times New Roman"/>
          <w:kern w:val="2"/>
          <w:sz w:val="28"/>
          <w:szCs w:val="28"/>
          <w:lang w:eastAsia="ru-RU"/>
        </w:rPr>
        <w:br/>
        <w:t>за решения и действия (бездействие), принимаемые (осуществляемые)</w:t>
      </w:r>
      <w:r w:rsidRPr="005F23A8">
        <w:rPr>
          <w:rFonts w:ascii="Times New Roman" w:eastAsia="Times New Roman" w:hAnsi="Times New Roman"/>
          <w:kern w:val="2"/>
          <w:sz w:val="28"/>
          <w:szCs w:val="28"/>
          <w:lang w:eastAsia="ru-RU"/>
        </w:rPr>
        <w:br/>
        <w:t>ими в ходе предоставления муниципальной услуги</w:t>
      </w: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134.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135.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p>
    <w:p w:rsidR="006533CE" w:rsidRPr="005F23A8" w:rsidRDefault="006533CE" w:rsidP="006533CE">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9" w:name="Par447"/>
      <w:bookmarkEnd w:id="9"/>
      <w:r w:rsidRPr="005F23A8">
        <w:rPr>
          <w:rFonts w:ascii="Times New Roman" w:eastAsia="Times New Roman" w:hAnsi="Times New Roman"/>
          <w:kern w:val="2"/>
          <w:sz w:val="28"/>
          <w:szCs w:val="28"/>
          <w:lang w:eastAsia="ru-RU"/>
        </w:rPr>
        <w:t>Глава 29. Положения, характеризующие требования к порядку</w:t>
      </w:r>
      <w:r w:rsidRPr="005F23A8">
        <w:rPr>
          <w:rFonts w:ascii="Times New Roman" w:eastAsia="Times New Roman" w:hAnsi="Times New Roman"/>
          <w:kern w:val="2"/>
          <w:sz w:val="28"/>
          <w:szCs w:val="28"/>
          <w:lang w:eastAsia="ru-RU"/>
        </w:rPr>
        <w:br/>
        <w:t>и формам контроля за предоставлением муниципальной услуги,</w:t>
      </w:r>
    </w:p>
    <w:p w:rsidR="006533CE" w:rsidRPr="005F23A8" w:rsidRDefault="006533CE" w:rsidP="006533CE">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в том числе со стороны граждан, их объединений и организаций</w:t>
      </w:r>
    </w:p>
    <w:p w:rsidR="006533CE" w:rsidRPr="005F23A8" w:rsidRDefault="006533CE" w:rsidP="006533CE">
      <w:pPr>
        <w:keepNext/>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ko-KR"/>
        </w:rPr>
        <w:t>136. </w:t>
      </w:r>
      <w:r w:rsidRPr="005F23A8">
        <w:rPr>
          <w:rFonts w:ascii="Times New Roman" w:eastAsia="Times New Roman" w:hAnsi="Times New Roman"/>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lastRenderedPageBreak/>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3) некорректного поведения должностных лиц</w:t>
      </w:r>
      <w:r w:rsidRPr="005F23A8">
        <w:rPr>
          <w:rFonts w:ascii="Times New Roman" w:eastAsia="Times New Roman" w:hAnsi="Times New Roman"/>
          <w:kern w:val="2"/>
          <w:sz w:val="28"/>
          <w:szCs w:val="28"/>
          <w:lang w:eastAsia="ko-KR"/>
        </w:rPr>
        <w:t xml:space="preserve"> администрации</w:t>
      </w:r>
      <w:r w:rsidRPr="005F23A8">
        <w:rPr>
          <w:rFonts w:ascii="Times New Roman" w:eastAsia="Times New Roman" w:hAnsi="Times New Roman"/>
          <w:kern w:val="2"/>
          <w:sz w:val="28"/>
          <w:szCs w:val="28"/>
          <w:lang w:eastAsia="ru-RU"/>
        </w:rPr>
        <w:t>, нарушения правил служебной этики при предоставлении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137. Информацию, указанную в пункте 136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ko-KR"/>
        </w:rPr>
      </w:pPr>
      <w:r w:rsidRPr="005F23A8">
        <w:rPr>
          <w:rFonts w:ascii="Times New Roman" w:eastAsia="Times New Roman" w:hAnsi="Times New Roman"/>
          <w:kern w:val="2"/>
          <w:sz w:val="28"/>
          <w:szCs w:val="28"/>
          <w:lang w:eastAsia="ko-KR"/>
        </w:rPr>
        <w:t xml:space="preserve">138. </w:t>
      </w:r>
      <w:r w:rsidRPr="005F23A8">
        <w:rPr>
          <w:rFonts w:ascii="Times New Roman" w:eastAsia="Times New Roman" w:hAnsi="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 xml:space="preserve">Днем регистрации обращения является день его поступления в администрацию (до </w:t>
      </w:r>
      <w:r>
        <w:rPr>
          <w:rFonts w:ascii="Times New Roman" w:eastAsia="Times New Roman" w:hAnsi="Times New Roman"/>
          <w:kern w:val="2"/>
          <w:sz w:val="28"/>
          <w:szCs w:val="28"/>
          <w:lang w:eastAsia="ru-RU"/>
        </w:rPr>
        <w:t>16</w:t>
      </w:r>
      <w:r w:rsidRPr="005F23A8">
        <w:rPr>
          <w:rFonts w:ascii="Times New Roman" w:eastAsia="Times New Roman" w:hAnsi="Times New Roman"/>
          <w:kern w:val="2"/>
          <w:sz w:val="28"/>
          <w:szCs w:val="28"/>
          <w:lang w:eastAsia="ru-RU"/>
        </w:rPr>
        <w:t xml:space="preserve">). При поступлении обращения после </w:t>
      </w:r>
      <w:r>
        <w:rPr>
          <w:rFonts w:ascii="Times New Roman" w:eastAsia="Times New Roman" w:hAnsi="Times New Roman"/>
          <w:kern w:val="2"/>
          <w:sz w:val="28"/>
          <w:szCs w:val="28"/>
          <w:lang w:eastAsia="ru-RU"/>
        </w:rPr>
        <w:t xml:space="preserve">16 </w:t>
      </w:r>
      <w:r w:rsidRPr="005F23A8">
        <w:rPr>
          <w:rFonts w:ascii="Times New Roman" w:eastAsia="Times New Roman" w:hAnsi="Times New Roman"/>
          <w:kern w:val="2"/>
          <w:sz w:val="28"/>
          <w:szCs w:val="28"/>
          <w:lang w:eastAsia="ru-RU"/>
        </w:rPr>
        <w:t>его регистрация происходит следующим рабочим днем.</w:t>
      </w:r>
    </w:p>
    <w:p w:rsidR="006533CE" w:rsidRPr="005F23A8"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РАЗДЕЛ V. ДОСУДЕБНЫЙ (ВНЕСУДЕБНЫЙ) ПОРЯДОК</w:t>
      </w:r>
      <w:r w:rsidRPr="005F23A8">
        <w:rPr>
          <w:rFonts w:ascii="Times New Roman" w:eastAsia="Times New Roman" w:hAnsi="Times New Roman"/>
          <w:kern w:val="2"/>
          <w:sz w:val="28"/>
          <w:szCs w:val="28"/>
          <w:lang w:eastAsia="ru-RU"/>
        </w:rPr>
        <w:br/>
        <w:t>ОБЖАЛОВАНИЯ РЕШЕНИЙ И ДЕЙСТВИЙ (БЕЗДЕЙСТВИЯ)</w:t>
      </w:r>
      <w:r w:rsidRPr="005F23A8">
        <w:rPr>
          <w:rFonts w:ascii="Times New Roman" w:eastAsia="Times New Roman" w:hAnsi="Times New Roman"/>
          <w:kern w:val="2"/>
          <w:sz w:val="28"/>
          <w:szCs w:val="28"/>
          <w:lang w:eastAsia="ru-RU"/>
        </w:rPr>
        <w:br/>
        <w:t>АДМИНИСТРАЦИИ, ЛИБО ЕЕ МУНИЦИПАЛЬНОГО</w:t>
      </w:r>
      <w:r w:rsidRPr="005F23A8">
        <w:rPr>
          <w:rFonts w:ascii="Times New Roman" w:eastAsia="Times New Roman" w:hAnsi="Times New Roman"/>
          <w:kern w:val="2"/>
          <w:sz w:val="28"/>
          <w:szCs w:val="28"/>
          <w:lang w:eastAsia="ru-RU"/>
        </w:rPr>
        <w:br/>
        <w:t>СЛУЖАЩЕГО, МФЦ, РАБОТНИКА МФЦ</w:t>
      </w:r>
    </w:p>
    <w:p w:rsidR="006533CE" w:rsidRPr="005F23A8" w:rsidRDefault="006533CE" w:rsidP="006533CE">
      <w:pPr>
        <w:keepNext/>
        <w:keepLines/>
        <w:autoSpaceDE w:val="0"/>
        <w:autoSpaceDN w:val="0"/>
        <w:adjustRightInd w:val="0"/>
        <w:spacing w:after="0" w:line="240" w:lineRule="auto"/>
        <w:outlineLvl w:val="2"/>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30. Информация для заинтересованных лиц</w:t>
      </w:r>
      <w:r w:rsidRPr="005F23A8">
        <w:rPr>
          <w:rFonts w:ascii="Times New Roman" w:eastAsia="Times New Roman" w:hAnsi="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5F23A8">
        <w:rPr>
          <w:rFonts w:ascii="Times New Roman" w:eastAsia="Times New Roman" w:hAnsi="Times New Roman"/>
          <w:kern w:val="2"/>
          <w:sz w:val="28"/>
          <w:szCs w:val="28"/>
          <w:lang w:eastAsia="ru-RU"/>
        </w:rPr>
        <w:br/>
        <w:t>в ходе предоставления муниципальной услуги</w:t>
      </w:r>
    </w:p>
    <w:p w:rsidR="006533CE" w:rsidRPr="00DA1F23"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 xml:space="preserve">139. Заявитель или его представитель вправе подать жалобу на решение и (или) действие (бездействие) </w:t>
      </w:r>
      <w:r w:rsidRPr="00DA1F23">
        <w:rPr>
          <w:rFonts w:ascii="Times New Roman" w:hAnsi="Times New Roman"/>
          <w:sz w:val="28"/>
          <w:szCs w:val="28"/>
        </w:rPr>
        <w:t>органа, предоставляющего муниципальную услугу (администрации), его руководителя</w:t>
      </w:r>
      <w:r w:rsidRPr="00DA1F23">
        <w:rPr>
          <w:rFonts w:ascii="Times New Roman" w:hAnsi="Times New Roman"/>
          <w:kern w:val="2"/>
          <w:sz w:val="28"/>
          <w:szCs w:val="28"/>
        </w:rPr>
        <w:t xml:space="preserve">, МФЦ, </w:t>
      </w:r>
      <w:r w:rsidRPr="00DA1F23">
        <w:rPr>
          <w:rFonts w:ascii="Times New Roman" w:hAnsi="Times New Roman"/>
          <w:sz w:val="28"/>
          <w:szCs w:val="28"/>
        </w:rPr>
        <w:t xml:space="preserve">руководителя МФЦ, </w:t>
      </w:r>
      <w:r w:rsidRPr="00DA1F23">
        <w:rPr>
          <w:rFonts w:ascii="Times New Roman" w:hAnsi="Times New Roman"/>
          <w:kern w:val="2"/>
          <w:sz w:val="28"/>
          <w:szCs w:val="28"/>
        </w:rPr>
        <w:t>а также их должностных лиц, муниципальных служащих, работников МФЦ (далее – жалоба) одним из следующих способов:</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1) путем личного обращения в администрацию;</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2) через организации почтовой связи.</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 xml:space="preserve">3) через личный кабинет на </w:t>
      </w:r>
      <w:r w:rsidRPr="00DA1F23">
        <w:rPr>
          <w:rFonts w:ascii="Times New Roman" w:hAnsi="Times New Roman"/>
          <w:kern w:val="2"/>
          <w:sz w:val="28"/>
          <w:szCs w:val="28"/>
          <w:lang w:eastAsia="ru-RU"/>
        </w:rPr>
        <w:t>Едином портале</w:t>
      </w:r>
      <w:r w:rsidRPr="00DA1F23">
        <w:rPr>
          <w:rFonts w:ascii="Times New Roman" w:eastAsia="Times New Roman" w:hAnsi="Times New Roman"/>
          <w:kern w:val="2"/>
          <w:sz w:val="28"/>
          <w:szCs w:val="28"/>
        </w:rPr>
        <w:t>;</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4) путем направления на официальный адрес электронной почты администрации;</w:t>
      </w:r>
    </w:p>
    <w:p w:rsidR="006533CE" w:rsidRPr="00DA1F23" w:rsidRDefault="006533CE" w:rsidP="006533CE">
      <w:pPr>
        <w:autoSpaceDE w:val="0"/>
        <w:autoSpaceDN w:val="0"/>
        <w:adjustRightInd w:val="0"/>
        <w:spacing w:after="0" w:line="240" w:lineRule="auto"/>
        <w:ind w:firstLine="709"/>
        <w:jc w:val="both"/>
        <w:rPr>
          <w:rFonts w:ascii="Times New Roman" w:eastAsia="Times New Roman" w:hAnsi="Times New Roman"/>
          <w:kern w:val="2"/>
          <w:sz w:val="28"/>
          <w:szCs w:val="28"/>
        </w:rPr>
      </w:pPr>
      <w:r w:rsidRPr="00DA1F23">
        <w:rPr>
          <w:rFonts w:ascii="Times New Roman" w:eastAsia="Times New Roman" w:hAnsi="Times New Roman"/>
          <w:kern w:val="2"/>
          <w:sz w:val="28"/>
          <w:szCs w:val="28"/>
        </w:rPr>
        <w:t>5) через МФЦ.</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140. Заявитель или его представитель может обратиться с жалобой, в том числе в следующих случаях:</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 нарушение срока регистрации заявления о предоставлении муниципальной услуги, комплексного запроса;</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2) нарушение срока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lastRenderedPageBreak/>
        <w:t>3) требование у заявителя документов или информации</w:t>
      </w:r>
      <w:r w:rsidRPr="005F23A8">
        <w:rPr>
          <w:rFonts w:ascii="Times New Roman" w:hAnsi="Times New Roman"/>
          <w:kern w:val="2"/>
          <w:sz w:val="28"/>
          <w:szCs w:val="28"/>
        </w:rPr>
        <w:t xml:space="preserve">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для предоставления муниципальной услуги, у заявителя;</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8) нарушение срока или порядка выдачи документов по результатам предоставления муниципальной услуги;</w:t>
      </w:r>
    </w:p>
    <w:p w:rsidR="006533CE" w:rsidRPr="00DA1F23" w:rsidRDefault="006533CE" w:rsidP="006533CE">
      <w:pPr>
        <w:autoSpaceDE w:val="0"/>
        <w:autoSpaceDN w:val="0"/>
        <w:adjustRightInd w:val="0"/>
        <w:spacing w:after="0" w:line="240" w:lineRule="auto"/>
        <w:ind w:firstLine="709"/>
        <w:jc w:val="both"/>
        <w:rPr>
          <w:rFonts w:ascii="Times New Roman" w:hAnsi="Times New Roman"/>
          <w:color w:val="00B050"/>
          <w:kern w:val="2"/>
          <w:sz w:val="28"/>
          <w:szCs w:val="28"/>
        </w:rPr>
      </w:pPr>
      <w:r w:rsidRPr="00DA1F23">
        <w:rPr>
          <w:rFonts w:ascii="Times New Roman" w:hAnsi="Times New Roman"/>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Иркутской области, муниципальными правовыми актами;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w:t>
      </w:r>
      <w:r w:rsidRPr="005F23A8">
        <w:rPr>
          <w:rFonts w:ascii="Times New Roman" w:hAnsi="Times New Roman"/>
          <w:kern w:val="2"/>
          <w:sz w:val="28"/>
          <w:szCs w:val="28"/>
        </w:rPr>
        <w:t xml:space="preserve">ачальном отказе в предоставлении муниципальной услуги, за исключением случаев, предусмотренных пунктом 4 части 1 статьи 7 </w:t>
      </w:r>
      <w:r w:rsidRPr="005F23A8">
        <w:rPr>
          <w:rFonts w:ascii="Times New Roman" w:eastAsia="Times New Roman" w:hAnsi="Times New Roman"/>
          <w:kern w:val="2"/>
          <w:sz w:val="28"/>
          <w:szCs w:val="28"/>
        </w:rPr>
        <w:t>Федерального закона</w:t>
      </w:r>
      <w:r w:rsidRPr="005F23A8">
        <w:rPr>
          <w:rFonts w:ascii="Times New Roman" w:eastAsia="Times New Roman" w:hAnsi="Times New Roman"/>
          <w:kern w:val="2"/>
          <w:sz w:val="28"/>
          <w:szCs w:val="28"/>
        </w:rPr>
        <w:br/>
        <w:t>от 27 июля 2010 года № 210</w:t>
      </w:r>
      <w:r w:rsidRPr="005F23A8">
        <w:rPr>
          <w:rFonts w:ascii="Times New Roman" w:eastAsia="Times New Roman" w:hAnsi="Times New Roman"/>
          <w:kern w:val="2"/>
          <w:sz w:val="28"/>
          <w:szCs w:val="28"/>
        </w:rPr>
        <w:noBreakHyphen/>
        <w:t>ФЗ</w:t>
      </w:r>
      <w:r w:rsidRPr="005F23A8">
        <w:rPr>
          <w:rFonts w:ascii="Times New Roman" w:eastAsia="Times New Roman" w:hAnsi="Times New Roman"/>
          <w:kern w:val="2"/>
          <w:sz w:val="28"/>
          <w:szCs w:val="28"/>
          <w:lang w:eastAsia="ru-RU"/>
        </w:rPr>
        <w:t xml:space="preserve"> </w:t>
      </w:r>
      <w:r w:rsidRPr="005F23A8">
        <w:rPr>
          <w:rFonts w:ascii="Times New Roman" w:eastAsia="Times New Roman" w:hAnsi="Times New Roman"/>
          <w:kern w:val="2"/>
          <w:sz w:val="28"/>
          <w:szCs w:val="28"/>
        </w:rPr>
        <w:t>«Об организации предоставления государственных и муниципальных услуг»</w:t>
      </w:r>
      <w:r w:rsidRPr="005F23A8">
        <w:rPr>
          <w:rFonts w:ascii="Times New Roman" w:hAnsi="Times New Roman"/>
          <w:kern w:val="2"/>
          <w:sz w:val="28"/>
          <w:szCs w:val="28"/>
        </w:rPr>
        <w:t>.</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141. В случаях, указанных в подпунктах 2, 5, 7, 9 и 10 пункта 140 настоящего 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142. Рассмотрение жалобы осуществляется в порядке и сроки, установленные статьей 11</w:t>
      </w:r>
      <w:r w:rsidRPr="005F23A8">
        <w:rPr>
          <w:rFonts w:ascii="Times New Roman" w:hAnsi="Times New Roman"/>
          <w:kern w:val="2"/>
          <w:sz w:val="28"/>
          <w:szCs w:val="28"/>
          <w:vertAlign w:val="superscript"/>
        </w:rPr>
        <w:t>2</w:t>
      </w:r>
      <w:r w:rsidRPr="005F23A8">
        <w:rPr>
          <w:rFonts w:ascii="Times New Roman" w:hAnsi="Times New Roman"/>
          <w:kern w:val="2"/>
          <w:sz w:val="28"/>
          <w:szCs w:val="28"/>
        </w:rPr>
        <w:t xml:space="preserve"> Федерального закона от 27 июля 2010 года № 210</w:t>
      </w:r>
      <w:r w:rsidRPr="005F23A8">
        <w:rPr>
          <w:rFonts w:ascii="Times New Roman" w:hAnsi="Times New Roman"/>
          <w:kern w:val="2"/>
          <w:sz w:val="28"/>
          <w:szCs w:val="28"/>
        </w:rPr>
        <w:noBreakHyphen/>
        <w:t>ФЗ «Об организации предоставления государственных и муниципальных услуг».</w:t>
      </w:r>
    </w:p>
    <w:p w:rsidR="006533CE" w:rsidRPr="005F23A8" w:rsidRDefault="006533CE" w:rsidP="006533CE">
      <w:pPr>
        <w:autoSpaceDE w:val="0"/>
        <w:autoSpaceDN w:val="0"/>
        <w:adjustRightInd w:val="0"/>
        <w:spacing w:after="0" w:line="240" w:lineRule="auto"/>
        <w:ind w:firstLine="540"/>
        <w:jc w:val="both"/>
        <w:rPr>
          <w:rFonts w:ascii="Times New Roman" w:hAnsi="Times New Roman"/>
          <w:kern w:val="2"/>
          <w:sz w:val="28"/>
          <w:szCs w:val="28"/>
        </w:rPr>
      </w:pPr>
    </w:p>
    <w:p w:rsidR="006533CE" w:rsidRPr="005F23A8"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31. Органы государственной власти, органы местного</w:t>
      </w:r>
      <w:r w:rsidRPr="005F23A8">
        <w:rPr>
          <w:rFonts w:ascii="Times New Roman" w:eastAsia="Times New Roman" w:hAnsi="Times New Roman"/>
          <w:kern w:val="2"/>
          <w:sz w:val="28"/>
          <w:szCs w:val="28"/>
          <w:lang w:eastAsia="ru-RU"/>
        </w:rPr>
        <w:br/>
        <w:t>самоуправления, организации и уполномоченные на рассмотрение</w:t>
      </w:r>
      <w:r w:rsidRPr="005F23A8">
        <w:rPr>
          <w:rFonts w:ascii="Times New Roman" w:eastAsia="Times New Roman" w:hAnsi="Times New Roman"/>
          <w:kern w:val="2"/>
          <w:sz w:val="28"/>
          <w:szCs w:val="28"/>
          <w:lang w:eastAsia="ru-RU"/>
        </w:rPr>
        <w:br/>
        <w:t>жалобы лица, которым может быть направлена жалоба заявителя</w:t>
      </w:r>
      <w:r w:rsidRPr="005F23A8">
        <w:rPr>
          <w:rFonts w:ascii="Times New Roman" w:eastAsia="Times New Roman" w:hAnsi="Times New Roman"/>
          <w:kern w:val="2"/>
          <w:sz w:val="28"/>
          <w:szCs w:val="28"/>
          <w:lang w:eastAsia="ru-RU"/>
        </w:rPr>
        <w:br/>
        <w:t>в досудебном (внесудебном) порядке</w:t>
      </w:r>
    </w:p>
    <w:p w:rsidR="006533CE" w:rsidRPr="005F23A8" w:rsidRDefault="006533CE" w:rsidP="006533CE">
      <w:pPr>
        <w:keepNext/>
        <w:keepLines/>
        <w:autoSpaceDE w:val="0"/>
        <w:autoSpaceDN w:val="0"/>
        <w:adjustRightInd w:val="0"/>
        <w:spacing w:after="0" w:line="240" w:lineRule="auto"/>
        <w:jc w:val="both"/>
        <w:rPr>
          <w:rFonts w:ascii="Times New Roman" w:hAnsi="Times New Roman"/>
          <w:kern w:val="2"/>
          <w:sz w:val="28"/>
          <w:szCs w:val="28"/>
        </w:rPr>
      </w:pP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143. Жалобы на решения и действия (бездействие) должностных лиц и муниципальных служащих администрации подаются главе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144. Жалобы на решения и действия (бездействие) главы администрации подаются главе администрации.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t>145. Жалобы на решения и действия (бездействие) работника МФЦ подаются руководителю этого МФЦ.</w:t>
      </w:r>
    </w:p>
    <w:p w:rsidR="006533CE" w:rsidRPr="005F23A8" w:rsidRDefault="006533CE" w:rsidP="006533CE">
      <w:pPr>
        <w:spacing w:after="0" w:line="240" w:lineRule="auto"/>
        <w:ind w:firstLine="709"/>
        <w:jc w:val="both"/>
        <w:rPr>
          <w:sz w:val="28"/>
          <w:szCs w:val="28"/>
        </w:rPr>
      </w:pPr>
      <w:r w:rsidRPr="005F23A8">
        <w:rPr>
          <w:rFonts w:ascii="Times New Roman" w:hAnsi="Times New Roman"/>
          <w:kern w:val="2"/>
          <w:sz w:val="28"/>
          <w:szCs w:val="28"/>
        </w:rPr>
        <w:t xml:space="preserve">146. </w:t>
      </w:r>
      <w:r w:rsidRPr="005F23A8">
        <w:rPr>
          <w:rFonts w:ascii="Times New Roman" w:hAnsi="Times New Roman"/>
          <w:sz w:val="28"/>
          <w:szCs w:val="28"/>
        </w:rPr>
        <w:t>Жалобы на решения и действия (бездействие) МФЦ подаются в министерство цифрового развития и связи Иркутской области или министру цифрового развития и связи Иркутской области.</w:t>
      </w:r>
    </w:p>
    <w:p w:rsidR="006533CE" w:rsidRPr="005F23A8" w:rsidRDefault="006533CE" w:rsidP="006533CE">
      <w:pPr>
        <w:autoSpaceDE w:val="0"/>
        <w:autoSpaceDN w:val="0"/>
        <w:adjustRightInd w:val="0"/>
        <w:spacing w:after="0" w:line="240" w:lineRule="auto"/>
        <w:ind w:firstLine="709"/>
        <w:jc w:val="both"/>
        <w:rPr>
          <w:rFonts w:ascii="Times New Roman" w:hAnsi="Times New Roman"/>
          <w:b/>
          <w:bCs/>
          <w:kern w:val="2"/>
          <w:sz w:val="28"/>
          <w:szCs w:val="28"/>
        </w:rPr>
      </w:pPr>
    </w:p>
    <w:p w:rsidR="006533CE" w:rsidRPr="00DA1F23"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color w:val="000000"/>
          <w:kern w:val="2"/>
          <w:sz w:val="28"/>
          <w:szCs w:val="28"/>
          <w:lang w:eastAsia="ru-RU"/>
        </w:rPr>
      </w:pPr>
      <w:r w:rsidRPr="00DA1F23">
        <w:rPr>
          <w:rFonts w:ascii="Times New Roman" w:eastAsia="Times New Roman" w:hAnsi="Times New Roman"/>
          <w:kern w:val="2"/>
          <w:sz w:val="28"/>
          <w:szCs w:val="28"/>
          <w:lang w:eastAsia="ru-RU"/>
        </w:rPr>
        <w:t>Глава 32. Способы информирования заявителей о порядке</w:t>
      </w:r>
      <w:r w:rsidRPr="00DA1F23">
        <w:rPr>
          <w:rFonts w:ascii="Times New Roman" w:eastAsia="Times New Roman" w:hAnsi="Times New Roman"/>
          <w:kern w:val="2"/>
          <w:sz w:val="28"/>
          <w:szCs w:val="28"/>
          <w:lang w:eastAsia="ru-RU"/>
        </w:rPr>
        <w:br/>
        <w:t>подачи и рассмотрения жалобы, в том числе с использованием</w:t>
      </w:r>
      <w:r w:rsidRPr="00DA1F23">
        <w:rPr>
          <w:rFonts w:ascii="Times New Roman" w:eastAsia="Times New Roman" w:hAnsi="Times New Roman"/>
          <w:kern w:val="2"/>
          <w:sz w:val="28"/>
          <w:szCs w:val="28"/>
          <w:lang w:eastAsia="ru-RU"/>
        </w:rPr>
        <w:br/>
      </w:r>
      <w:r w:rsidRPr="00DA1F23">
        <w:rPr>
          <w:rFonts w:ascii="Times New Roman" w:eastAsia="Times New Roman" w:hAnsi="Times New Roman"/>
          <w:color w:val="000000"/>
          <w:kern w:val="2"/>
          <w:sz w:val="28"/>
          <w:szCs w:val="28"/>
          <w:lang w:eastAsia="ru-RU"/>
        </w:rPr>
        <w:t>единого портала государственных и муниципальных услуг (функций)</w:t>
      </w:r>
    </w:p>
    <w:p w:rsidR="006533CE" w:rsidRPr="00DA1F23" w:rsidRDefault="006533CE" w:rsidP="006533CE">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147. Информацию о порядке подачи и рассмотрения жалобы заявитель и его представитель могут получить:</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1) на информационных стендах, расположенных в помещениях, занимаемых администрацией, или в помещениях МФЦ;</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2) на официальном сайте администрации, сайте МФЦ;</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 xml:space="preserve">3) на </w:t>
      </w:r>
      <w:r w:rsidRPr="00DA1F23">
        <w:rPr>
          <w:rFonts w:ascii="Times New Roman" w:hAnsi="Times New Roman"/>
          <w:kern w:val="2"/>
          <w:sz w:val="28"/>
          <w:szCs w:val="28"/>
          <w:lang w:eastAsia="ru-RU"/>
        </w:rPr>
        <w:t>Едином портале</w:t>
      </w:r>
      <w:r w:rsidRPr="00DA1F23">
        <w:rPr>
          <w:rFonts w:ascii="Times New Roman" w:hAnsi="Times New Roman"/>
          <w:kern w:val="2"/>
          <w:sz w:val="28"/>
          <w:szCs w:val="28"/>
        </w:rPr>
        <w:t>;</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4) лично у муниципального служащего администрации, у работников МФЦ;</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5) путем обращения заявителя или его представителя в администрацию, МФЦ с использованием средств телефонной связи;</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DA1F23">
        <w:rPr>
          <w:rFonts w:ascii="Times New Roman" w:hAnsi="Times New Roman"/>
          <w:kern w:val="2"/>
          <w:sz w:val="28"/>
          <w:szCs w:val="28"/>
        </w:rPr>
        <w:t>7) по электронной почте администрации.</w:t>
      </w:r>
    </w:p>
    <w:p w:rsidR="006533CE" w:rsidRPr="005F23A8" w:rsidRDefault="006533CE" w:rsidP="006533CE">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p>
    <w:p w:rsidR="006533CE" w:rsidRPr="005F23A8" w:rsidRDefault="006533CE" w:rsidP="006533CE">
      <w:pPr>
        <w:keepNext/>
        <w:keepLines/>
        <w:autoSpaceDE w:val="0"/>
        <w:autoSpaceDN w:val="0"/>
        <w:adjustRightInd w:val="0"/>
        <w:spacing w:after="0" w:line="240" w:lineRule="auto"/>
        <w:ind w:left="540"/>
        <w:jc w:val="center"/>
        <w:outlineLvl w:val="0"/>
        <w:rPr>
          <w:rFonts w:ascii="Times New Roman" w:eastAsia="Times New Roman" w:hAnsi="Times New Roman"/>
          <w:kern w:val="2"/>
          <w:sz w:val="28"/>
          <w:szCs w:val="28"/>
          <w:lang w:eastAsia="ru-RU"/>
        </w:rPr>
      </w:pPr>
      <w:r w:rsidRPr="005F23A8">
        <w:rPr>
          <w:rFonts w:ascii="Times New Roman" w:eastAsia="Times New Roman" w:hAnsi="Times New Roman"/>
          <w:kern w:val="2"/>
          <w:sz w:val="28"/>
          <w:szCs w:val="28"/>
          <w:lang w:eastAsia="ru-RU"/>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5F23A8">
        <w:rPr>
          <w:rFonts w:ascii="Times New Roman" w:eastAsia="Times New Roman" w:hAnsi="Times New Roman"/>
          <w:kern w:val="2"/>
          <w:sz w:val="28"/>
          <w:szCs w:val="28"/>
          <w:lang w:eastAsia="ru-RU"/>
        </w:rPr>
        <w:br/>
        <w:t>в ходе предоставления муниципальной услуги</w:t>
      </w:r>
    </w:p>
    <w:p w:rsidR="006533CE" w:rsidRPr="005F23A8" w:rsidRDefault="006533CE" w:rsidP="006533CE">
      <w:pPr>
        <w:keepNext/>
        <w:keepLines/>
        <w:autoSpaceDE w:val="0"/>
        <w:autoSpaceDN w:val="0"/>
        <w:adjustRightInd w:val="0"/>
        <w:spacing w:after="0" w:line="240" w:lineRule="auto"/>
        <w:ind w:firstLine="709"/>
        <w:jc w:val="both"/>
        <w:rPr>
          <w:rFonts w:ascii="Times New Roman" w:hAnsi="Times New Roman"/>
          <w:kern w:val="2"/>
          <w:sz w:val="28"/>
          <w:szCs w:val="28"/>
        </w:rPr>
      </w:pP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bookmarkStart w:id="10" w:name="Par28"/>
      <w:bookmarkEnd w:id="10"/>
      <w:r w:rsidRPr="005F23A8">
        <w:rPr>
          <w:rFonts w:ascii="Times New Roman" w:hAnsi="Times New Roman"/>
          <w:kern w:val="2"/>
          <w:sz w:val="28"/>
          <w:szCs w:val="28"/>
        </w:rPr>
        <w:t>148. Нормативные правовые акты, регулирующие порядок досудебного (внесудебного) обжалования</w:t>
      </w:r>
      <w:r w:rsidRPr="005F23A8">
        <w:rPr>
          <w:kern w:val="2"/>
        </w:rPr>
        <w:t xml:space="preserve"> </w:t>
      </w:r>
      <w:r w:rsidRPr="005F23A8">
        <w:rPr>
          <w:rFonts w:ascii="Times New Roman" w:hAnsi="Times New Roman"/>
          <w:kern w:val="2"/>
          <w:sz w:val="28"/>
          <w:szCs w:val="28"/>
        </w:rPr>
        <w:t>действий (бездействия) и (или) решений, принятых (осуществленных) в ходе предоставления муниципальной услуги:</w:t>
      </w:r>
    </w:p>
    <w:p w:rsidR="006533CE" w:rsidRPr="005F23A8"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Pr>
          <w:rFonts w:ascii="Times New Roman" w:hAnsi="Times New Roman"/>
          <w:kern w:val="2"/>
          <w:sz w:val="28"/>
          <w:szCs w:val="28"/>
        </w:rPr>
        <w:t xml:space="preserve">- </w:t>
      </w:r>
      <w:r w:rsidRPr="005F23A8">
        <w:rPr>
          <w:rFonts w:ascii="Times New Roman" w:hAnsi="Times New Roman"/>
          <w:kern w:val="2"/>
          <w:sz w:val="28"/>
          <w:szCs w:val="28"/>
        </w:rPr>
        <w:t>Федеральный закон от 27 июля 2010 года № 210-ФЗ «Об организации предоставления государственных и муниципальных услуг»</w:t>
      </w:r>
      <w:r>
        <w:rPr>
          <w:rFonts w:ascii="Times New Roman" w:hAnsi="Times New Roman"/>
          <w:kern w:val="2"/>
          <w:sz w:val="28"/>
          <w:szCs w:val="28"/>
        </w:rPr>
        <w:t>.</w:t>
      </w:r>
    </w:p>
    <w:p w:rsidR="006533CE" w:rsidRPr="00DA1F23" w:rsidRDefault="006533CE" w:rsidP="006533CE">
      <w:pPr>
        <w:autoSpaceDE w:val="0"/>
        <w:autoSpaceDN w:val="0"/>
        <w:adjustRightInd w:val="0"/>
        <w:spacing w:after="0" w:line="240" w:lineRule="auto"/>
        <w:ind w:firstLine="709"/>
        <w:jc w:val="both"/>
        <w:rPr>
          <w:rFonts w:ascii="Times New Roman" w:hAnsi="Times New Roman"/>
          <w:kern w:val="2"/>
          <w:sz w:val="28"/>
          <w:szCs w:val="28"/>
        </w:rPr>
      </w:pPr>
      <w:r w:rsidRPr="005F23A8">
        <w:rPr>
          <w:rFonts w:ascii="Times New Roman" w:hAnsi="Times New Roman"/>
          <w:kern w:val="2"/>
          <w:sz w:val="28"/>
          <w:szCs w:val="28"/>
        </w:rPr>
        <w:lastRenderedPageBreak/>
        <w:t xml:space="preserve">149. </w:t>
      </w:r>
      <w:r w:rsidRPr="00DA1F23">
        <w:rPr>
          <w:rFonts w:ascii="Times New Roman" w:hAnsi="Times New Roman"/>
          <w:kern w:val="2"/>
          <w:sz w:val="28"/>
          <w:szCs w:val="28"/>
        </w:rPr>
        <w:t>Информация, содержащаяся в настоящем разделе, подлежит размещению на Едином портале.</w:t>
      </w:r>
    </w:p>
    <w:p w:rsidR="006533CE" w:rsidRPr="005F23A8" w:rsidRDefault="006533CE" w:rsidP="006533CE">
      <w:pPr>
        <w:autoSpaceDE w:val="0"/>
        <w:autoSpaceDN w:val="0"/>
        <w:adjustRightInd w:val="0"/>
        <w:spacing w:after="0" w:line="240" w:lineRule="auto"/>
        <w:ind w:left="5954"/>
        <w:jc w:val="both"/>
        <w:rPr>
          <w:rFonts w:ascii="Times New Roman" w:eastAsia="Times New Roman" w:hAnsi="Times New Roman"/>
          <w:kern w:val="2"/>
          <w:sz w:val="28"/>
          <w:szCs w:val="28"/>
          <w:lang w:eastAsia="ru-RU"/>
        </w:rPr>
        <w:sectPr w:rsidR="006533CE" w:rsidRPr="005F23A8" w:rsidSect="006533CE">
          <w:headerReference w:type="default" r:id="rId8"/>
          <w:footnotePr>
            <w:numRestart w:val="eachPage"/>
          </w:footnotePr>
          <w:pgSz w:w="11906" w:h="16838"/>
          <w:pgMar w:top="1135" w:right="850" w:bottom="993" w:left="1701" w:header="708" w:footer="708" w:gutter="0"/>
          <w:pgNumType w:start="1"/>
          <w:cols w:space="708"/>
          <w:titlePg/>
          <w:docGrid w:linePitch="360"/>
        </w:sectPr>
      </w:pPr>
    </w:p>
    <w:p w:rsidR="006533CE" w:rsidRPr="005F23A8" w:rsidRDefault="006533CE" w:rsidP="006533CE">
      <w:pPr>
        <w:autoSpaceDE w:val="0"/>
        <w:autoSpaceDN w:val="0"/>
        <w:adjustRightInd w:val="0"/>
        <w:spacing w:after="0" w:line="240" w:lineRule="auto"/>
        <w:ind w:left="5954"/>
        <w:jc w:val="both"/>
        <w:rPr>
          <w:rFonts w:ascii="Times New Roman" w:eastAsia="Times New Roman" w:hAnsi="Times New Roman"/>
          <w:kern w:val="2"/>
          <w:sz w:val="28"/>
          <w:szCs w:val="28"/>
          <w:lang w:eastAsia="ru-RU"/>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tblGrid>
      <w:tr w:rsidR="006533CE" w:rsidRPr="00F6598B" w:rsidTr="006533CE">
        <w:tc>
          <w:tcPr>
            <w:tcW w:w="4105" w:type="dxa"/>
            <w:tcBorders>
              <w:top w:val="nil"/>
              <w:left w:val="nil"/>
              <w:bottom w:val="nil"/>
              <w:right w:val="nil"/>
            </w:tcBorders>
            <w:shd w:val="clear" w:color="auto" w:fill="auto"/>
          </w:tcPr>
          <w:p w:rsidR="006533CE" w:rsidRPr="00F6598B" w:rsidRDefault="006533CE" w:rsidP="006533CE">
            <w:pPr>
              <w:autoSpaceDE w:val="0"/>
              <w:autoSpaceDN w:val="0"/>
              <w:adjustRightInd w:val="0"/>
              <w:spacing w:after="0" w:line="240" w:lineRule="auto"/>
              <w:jc w:val="both"/>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lang w:eastAsia="ru-RU"/>
              </w:rPr>
              <w:t>Приложение 1</w:t>
            </w:r>
          </w:p>
          <w:p w:rsidR="006533CE" w:rsidRPr="00F6598B" w:rsidRDefault="006533CE" w:rsidP="006533CE">
            <w:pPr>
              <w:autoSpaceDE w:val="0"/>
              <w:autoSpaceDN w:val="0"/>
              <w:adjustRightInd w:val="0"/>
              <w:spacing w:after="0" w:line="240" w:lineRule="auto"/>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lang w:eastAsia="ru-RU"/>
              </w:rPr>
              <w:t xml:space="preserve">к Административному регламенту предоставления муниципальной услуги </w:t>
            </w:r>
          </w:p>
          <w:p w:rsidR="006533CE" w:rsidRPr="00F6598B" w:rsidRDefault="006533CE" w:rsidP="006533CE">
            <w:pPr>
              <w:autoSpaceDE w:val="0"/>
              <w:autoSpaceDN w:val="0"/>
              <w:adjustRightInd w:val="0"/>
              <w:spacing w:after="0" w:line="240" w:lineRule="auto"/>
              <w:rPr>
                <w:rFonts w:ascii="Times New Roman" w:eastAsia="Times New Roman" w:hAnsi="Times New Roman"/>
                <w:kern w:val="2"/>
                <w:sz w:val="28"/>
                <w:szCs w:val="28"/>
                <w:lang w:eastAsia="ru-RU"/>
              </w:rPr>
            </w:pPr>
            <w:r w:rsidRPr="00F6598B">
              <w:rPr>
                <w:rFonts w:ascii="Times New Roman" w:eastAsia="Times New Roman" w:hAnsi="Times New Roman"/>
                <w:kern w:val="2"/>
                <w:sz w:val="28"/>
                <w:szCs w:val="28"/>
              </w:rPr>
              <w:t xml:space="preserve">«Предварительное согласование предоставления земельных участков, находящихся в муниципальной собственности </w:t>
            </w:r>
            <w:r>
              <w:rPr>
                <w:rFonts w:ascii="Times New Roman" w:eastAsia="Times New Roman" w:hAnsi="Times New Roman"/>
                <w:kern w:val="2"/>
                <w:sz w:val="28"/>
                <w:szCs w:val="28"/>
              </w:rPr>
              <w:t>Нижнебурбукского сельского поселения</w:t>
            </w:r>
            <w:r w:rsidRPr="00F6598B">
              <w:rPr>
                <w:rFonts w:ascii="Times New Roman" w:eastAsia="Times New Roman" w:hAnsi="Times New Roman"/>
                <w:kern w:val="2"/>
                <w:sz w:val="28"/>
                <w:szCs w:val="28"/>
              </w:rPr>
              <w:t>»</w:t>
            </w:r>
          </w:p>
        </w:tc>
      </w:tr>
    </w:tbl>
    <w:p w:rsidR="006533CE" w:rsidRPr="005F23A8" w:rsidRDefault="006533CE" w:rsidP="006533CE">
      <w:pPr>
        <w:spacing w:after="0" w:line="240" w:lineRule="auto"/>
        <w:ind w:left="5954"/>
        <w:jc w:val="both"/>
        <w:rPr>
          <w:rFonts w:ascii="Times New Roman" w:eastAsia="Times New Roman" w:hAnsi="Times New Roman"/>
          <w:kern w:val="2"/>
          <w:sz w:val="28"/>
          <w:szCs w:val="28"/>
          <w:lang w:eastAsia="ru-RU"/>
        </w:rPr>
      </w:pPr>
    </w:p>
    <w:tbl>
      <w:tblPr>
        <w:tblW w:w="0" w:type="auto"/>
        <w:tblLook w:val="04A0" w:firstRow="1" w:lastRow="0" w:firstColumn="1" w:lastColumn="0" w:noHBand="0" w:noVBand="1"/>
      </w:tblPr>
      <w:tblGrid>
        <w:gridCol w:w="4590"/>
        <w:gridCol w:w="4765"/>
      </w:tblGrid>
      <w:tr w:rsidR="006533CE" w:rsidRPr="00F6598B" w:rsidTr="006533CE">
        <w:tc>
          <w:tcPr>
            <w:tcW w:w="4785" w:type="dxa"/>
            <w:shd w:val="clear" w:color="auto" w:fill="auto"/>
          </w:tcPr>
          <w:p w:rsidR="006533CE" w:rsidRPr="00F6598B" w:rsidRDefault="006533CE" w:rsidP="006533CE">
            <w:pPr>
              <w:spacing w:after="0" w:line="240" w:lineRule="auto"/>
              <w:jc w:val="both"/>
              <w:rPr>
                <w:rFonts w:ascii="Times New Roman" w:eastAsia="Times New Roman" w:hAnsi="Times New Roman"/>
                <w:b/>
                <w:bCs/>
                <w:kern w:val="2"/>
                <w:sz w:val="26"/>
                <w:szCs w:val="26"/>
                <w:lang w:eastAsia="ru-RU"/>
              </w:rPr>
            </w:pPr>
          </w:p>
        </w:tc>
        <w:tc>
          <w:tcPr>
            <w:tcW w:w="4786" w:type="dxa"/>
            <w:shd w:val="clear" w:color="auto" w:fill="auto"/>
          </w:tcPr>
          <w:p w:rsidR="006533CE" w:rsidRPr="00F6598B" w:rsidRDefault="006533CE" w:rsidP="006533CE">
            <w:pPr>
              <w:spacing w:after="0" w:line="240" w:lineRule="auto"/>
              <w:jc w:val="both"/>
              <w:rPr>
                <w:rFonts w:ascii="Times New Roman" w:eastAsia="Times New Roman" w:hAnsi="Times New Roman"/>
                <w:bCs/>
                <w:kern w:val="2"/>
                <w:sz w:val="24"/>
                <w:szCs w:val="24"/>
                <w:lang w:eastAsia="ru-RU"/>
              </w:rPr>
            </w:pPr>
          </w:p>
          <w:p w:rsidR="006533CE" w:rsidRPr="00F6598B" w:rsidRDefault="006533CE" w:rsidP="006533CE">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 xml:space="preserve">В </w:t>
            </w:r>
            <w:r>
              <w:rPr>
                <w:rFonts w:ascii="Times New Roman" w:eastAsia="Times New Roman" w:hAnsi="Times New Roman"/>
                <w:bCs/>
                <w:kern w:val="2"/>
                <w:sz w:val="24"/>
                <w:szCs w:val="24"/>
                <w:lang w:eastAsia="ru-RU"/>
              </w:rPr>
              <w:t>Администрацию Нижнебурбукского сельского поселения</w:t>
            </w:r>
          </w:p>
        </w:tc>
      </w:tr>
      <w:tr w:rsidR="006533CE" w:rsidRPr="00F6598B" w:rsidTr="006533CE">
        <w:tc>
          <w:tcPr>
            <w:tcW w:w="4785" w:type="dxa"/>
            <w:shd w:val="clear" w:color="auto" w:fill="auto"/>
          </w:tcPr>
          <w:p w:rsidR="006533CE" w:rsidRPr="00F6598B" w:rsidRDefault="006533CE" w:rsidP="006533CE">
            <w:pPr>
              <w:spacing w:after="0" w:line="240" w:lineRule="auto"/>
              <w:jc w:val="both"/>
              <w:rPr>
                <w:rFonts w:ascii="Times New Roman" w:eastAsia="Times New Roman" w:hAnsi="Times New Roman"/>
                <w:b/>
                <w:bCs/>
                <w:kern w:val="2"/>
                <w:sz w:val="26"/>
                <w:szCs w:val="26"/>
                <w:lang w:eastAsia="ru-RU"/>
              </w:rPr>
            </w:pPr>
          </w:p>
        </w:tc>
        <w:tc>
          <w:tcPr>
            <w:tcW w:w="4786" w:type="dxa"/>
            <w:shd w:val="clear" w:color="auto" w:fill="auto"/>
          </w:tcPr>
          <w:p w:rsidR="006533CE" w:rsidRPr="00F6598B" w:rsidRDefault="006533CE" w:rsidP="006533CE">
            <w:pPr>
              <w:spacing w:after="0" w:line="240" w:lineRule="auto"/>
              <w:jc w:val="both"/>
              <w:rPr>
                <w:rFonts w:ascii="Times New Roman" w:eastAsia="Times New Roman" w:hAnsi="Times New Roman"/>
                <w:bCs/>
                <w:kern w:val="2"/>
                <w:sz w:val="24"/>
                <w:szCs w:val="24"/>
                <w:lang w:eastAsia="ru-RU"/>
              </w:rPr>
            </w:pPr>
          </w:p>
          <w:p w:rsidR="006533CE" w:rsidRDefault="006533CE" w:rsidP="006533CE">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От _______________________________</w:t>
            </w:r>
          </w:p>
          <w:p w:rsidR="006533CE" w:rsidRDefault="006533CE" w:rsidP="006533CE">
            <w:pPr>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__________________________________</w:t>
            </w:r>
          </w:p>
          <w:p w:rsidR="006533CE" w:rsidRDefault="006533CE" w:rsidP="006533CE">
            <w:pPr>
              <w:spacing w:after="0" w:line="240" w:lineRule="auto"/>
              <w:jc w:val="both"/>
              <w:rPr>
                <w:rFonts w:ascii="Times New Roman" w:eastAsia="Times New Roman" w:hAnsi="Times New Roman"/>
                <w:bCs/>
                <w:kern w:val="2"/>
                <w:sz w:val="24"/>
                <w:szCs w:val="24"/>
                <w:lang w:eastAsia="ru-RU"/>
              </w:rPr>
            </w:pPr>
            <w:r>
              <w:rPr>
                <w:rFonts w:ascii="Times New Roman" w:eastAsia="Times New Roman" w:hAnsi="Times New Roman"/>
                <w:bCs/>
                <w:kern w:val="2"/>
                <w:sz w:val="24"/>
                <w:szCs w:val="24"/>
                <w:lang w:eastAsia="ru-RU"/>
              </w:rPr>
              <w:t>__________________________________</w:t>
            </w:r>
          </w:p>
          <w:p w:rsidR="006533CE" w:rsidRPr="00F6598B" w:rsidRDefault="006533CE" w:rsidP="006533CE">
            <w:pPr>
              <w:spacing w:after="0" w:line="240" w:lineRule="auto"/>
              <w:jc w:val="both"/>
              <w:rPr>
                <w:rFonts w:ascii="Times New Roman" w:eastAsia="Times New Roman" w:hAnsi="Times New Roman"/>
                <w:bCs/>
                <w:kern w:val="2"/>
                <w:sz w:val="24"/>
                <w:szCs w:val="24"/>
                <w:lang w:eastAsia="ru-RU"/>
              </w:rPr>
            </w:pPr>
          </w:p>
          <w:p w:rsidR="006533CE" w:rsidRPr="00F6598B" w:rsidRDefault="006533CE" w:rsidP="006533CE">
            <w:pPr>
              <w:spacing w:after="0" w:line="240" w:lineRule="auto"/>
              <w:jc w:val="both"/>
              <w:rPr>
                <w:rFonts w:ascii="Times New Roman" w:eastAsia="Times New Roman" w:hAnsi="Times New Roman"/>
                <w:bCs/>
                <w:kern w:val="2"/>
                <w:sz w:val="24"/>
                <w:szCs w:val="24"/>
                <w:lang w:eastAsia="ru-RU"/>
              </w:rPr>
            </w:pPr>
            <w:r w:rsidRPr="00F6598B">
              <w:rPr>
                <w:rFonts w:ascii="Times New Roman" w:eastAsia="Times New Roman" w:hAnsi="Times New Roman"/>
                <w:bCs/>
                <w:kern w:val="2"/>
                <w:sz w:val="24"/>
                <w:szCs w:val="24"/>
                <w:lang w:eastAsia="ru-RU"/>
              </w:rPr>
              <w:t>(</w:t>
            </w:r>
            <w:r w:rsidRPr="00F6598B">
              <w:rPr>
                <w:rFonts w:ascii="Times New Roman" w:eastAsia="Times New Roman" w:hAnsi="Times New Roman"/>
                <w:bCs/>
                <w:i/>
                <w:kern w:val="2"/>
                <w:sz w:val="24"/>
                <w:szCs w:val="24"/>
                <w:lang w:eastAsia="ru-RU"/>
              </w:rPr>
              <w:t>указываются сведения о заявителе)</w:t>
            </w:r>
            <w:r w:rsidRPr="00F6598B">
              <w:rPr>
                <w:rStyle w:val="af4"/>
                <w:rFonts w:ascii="Times New Roman" w:eastAsia="Times New Roman" w:hAnsi="Times New Roman"/>
                <w:bCs/>
                <w:i/>
                <w:kern w:val="2"/>
                <w:sz w:val="24"/>
                <w:szCs w:val="24"/>
                <w:lang w:eastAsia="ru-RU"/>
              </w:rPr>
              <w:footnoteReference w:id="1"/>
            </w:r>
          </w:p>
        </w:tc>
      </w:tr>
    </w:tbl>
    <w:p w:rsidR="006533CE" w:rsidRPr="005F23A8" w:rsidRDefault="006533CE" w:rsidP="006533CE">
      <w:pPr>
        <w:spacing w:after="0" w:line="240" w:lineRule="auto"/>
        <w:jc w:val="both"/>
        <w:rPr>
          <w:rFonts w:ascii="Times New Roman" w:eastAsia="Times New Roman" w:hAnsi="Times New Roman"/>
          <w:b/>
          <w:bCs/>
          <w:kern w:val="2"/>
          <w:sz w:val="26"/>
          <w:szCs w:val="26"/>
          <w:lang w:eastAsia="ru-RU"/>
        </w:rPr>
      </w:pPr>
    </w:p>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p w:rsidR="006533CE" w:rsidRPr="005F23A8" w:rsidRDefault="006533CE" w:rsidP="006533CE">
      <w:pPr>
        <w:ind w:firstLine="708"/>
        <w:jc w:val="center"/>
        <w:rPr>
          <w:rFonts w:ascii="Times New Roman" w:hAnsi="Times New Roman"/>
          <w:sz w:val="28"/>
          <w:szCs w:val="28"/>
        </w:rPr>
      </w:pPr>
      <w:r w:rsidRPr="005F23A8">
        <w:rPr>
          <w:rFonts w:ascii="Times New Roman" w:hAnsi="Times New Roman"/>
          <w:sz w:val="28"/>
          <w:szCs w:val="28"/>
        </w:rPr>
        <w:t>ЗАЯВЛЕНИЕ</w:t>
      </w: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Прошу предварительно согласовать предоставление земельного участка, находящегося в муниципальной </w:t>
      </w:r>
      <w:r w:rsidRPr="00DA1F23">
        <w:rPr>
          <w:rFonts w:ascii="Times New Roman" w:hAnsi="Times New Roman"/>
          <w:sz w:val="24"/>
          <w:szCs w:val="24"/>
        </w:rPr>
        <w:t xml:space="preserve">собственности </w:t>
      </w:r>
      <w:r>
        <w:rPr>
          <w:rFonts w:ascii="Times New Roman" w:eastAsia="Times New Roman" w:hAnsi="Times New Roman"/>
          <w:kern w:val="2"/>
          <w:sz w:val="24"/>
          <w:szCs w:val="24"/>
        </w:rPr>
        <w:t>Нижнебурбукского</w:t>
      </w:r>
      <w:r w:rsidRPr="00DA1F23">
        <w:rPr>
          <w:rFonts w:ascii="Times New Roman" w:eastAsia="Times New Roman" w:hAnsi="Times New Roman"/>
          <w:kern w:val="2"/>
          <w:sz w:val="24"/>
          <w:szCs w:val="24"/>
        </w:rPr>
        <w:t xml:space="preserve"> сельского поселения</w:t>
      </w:r>
      <w:r w:rsidRPr="00DA1F23">
        <w:rPr>
          <w:rFonts w:ascii="Times New Roman" w:hAnsi="Times New Roman"/>
          <w:sz w:val="24"/>
          <w:szCs w:val="24"/>
        </w:rPr>
        <w:t>, с кадастровым номером _______________________ (в случае, если границы земельного участка подлежат уточнению в соответствии с Федеральным</w:t>
      </w:r>
      <w:r w:rsidRPr="005F23A8">
        <w:rPr>
          <w:rFonts w:ascii="Times New Roman" w:hAnsi="Times New Roman"/>
          <w:sz w:val="24"/>
          <w:szCs w:val="24"/>
        </w:rPr>
        <w:t xml:space="preserve"> законом от</w:t>
      </w:r>
      <w:r w:rsidRPr="005F23A8">
        <w:rPr>
          <w:rFonts w:ascii="Times New Roman" w:hAnsi="Times New Roman"/>
          <w:sz w:val="24"/>
          <w:szCs w:val="24"/>
        </w:rPr>
        <w:br/>
        <w:t xml:space="preserve">13 июля 2015 года № 218-ФЗ «О государственной регистрации недвижимости»), площадью ______ кв. м., расположенного по адресу ________________________________ </w:t>
      </w:r>
    </w:p>
    <w:p w:rsidR="006533CE" w:rsidRPr="005F23A8" w:rsidRDefault="006533CE" w:rsidP="006533CE">
      <w:pPr>
        <w:spacing w:after="0" w:line="240" w:lineRule="auto"/>
        <w:contextualSpacing/>
        <w:jc w:val="both"/>
        <w:rPr>
          <w:rFonts w:ascii="Times New Roman" w:hAnsi="Times New Roman"/>
          <w:sz w:val="24"/>
          <w:szCs w:val="24"/>
        </w:rPr>
      </w:pPr>
      <w:r w:rsidRPr="005F23A8">
        <w:rPr>
          <w:rFonts w:ascii="Times New Roman" w:hAnsi="Times New Roman"/>
          <w:sz w:val="24"/>
          <w:szCs w:val="24"/>
        </w:rPr>
        <w:t xml:space="preserve">для 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(предполагаемое целевое использование запрашиваемого земельного участка)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lastRenderedPageBreak/>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w:t>
      </w:r>
      <w:r w:rsidRPr="005F23A8">
        <w:rPr>
          <w:rFonts w:ascii="Times New Roman" w:hAnsi="Times New Roman"/>
          <w:sz w:val="24"/>
          <w:szCs w:val="24"/>
          <w:vertAlign w:val="superscript"/>
        </w:rPr>
        <w:t>3</w:t>
      </w:r>
      <w:r w:rsidRPr="005F23A8">
        <w:rPr>
          <w:rFonts w:ascii="Times New Roman" w:hAnsi="Times New Roman"/>
          <w:sz w:val="24"/>
          <w:szCs w:val="24"/>
        </w:rPr>
        <w:t>, статьей 39</w:t>
      </w:r>
      <w:r w:rsidRPr="005F23A8">
        <w:rPr>
          <w:rFonts w:ascii="Times New Roman" w:hAnsi="Times New Roman"/>
          <w:sz w:val="24"/>
          <w:szCs w:val="24"/>
          <w:vertAlign w:val="superscript"/>
        </w:rPr>
        <w:t>5</w:t>
      </w:r>
      <w:r w:rsidRPr="005F23A8">
        <w:rPr>
          <w:rFonts w:ascii="Times New Roman" w:hAnsi="Times New Roman"/>
          <w:sz w:val="24"/>
          <w:szCs w:val="24"/>
        </w:rPr>
        <w:t>, пунктом 2 статьи 39</w:t>
      </w:r>
      <w:r w:rsidRPr="005F23A8">
        <w:rPr>
          <w:rFonts w:ascii="Times New Roman" w:hAnsi="Times New Roman"/>
          <w:sz w:val="24"/>
          <w:szCs w:val="24"/>
          <w:vertAlign w:val="superscript"/>
        </w:rPr>
        <w:t>6</w:t>
      </w:r>
      <w:r w:rsidRPr="005F23A8">
        <w:rPr>
          <w:rFonts w:ascii="Times New Roman" w:hAnsi="Times New Roman"/>
          <w:sz w:val="24"/>
          <w:szCs w:val="24"/>
        </w:rPr>
        <w:t xml:space="preserve"> или пунктом 2 статьи 39</w:t>
      </w:r>
      <w:r w:rsidRPr="005F23A8">
        <w:rPr>
          <w:rFonts w:ascii="Times New Roman" w:hAnsi="Times New Roman"/>
          <w:sz w:val="24"/>
          <w:szCs w:val="24"/>
          <w:vertAlign w:val="superscript"/>
        </w:rPr>
        <w:t>10</w:t>
      </w:r>
      <w:r w:rsidRPr="005F23A8">
        <w:rPr>
          <w:rFonts w:ascii="Times New Roman" w:hAnsi="Times New Roman"/>
          <w:sz w:val="24"/>
          <w:szCs w:val="24"/>
        </w:rPr>
        <w:t xml:space="preserve"> Земельного кодекса Российской Федерации оснований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Вид права, на котором заявитель желает приобрести земельный участок, если предоставление земельного участка возможно на нескольких видах прав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spacing w:after="0" w:line="240" w:lineRule="auto"/>
        <w:ind w:firstLine="709"/>
        <w:contextualSpacing/>
        <w:jc w:val="both"/>
        <w:rPr>
          <w:rFonts w:ascii="Times New Roman" w:hAnsi="Times New Roman"/>
          <w:sz w:val="24"/>
          <w:szCs w:val="24"/>
        </w:rPr>
      </w:pPr>
      <w:r w:rsidRPr="005F23A8">
        <w:rPr>
          <w:rFonts w:ascii="Times New Roman" w:hAnsi="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_____________________________________________________________________________ </w:t>
      </w:r>
    </w:p>
    <w:p w:rsidR="006533CE" w:rsidRPr="005F23A8" w:rsidRDefault="006533CE" w:rsidP="006533CE">
      <w:pPr>
        <w:spacing w:after="0" w:line="240" w:lineRule="auto"/>
        <w:ind w:firstLine="709"/>
        <w:contextualSpacing/>
        <w:jc w:val="both"/>
        <w:rPr>
          <w:rFonts w:ascii="Times New Roman" w:hAnsi="Times New Roman"/>
          <w:sz w:val="24"/>
          <w:szCs w:val="24"/>
        </w:rPr>
      </w:pPr>
    </w:p>
    <w:p w:rsidR="006533CE" w:rsidRPr="005F23A8" w:rsidRDefault="006533CE" w:rsidP="006533CE">
      <w:pPr>
        <w:keepNext/>
        <w:spacing w:after="0" w:line="240" w:lineRule="auto"/>
        <w:ind w:right="-142"/>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К заявлению прилагаются:</w:t>
      </w:r>
    </w:p>
    <w:tbl>
      <w:tblPr>
        <w:tblW w:w="9039" w:type="dxa"/>
        <w:tblLook w:val="01E0" w:firstRow="1" w:lastRow="1" w:firstColumn="1" w:lastColumn="1" w:noHBand="0" w:noVBand="0"/>
      </w:tblPr>
      <w:tblGrid>
        <w:gridCol w:w="985"/>
        <w:gridCol w:w="7770"/>
        <w:gridCol w:w="284"/>
      </w:tblGrid>
      <w:tr w:rsidR="006533CE" w:rsidRPr="00F6598B" w:rsidTr="006533CE">
        <w:tc>
          <w:tcPr>
            <w:tcW w:w="985"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1)</w:t>
            </w:r>
          </w:p>
        </w:tc>
        <w:tc>
          <w:tcPr>
            <w:tcW w:w="7770" w:type="dxa"/>
            <w:tcBorders>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284" w:type="dxa"/>
          </w:tcPr>
          <w:p w:rsidR="006533CE" w:rsidRPr="005F23A8" w:rsidRDefault="006533CE" w:rsidP="006533CE">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r w:rsidR="006533CE" w:rsidRPr="00F6598B" w:rsidTr="006533CE">
        <w:tc>
          <w:tcPr>
            <w:tcW w:w="985"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2)</w:t>
            </w:r>
          </w:p>
        </w:tc>
        <w:tc>
          <w:tcPr>
            <w:tcW w:w="7770" w:type="dxa"/>
            <w:tcBorders>
              <w:top w:val="single" w:sz="4" w:space="0" w:color="auto"/>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284" w:type="dxa"/>
          </w:tcPr>
          <w:p w:rsidR="006533CE" w:rsidRPr="005F23A8" w:rsidRDefault="006533CE" w:rsidP="006533CE">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r w:rsidR="006533CE" w:rsidRPr="00F6598B" w:rsidTr="006533CE">
        <w:tc>
          <w:tcPr>
            <w:tcW w:w="985"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3)</w:t>
            </w:r>
          </w:p>
        </w:tc>
        <w:tc>
          <w:tcPr>
            <w:tcW w:w="7770" w:type="dxa"/>
            <w:tcBorders>
              <w:top w:val="single" w:sz="4" w:space="0" w:color="auto"/>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284" w:type="dxa"/>
          </w:tcPr>
          <w:p w:rsidR="006533CE" w:rsidRPr="005F23A8" w:rsidRDefault="006533CE" w:rsidP="006533CE">
            <w:pPr>
              <w:spacing w:after="0" w:line="240" w:lineRule="auto"/>
              <w:jc w:val="both"/>
              <w:rPr>
                <w:rFonts w:ascii="Times New Roman" w:eastAsia="Times New Roman" w:hAnsi="Times New Roman"/>
                <w:kern w:val="2"/>
                <w:sz w:val="24"/>
                <w:szCs w:val="24"/>
                <w:lang w:val="en-US" w:eastAsia="ru-RU"/>
              </w:rPr>
            </w:pPr>
            <w:r w:rsidRPr="005F23A8">
              <w:rPr>
                <w:rFonts w:ascii="Times New Roman" w:eastAsia="Times New Roman" w:hAnsi="Times New Roman"/>
                <w:kern w:val="2"/>
                <w:sz w:val="24"/>
                <w:szCs w:val="24"/>
                <w:lang w:val="en-US" w:eastAsia="ru-RU"/>
              </w:rPr>
              <w:t>.</w:t>
            </w:r>
          </w:p>
        </w:tc>
      </w:tr>
    </w:tbl>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bl>
      <w:tblPr>
        <w:tblW w:w="0" w:type="auto"/>
        <w:tblLayout w:type="fixed"/>
        <w:tblLook w:val="01E0" w:firstRow="1" w:lastRow="1" w:firstColumn="1" w:lastColumn="1" w:noHBand="0" w:noVBand="0"/>
      </w:tblPr>
      <w:tblGrid>
        <w:gridCol w:w="314"/>
        <w:gridCol w:w="503"/>
        <w:gridCol w:w="337"/>
        <w:gridCol w:w="1789"/>
        <w:gridCol w:w="456"/>
        <w:gridCol w:w="537"/>
        <w:gridCol w:w="401"/>
        <w:gridCol w:w="733"/>
        <w:gridCol w:w="3969"/>
      </w:tblGrid>
      <w:tr w:rsidR="006533CE" w:rsidRPr="00F6598B" w:rsidTr="006533CE">
        <w:tc>
          <w:tcPr>
            <w:tcW w:w="314"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w:t>
            </w:r>
          </w:p>
        </w:tc>
        <w:tc>
          <w:tcPr>
            <w:tcW w:w="503" w:type="dxa"/>
            <w:tcBorders>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337"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w:t>
            </w:r>
          </w:p>
        </w:tc>
        <w:tc>
          <w:tcPr>
            <w:tcW w:w="1789" w:type="dxa"/>
            <w:tcBorders>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456"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20</w:t>
            </w:r>
          </w:p>
        </w:tc>
        <w:tc>
          <w:tcPr>
            <w:tcW w:w="537" w:type="dxa"/>
            <w:tcBorders>
              <w:bottom w:val="single" w:sz="4" w:space="0" w:color="auto"/>
            </w:tcBorders>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401"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r w:rsidRPr="005F23A8">
              <w:rPr>
                <w:rFonts w:ascii="Times New Roman" w:eastAsia="Times New Roman" w:hAnsi="Times New Roman"/>
                <w:kern w:val="2"/>
                <w:sz w:val="24"/>
                <w:szCs w:val="24"/>
                <w:lang w:eastAsia="ru-RU"/>
              </w:rPr>
              <w:t>г.</w:t>
            </w:r>
          </w:p>
        </w:tc>
        <w:tc>
          <w:tcPr>
            <w:tcW w:w="733" w:type="dxa"/>
          </w:tcPr>
          <w:p w:rsidR="006533CE" w:rsidRPr="005F23A8" w:rsidRDefault="006533CE" w:rsidP="006533CE">
            <w:pPr>
              <w:spacing w:after="0" w:line="240" w:lineRule="auto"/>
              <w:jc w:val="both"/>
              <w:rPr>
                <w:rFonts w:ascii="Times New Roman" w:eastAsia="Times New Roman" w:hAnsi="Times New Roman"/>
                <w:kern w:val="2"/>
                <w:sz w:val="24"/>
                <w:szCs w:val="24"/>
                <w:lang w:eastAsia="ru-RU"/>
              </w:rPr>
            </w:pPr>
          </w:p>
        </w:tc>
        <w:tc>
          <w:tcPr>
            <w:tcW w:w="3969" w:type="dxa"/>
            <w:tcBorders>
              <w:bottom w:val="single" w:sz="4" w:space="0" w:color="auto"/>
            </w:tcBorders>
          </w:tcPr>
          <w:p w:rsidR="006533CE" w:rsidRPr="005F23A8" w:rsidRDefault="006533CE" w:rsidP="006533CE">
            <w:pPr>
              <w:spacing w:after="0" w:line="240" w:lineRule="auto"/>
              <w:ind w:right="-108"/>
              <w:jc w:val="both"/>
              <w:rPr>
                <w:rFonts w:ascii="Times New Roman" w:eastAsia="Times New Roman" w:hAnsi="Times New Roman"/>
                <w:kern w:val="2"/>
                <w:sz w:val="24"/>
                <w:szCs w:val="24"/>
                <w:lang w:eastAsia="ru-RU"/>
              </w:rPr>
            </w:pPr>
          </w:p>
        </w:tc>
      </w:tr>
      <w:tr w:rsidR="006533CE" w:rsidRPr="00F6598B" w:rsidTr="006533CE">
        <w:tc>
          <w:tcPr>
            <w:tcW w:w="314" w:type="dxa"/>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503" w:type="dxa"/>
            <w:tcBorders>
              <w:top w:val="single" w:sz="4" w:space="0" w:color="auto"/>
            </w:tcBorders>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337" w:type="dxa"/>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1789" w:type="dxa"/>
            <w:tcBorders>
              <w:top w:val="single" w:sz="4" w:space="0" w:color="auto"/>
            </w:tcBorders>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456" w:type="dxa"/>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537" w:type="dxa"/>
            <w:tcBorders>
              <w:top w:val="single" w:sz="4" w:space="0" w:color="auto"/>
            </w:tcBorders>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401" w:type="dxa"/>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733" w:type="dxa"/>
          </w:tcPr>
          <w:p w:rsidR="006533CE" w:rsidRPr="005F23A8" w:rsidRDefault="006533CE" w:rsidP="006533CE">
            <w:pPr>
              <w:spacing w:after="0" w:line="240" w:lineRule="auto"/>
              <w:jc w:val="center"/>
              <w:rPr>
                <w:rFonts w:ascii="Times New Roman" w:eastAsia="Times New Roman" w:hAnsi="Times New Roman"/>
                <w:kern w:val="2"/>
                <w:sz w:val="18"/>
                <w:szCs w:val="18"/>
                <w:lang w:eastAsia="ru-RU"/>
              </w:rPr>
            </w:pPr>
          </w:p>
        </w:tc>
        <w:tc>
          <w:tcPr>
            <w:tcW w:w="3969" w:type="dxa"/>
            <w:tcBorders>
              <w:top w:val="single" w:sz="4" w:space="0" w:color="auto"/>
            </w:tcBorders>
          </w:tcPr>
          <w:p w:rsidR="006533CE" w:rsidRPr="00F6598B" w:rsidRDefault="006533CE" w:rsidP="006533CE">
            <w:pPr>
              <w:spacing w:after="0" w:line="240" w:lineRule="auto"/>
              <w:ind w:right="-108"/>
              <w:jc w:val="center"/>
              <w:rPr>
                <w:rFonts w:ascii="Times New Roman" w:eastAsia="Times New Roman" w:hAnsi="Times New Roman"/>
                <w:color w:val="000000"/>
                <w:kern w:val="2"/>
                <w:sz w:val="18"/>
                <w:szCs w:val="18"/>
                <w:lang w:eastAsia="ru-RU"/>
              </w:rPr>
            </w:pPr>
            <w:r w:rsidRPr="00F6598B">
              <w:rPr>
                <w:rFonts w:ascii="Times New Roman" w:eastAsia="Times New Roman" w:hAnsi="Times New Roman"/>
                <w:color w:val="000000"/>
                <w:kern w:val="2"/>
                <w:sz w:val="18"/>
                <w:szCs w:val="18"/>
                <w:lang w:eastAsia="ru-RU"/>
              </w:rPr>
              <w:t>(подпись заявителя или представителя заявителя)</w:t>
            </w:r>
          </w:p>
        </w:tc>
      </w:tr>
    </w:tbl>
    <w:p w:rsidR="006533CE" w:rsidRPr="005F23A8" w:rsidRDefault="006533CE" w:rsidP="006533CE">
      <w:pPr>
        <w:spacing w:after="0" w:line="240" w:lineRule="auto"/>
        <w:ind w:firstLine="720"/>
        <w:jc w:val="both"/>
        <w:rPr>
          <w:rFonts w:ascii="Times New Roman" w:eastAsia="Times New Roman" w:hAnsi="Times New Roman"/>
          <w:kern w:val="2"/>
          <w:sz w:val="24"/>
          <w:szCs w:val="24"/>
          <w:lang w:eastAsia="ru-RU"/>
        </w:rPr>
      </w:pPr>
    </w:p>
    <w:p w:rsidR="006533CE" w:rsidRPr="005F23A8" w:rsidRDefault="006533CE" w:rsidP="006533CE">
      <w:pPr>
        <w:spacing w:after="0" w:line="240" w:lineRule="auto"/>
        <w:ind w:firstLine="720"/>
        <w:jc w:val="both"/>
        <w:rPr>
          <w:rFonts w:ascii="Times New Roman" w:eastAsia="Times New Roman" w:hAnsi="Times New Roman"/>
          <w:kern w:val="2"/>
          <w:sz w:val="24"/>
          <w:szCs w:val="24"/>
          <w:lang w:eastAsia="ru-RU"/>
        </w:rPr>
      </w:pPr>
    </w:p>
    <w:p w:rsidR="006533CE" w:rsidRPr="005F23A8" w:rsidRDefault="006533CE" w:rsidP="006533CE">
      <w:pPr>
        <w:spacing w:after="0" w:line="240" w:lineRule="auto"/>
        <w:ind w:firstLine="720"/>
        <w:jc w:val="both"/>
        <w:rPr>
          <w:rFonts w:ascii="Times New Roman" w:eastAsia="Times New Roman" w:hAnsi="Times New Roman"/>
          <w:kern w:val="2"/>
          <w:sz w:val="24"/>
          <w:szCs w:val="24"/>
          <w:lang w:eastAsia="ru-RU"/>
        </w:rPr>
        <w:sectPr w:rsidR="006533CE" w:rsidRPr="005F23A8" w:rsidSect="006533CE">
          <w:footnotePr>
            <w:numRestart w:val="eachPage"/>
          </w:footnotePr>
          <w:pgSz w:w="11906" w:h="16838"/>
          <w:pgMar w:top="1134" w:right="850" w:bottom="1134" w:left="1701" w:header="708" w:footer="708" w:gutter="0"/>
          <w:pgNumType w:start="1"/>
          <w:cols w:space="708"/>
          <w:titlePg/>
          <w:docGrid w:linePitch="360"/>
        </w:sectPr>
      </w:pPr>
    </w:p>
    <w:p w:rsidR="006533CE" w:rsidRPr="005F23A8" w:rsidRDefault="006533CE" w:rsidP="006533CE">
      <w:pPr>
        <w:spacing w:after="0" w:line="240" w:lineRule="auto"/>
        <w:ind w:firstLine="720"/>
        <w:jc w:val="both"/>
        <w:rPr>
          <w:rFonts w:ascii="Times New Roman" w:eastAsia="Times New Roman" w:hAnsi="Times New Roman"/>
          <w:kern w:val="2"/>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2"/>
      </w:tblGrid>
      <w:tr w:rsidR="006533CE" w:rsidRPr="00F6598B" w:rsidTr="006533CE">
        <w:trPr>
          <w:jc w:val="center"/>
        </w:trPr>
        <w:tc>
          <w:tcPr>
            <w:tcW w:w="4472" w:type="dxa"/>
            <w:tcBorders>
              <w:top w:val="nil"/>
              <w:left w:val="nil"/>
              <w:bottom w:val="nil"/>
              <w:right w:val="nil"/>
            </w:tcBorders>
            <w:shd w:val="clear" w:color="auto" w:fill="auto"/>
          </w:tcPr>
          <w:p w:rsidR="006533CE" w:rsidRPr="00F6598B" w:rsidRDefault="006533CE" w:rsidP="006533CE">
            <w:pPr>
              <w:suppressAutoHyphens/>
              <w:autoSpaceDE w:val="0"/>
              <w:autoSpaceDN w:val="0"/>
              <w:adjustRightInd w:val="0"/>
              <w:spacing w:after="0" w:line="233" w:lineRule="auto"/>
              <w:jc w:val="both"/>
              <w:rPr>
                <w:rFonts w:ascii="Times New Roman" w:eastAsia="Times New Roman" w:hAnsi="Times New Roman"/>
                <w:kern w:val="2"/>
                <w:sz w:val="28"/>
                <w:szCs w:val="28"/>
              </w:rPr>
            </w:pPr>
            <w:r w:rsidRPr="00F6598B">
              <w:rPr>
                <w:rFonts w:ascii="Times New Roman" w:eastAsia="Times New Roman" w:hAnsi="Times New Roman"/>
                <w:kern w:val="2"/>
                <w:sz w:val="28"/>
                <w:szCs w:val="28"/>
              </w:rPr>
              <w:t>Приложение 2</w:t>
            </w:r>
          </w:p>
          <w:p w:rsidR="006533CE" w:rsidRPr="00F6598B" w:rsidRDefault="006533CE" w:rsidP="006533CE">
            <w:pPr>
              <w:suppressAutoHyphens/>
              <w:autoSpaceDE w:val="0"/>
              <w:autoSpaceDN w:val="0"/>
              <w:adjustRightInd w:val="0"/>
              <w:spacing w:after="0" w:line="233" w:lineRule="auto"/>
              <w:rPr>
                <w:rFonts w:ascii="Times New Roman" w:eastAsia="Times New Roman" w:hAnsi="Times New Roman"/>
                <w:kern w:val="2"/>
                <w:sz w:val="28"/>
                <w:szCs w:val="28"/>
              </w:rPr>
            </w:pPr>
            <w:r w:rsidRPr="00F6598B">
              <w:rPr>
                <w:rFonts w:ascii="Times New Roman" w:eastAsia="Times New Roman" w:hAnsi="Times New Roman"/>
                <w:kern w:val="2"/>
                <w:sz w:val="28"/>
                <w:szCs w:val="28"/>
              </w:rPr>
              <w:t xml:space="preserve">к административному регламенту предоставления муниципальной услуги «Предварительное согласование предоставления земельных участков, находящихся в муниципальной собственности муниципального образования </w:t>
            </w:r>
            <w:r>
              <w:rPr>
                <w:rFonts w:ascii="Times New Roman" w:eastAsia="Times New Roman" w:hAnsi="Times New Roman"/>
                <w:kern w:val="2"/>
                <w:sz w:val="28"/>
                <w:szCs w:val="28"/>
              </w:rPr>
              <w:t>Нижнебурбукского сельского поселения</w:t>
            </w:r>
            <w:r w:rsidRPr="00F6598B">
              <w:rPr>
                <w:rFonts w:ascii="Times New Roman" w:eastAsia="Times New Roman" w:hAnsi="Times New Roman"/>
                <w:kern w:val="2"/>
                <w:sz w:val="28"/>
                <w:szCs w:val="28"/>
              </w:rPr>
              <w:t>»</w:t>
            </w:r>
          </w:p>
        </w:tc>
      </w:tr>
    </w:tbl>
    <w:p w:rsidR="006533CE" w:rsidRPr="005F23A8" w:rsidRDefault="006533CE" w:rsidP="006533CE">
      <w:pPr>
        <w:spacing w:after="0" w:line="233" w:lineRule="auto"/>
        <w:ind w:left="567" w:right="678"/>
        <w:jc w:val="center"/>
        <w:rPr>
          <w:rFonts w:ascii="Times New Roman" w:hAnsi="Times New Roman"/>
          <w:b/>
          <w:sz w:val="28"/>
          <w:szCs w:val="28"/>
        </w:rPr>
      </w:pPr>
    </w:p>
    <w:p w:rsidR="006533CE" w:rsidRPr="005F23A8" w:rsidRDefault="006533CE" w:rsidP="006533CE">
      <w:pPr>
        <w:spacing w:after="0" w:line="233" w:lineRule="auto"/>
        <w:ind w:left="567" w:right="678"/>
        <w:jc w:val="center"/>
        <w:rPr>
          <w:rFonts w:ascii="Times New Roman" w:hAnsi="Times New Roman"/>
          <w:b/>
          <w:sz w:val="28"/>
          <w:szCs w:val="28"/>
        </w:rPr>
      </w:pPr>
      <w:r w:rsidRPr="005F23A8">
        <w:rPr>
          <w:rFonts w:ascii="Times New Roman" w:hAnsi="Times New Roman"/>
          <w:b/>
          <w:sz w:val="28"/>
          <w:szCs w:val="28"/>
        </w:rPr>
        <w:t>ДОКУМЕНТЫ, ПОДТВЕРЖДАЮЩИЕ ПРАВО ЗАЯВИТЕЛЯ</w:t>
      </w:r>
    </w:p>
    <w:p w:rsidR="006533CE" w:rsidRPr="005F23A8" w:rsidRDefault="006533CE" w:rsidP="006533CE">
      <w:pPr>
        <w:spacing w:after="0" w:line="233" w:lineRule="auto"/>
        <w:ind w:left="567" w:right="678"/>
        <w:jc w:val="center"/>
        <w:rPr>
          <w:rFonts w:ascii="Times New Roman" w:hAnsi="Times New Roman"/>
          <w:b/>
          <w:sz w:val="28"/>
          <w:szCs w:val="28"/>
        </w:rPr>
      </w:pPr>
      <w:r w:rsidRPr="005F23A8">
        <w:rPr>
          <w:rFonts w:ascii="Times New Roman" w:hAnsi="Times New Roman"/>
          <w:b/>
          <w:sz w:val="28"/>
          <w:szCs w:val="28"/>
        </w:rPr>
        <w:t>НА ПРИОБРЕТЕНИЕ ЗЕМЕЛЬНОГО УЧАСТКА БЕЗ ПРОВЕДЕНИЯ ТОРГОВ</w:t>
      </w:r>
    </w:p>
    <w:p w:rsidR="006533CE" w:rsidRPr="005F23A8" w:rsidRDefault="006533CE" w:rsidP="006533CE">
      <w:pPr>
        <w:spacing w:after="0" w:line="233" w:lineRule="auto"/>
        <w:ind w:left="567" w:right="678"/>
        <w:jc w:val="center"/>
        <w:rPr>
          <w:rFonts w:ascii="Times New Roman" w:hAnsi="Times New Roman"/>
          <w:b/>
          <w:sz w:val="28"/>
          <w:szCs w:val="28"/>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701"/>
        <w:gridCol w:w="1768"/>
        <w:gridCol w:w="1067"/>
        <w:gridCol w:w="1134"/>
        <w:gridCol w:w="1701"/>
        <w:gridCol w:w="2910"/>
      </w:tblGrid>
      <w:tr w:rsidR="006533CE" w:rsidRPr="00F6598B" w:rsidTr="006533CE">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 п/п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Основание предоставления земельного участка без проведения торгов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Вид права, на котором осуществляется предоставление земельного участка бесплатно или за плату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Заявитель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Земельный участок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b/>
              </w:rPr>
            </w:pPr>
            <w:r w:rsidRPr="00F6598B">
              <w:rPr>
                <w:rFonts w:ascii="Times New Roman" w:hAnsi="Times New Roman"/>
                <w:b/>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1.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Российской Федерации (далее – Земельный кодекс)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Член садоводческого некоммерческого товарищества (СНТ) или огороднического некоммерческого товарищества (ОНТ)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Решение общего собрания членов СНТ или ОНТ о распределении садового или огородного земельного участка заявителю</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подтверждающий членство заявителя в СНТ или ОНТ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Утвержденный проект межевания</w:t>
            </w:r>
          </w:p>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территории</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Выписка из Единого государственного реестра недвижимости (далее – ЕГРН) об объекте </w:t>
            </w:r>
            <w:r w:rsidRPr="00F6598B">
              <w:rPr>
                <w:rFonts w:ascii="Times New Roman" w:hAnsi="Times New Roman"/>
              </w:rPr>
              <w:lastRenderedPageBreak/>
              <w:t>недвижимости (об испрашиваемом земельном участке)</w:t>
            </w:r>
          </w:p>
        </w:tc>
      </w:tr>
      <w:tr w:rsidR="006533CE" w:rsidRPr="00F6598B" w:rsidTr="006533CE">
        <w:trPr>
          <w:trHeight w:val="1380"/>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Единого государственного реестра юридических лиц (далее – ЕГРЮЛ) в отношении СНТ и ОНТ</w:t>
            </w:r>
          </w:p>
        </w:tc>
      </w:tr>
      <w:tr w:rsidR="006533CE" w:rsidRPr="00F6598B" w:rsidTr="006533CE">
        <w:trPr>
          <w:trHeight w:val="1448"/>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2.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6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Собственник здания, сооружения либо помещения в здании, сооружении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расположено здание, сооружение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w:t>
            </w:r>
            <w:r w:rsidRPr="00F6598B">
              <w:rPr>
                <w:rFonts w:ascii="Times New Roman" w:hAnsi="Times New Roman"/>
              </w:rPr>
              <w:lastRenderedPageBreak/>
              <w:t xml:space="preserve">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outlineLvl w:val="0"/>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6533CE" w:rsidRPr="00F6598B" w:rsidTr="006533CE">
        <w:trPr>
          <w:trHeight w:val="1932"/>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 здании и (или) сооружении, расположенном(ых) на испрашиваемом земельном участке)</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3.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4.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w:t>
            </w:r>
            <w:r w:rsidRPr="00F6598B">
              <w:rPr>
                <w:rFonts w:ascii="Times New Roman" w:hAnsi="Times New Roman"/>
              </w:rPr>
              <w:lastRenderedPageBreak/>
              <w:t xml:space="preserve">ый в счет земельных долей, находящихся в муниципальной собственности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5.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9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6.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3</w:t>
            </w:r>
            <w:r w:rsidRPr="00F6598B">
              <w:rPr>
                <w:rFonts w:ascii="Times New Roman" w:hAnsi="Times New Roman"/>
              </w:rPr>
              <w:t xml:space="preserve"> Земельного кодекса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w:t>
            </w:r>
            <w:r w:rsidRPr="00F6598B">
              <w:rPr>
                <w:rFonts w:ascii="Times New Roman" w:hAnsi="Times New Roman"/>
              </w:rPr>
              <w:lastRenderedPageBreak/>
              <w:t xml:space="preserve">ства, ведения личного подсобного хозяйства в границах населенного пункта, садоводства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1555"/>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7.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имеющая в собственности здания или сооружения религиозного или благотворительного назначения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расположены здания или сооружения религиозного или благотворительного назначения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155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w:t>
            </w:r>
            <w:r w:rsidRPr="00F6598B">
              <w:rPr>
                <w:rFonts w:ascii="Times New Roman" w:hAnsi="Times New Roman"/>
              </w:rPr>
              <w:lastRenderedPageBreak/>
              <w:t xml:space="preserve">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 здании и (или) сооружении, расположенном(ых) на испрашиваемом земельном участке) </w:t>
            </w:r>
          </w:p>
        </w:tc>
      </w:tr>
      <w:tr w:rsidR="006533CE" w:rsidRPr="00F6598B" w:rsidTr="006533CE">
        <w:trPr>
          <w:trHeight w:val="1256"/>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8.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общую долевую собственность бесплатно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уполномоченное на подачу заявления решением общего собрания членов СНТ или ОНТ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466"/>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6533CE" w:rsidRPr="00F6598B" w:rsidTr="006533CE">
        <w:trPr>
          <w:trHeight w:val="49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9</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Подпункт 6</w:t>
            </w:r>
            <w:r w:rsidRPr="00F6598B">
              <w:rPr>
                <w:rFonts w:ascii="Times New Roman" w:hAnsi="Times New Roman"/>
              </w:rPr>
              <w:br/>
              <w:t>статьи 39</w:t>
            </w:r>
            <w:r w:rsidRPr="00F6598B">
              <w:rPr>
                <w:rFonts w:ascii="Times New Roman" w:hAnsi="Times New Roman"/>
                <w:vertAlign w:val="superscript"/>
              </w:rPr>
              <w:t>5</w:t>
            </w:r>
            <w:r w:rsidRPr="00F6598B">
              <w:rPr>
                <w:rFonts w:ascii="Times New Roman" w:hAnsi="Times New Roman"/>
              </w:rPr>
              <w:t xml:space="preserve"> Земельного кодекса, подпункт «а» пункта 5 части 1 статьи 2 Закона Иркутской области от 28 </w:t>
            </w:r>
            <w:r w:rsidRPr="00F6598B">
              <w:rPr>
                <w:rFonts w:ascii="Times New Roman" w:hAnsi="Times New Roman"/>
              </w:rPr>
              <w:lastRenderedPageBreak/>
              <w:t xml:space="preserve">декабря 2015 года № 146-ОЗ «О бесплатном предоставлении земельных участков в собственность граждан» </w:t>
            </w:r>
            <w:r w:rsidRPr="00F6598B">
              <w:rPr>
                <w:rFonts w:ascii="Times New Roman" w:hAnsi="Times New Roman"/>
                <w:lang w:eastAsia="ru-RU"/>
              </w:rPr>
              <w:t>(далее – Закон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В собственность бесплатно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Граждане, имеющие трех и более детей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для индивидуального жилищного строительства, </w:t>
            </w:r>
            <w:r w:rsidRPr="00F6598B">
              <w:rPr>
                <w:rFonts w:ascii="Times New Roman" w:hAnsi="Times New Roman"/>
              </w:rPr>
              <w:lastRenderedPageBreak/>
              <w:t>ведения личного подсобного хозяйства в границах населенного пункта</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49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 правах отдельного лица на имевшиеся (имеющиеся) у него объекты недвижимости в отношении членов семьи</w:t>
            </w:r>
          </w:p>
        </w:tc>
      </w:tr>
      <w:tr w:rsidR="006533CE" w:rsidRPr="00F6598B" w:rsidTr="006533CE">
        <w:trPr>
          <w:trHeight w:val="49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Акт органа опеки и попечительства о назначении опекуна или попечителя</w:t>
            </w:r>
          </w:p>
        </w:tc>
      </w:tr>
      <w:tr w:rsidR="006533CE" w:rsidRPr="00F6598B" w:rsidTr="006533CE">
        <w:trPr>
          <w:trHeight w:val="1503"/>
        </w:trPr>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1</w:t>
            </w:r>
            <w:r>
              <w:rPr>
                <w:rFonts w:ascii="Times New Roman" w:hAnsi="Times New Roman"/>
              </w:rPr>
              <w:t>0</w:t>
            </w:r>
            <w:r w:rsidRPr="00F6598B">
              <w:rPr>
                <w:rFonts w:ascii="Times New Roman" w:hAnsi="Times New Roman"/>
              </w:rPr>
              <w:t xml:space="preserve">.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Отдельные категории граждан и (или) некоммерческие организации, созданные гражданами, устанавливаемые федеральным законом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Случаи предоставления земельных участков устанавливаются федеральным законом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1114"/>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11</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 xml:space="preserve">пункт1 части 1 статьи 2 Закона Иркутской области № 146-ОЗ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бесплатно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Граждане, являющиеся арендаторами земельных участков</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Земельный участок для осуществления крестьянским (фермерским) хозяйством его деятельности (из фонда перераспределения земель)</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аренды земельного участка</w:t>
            </w:r>
          </w:p>
        </w:tc>
      </w:tr>
      <w:tr w:rsidR="006533CE" w:rsidRPr="00F6598B" w:rsidTr="006533CE">
        <w:trPr>
          <w:trHeight w:val="1111"/>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both"/>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6533CE" w:rsidRPr="00F6598B" w:rsidTr="006533CE">
        <w:trPr>
          <w:trHeight w:val="1111"/>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both"/>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об объекте недвижимости в отношении земельного участка</w:t>
            </w:r>
          </w:p>
        </w:tc>
      </w:tr>
      <w:tr w:rsidR="006533CE" w:rsidRPr="00F6598B" w:rsidTr="006533CE">
        <w:trPr>
          <w:trHeight w:val="1111"/>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both"/>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45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1</w:t>
            </w:r>
            <w:r>
              <w:rPr>
                <w:rFonts w:ascii="Times New Roman" w:hAnsi="Times New Roman"/>
              </w:rPr>
              <w:t>2</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2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Постоянно проживающие в поселении, городском округе, или на территории Иркутской области, за исключением земельных 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1) Ветераны Великой Отечественной войны;</w:t>
            </w:r>
          </w:p>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2) Ветераны боевых действий на территории СССР, на территории Российской Федерации и на территориях других государств;</w:t>
            </w:r>
          </w:p>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3) Лица, 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4) Работники государственных и муниципальных учреждений, для </w:t>
            </w:r>
            <w:r w:rsidRPr="00F6598B">
              <w:rPr>
                <w:rFonts w:ascii="Times New Roman" w:hAnsi="Times New Roman"/>
                <w:lang w:eastAsia="ru-RU"/>
              </w:rPr>
              <w:lastRenderedPageBreak/>
              <w:t>которых учреждение является основным местом работы и имеющие непрерывный стаж работы в этом учреждении не менее трех лет;</w:t>
            </w:r>
          </w:p>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Земельный участок для индивидуального жилищного строительства, ведения личного подсобного хозяйства</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63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6533CE" w:rsidRPr="00F6598B" w:rsidTr="006533CE">
        <w:trPr>
          <w:trHeight w:val="107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ind w:firstLine="709"/>
              <w:jc w:val="both"/>
              <w:rPr>
                <w:rFonts w:ascii="Times New Roman" w:hAnsi="Times New Roman"/>
                <w:lang w:eastAsia="ru-RU"/>
              </w:rPr>
            </w:pPr>
            <w:r w:rsidRPr="00F6598B">
              <w:rPr>
                <w:rFonts w:ascii="Times New Roman" w:hAnsi="Times New Roman"/>
                <w:lang w:eastAsia="ru-RU"/>
              </w:rPr>
              <w:t xml:space="preserve">Копия трудовой книжки (при наличии, за периоды трудовой </w:t>
            </w:r>
            <w:r w:rsidRPr="00F6598B">
              <w:rPr>
                <w:rFonts w:ascii="Times New Roman" w:hAnsi="Times New Roman"/>
                <w:lang w:eastAsia="ru-RU"/>
              </w:rPr>
              <w:lastRenderedPageBreak/>
              <w:t>деятельности до 1 января 2020 года), заверенная работодателем в установленном 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Сведения о трудовой деятельности за периоды с 1 января 2020 года, оформленные в установленном законодательством порядке</w:t>
            </w:r>
          </w:p>
        </w:tc>
      </w:tr>
      <w:tr w:rsidR="006533CE" w:rsidRPr="00F6598B" w:rsidTr="006533CE">
        <w:trPr>
          <w:trHeight w:val="3179"/>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ind w:firstLine="709"/>
              <w:jc w:val="both"/>
              <w:rPr>
                <w:rFonts w:ascii="Times New Roman" w:hAnsi="Times New Roman"/>
                <w:u w:val="single"/>
                <w:lang w:eastAsia="ru-RU"/>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6533CE" w:rsidRPr="00F6598B" w:rsidTr="006533CE">
        <w:trPr>
          <w:trHeight w:val="1590"/>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решение суда о расторжении брака или признании брака недействительным, вступившее в законную силу;</w:t>
            </w:r>
          </w:p>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xml:space="preserve">–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w:t>
            </w:r>
            <w:r w:rsidRPr="00F6598B">
              <w:rPr>
                <w:rFonts w:ascii="Times New Roman" w:hAnsi="Times New Roman"/>
                <w:lang w:eastAsia="ru-RU"/>
              </w:rPr>
              <w:lastRenderedPageBreak/>
              <w:t>органами иностранного государства;</w:t>
            </w:r>
          </w:p>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Pr>
          <w:p w:rsidR="006533CE" w:rsidRPr="00F6598B" w:rsidRDefault="006533CE" w:rsidP="006533CE">
            <w:pPr>
              <w:autoSpaceDE w:val="0"/>
              <w:autoSpaceDN w:val="0"/>
              <w:adjustRightInd w:val="0"/>
              <w:spacing w:after="0" w:line="240" w:lineRule="auto"/>
              <w:ind w:firstLine="540"/>
              <w:contextualSpacing/>
              <w:jc w:val="both"/>
              <w:rPr>
                <w:rFonts w:ascii="Times New Roman" w:hAnsi="Times New Roman"/>
                <w:lang w:eastAsia="ru-RU"/>
              </w:rPr>
            </w:pPr>
            <w:r w:rsidRPr="00F6598B">
              <w:rPr>
                <w:rFonts w:ascii="Times New Roman" w:hAnsi="Times New Roman"/>
                <w:lang w:eastAsia="ru-RU"/>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6533CE" w:rsidRPr="00F6598B" w:rsidRDefault="006533CE" w:rsidP="00C5450F">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t>– свидетельство о смерти одного из родителей;</w:t>
            </w:r>
          </w:p>
          <w:p w:rsidR="006533CE" w:rsidRPr="00F6598B" w:rsidRDefault="006533CE" w:rsidP="00C5450F">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t>– свидетельство о расторжении брака;</w:t>
            </w:r>
          </w:p>
          <w:p w:rsidR="006533CE" w:rsidRPr="00F6598B" w:rsidRDefault="006533CE" w:rsidP="00C5450F">
            <w:pPr>
              <w:numPr>
                <w:ilvl w:val="0"/>
                <w:numId w:val="1"/>
              </w:numPr>
              <w:autoSpaceDE w:val="0"/>
              <w:autoSpaceDN w:val="0"/>
              <w:adjustRightInd w:val="0"/>
              <w:spacing w:after="0" w:line="240" w:lineRule="auto"/>
              <w:ind w:left="0"/>
              <w:contextualSpacing/>
              <w:jc w:val="both"/>
              <w:rPr>
                <w:rFonts w:ascii="Times New Roman" w:hAnsi="Times New Roman"/>
                <w:lang w:eastAsia="ru-RU"/>
              </w:rPr>
            </w:pPr>
            <w:r w:rsidRPr="00F6598B">
              <w:rPr>
                <w:rFonts w:ascii="Times New Roman" w:hAnsi="Times New Roman"/>
                <w:lang w:eastAsia="ru-RU"/>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6533CE" w:rsidRPr="00F6598B" w:rsidTr="006533CE">
        <w:trPr>
          <w:trHeight w:val="160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1</w:t>
            </w:r>
            <w:r>
              <w:rPr>
                <w:rFonts w:ascii="Times New Roman" w:hAnsi="Times New Roman"/>
              </w:rPr>
              <w:t>3</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3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1)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w:t>
            </w:r>
            <w:r w:rsidRPr="00F6598B">
              <w:rPr>
                <w:rFonts w:ascii="Times New Roman" w:hAnsi="Times New Roman"/>
                <w:lang w:eastAsia="ru-RU"/>
              </w:rPr>
              <w:lastRenderedPageBreak/>
              <w:t xml:space="preserve">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w:t>
            </w:r>
            <w:r w:rsidRPr="00F6598B">
              <w:rPr>
                <w:rFonts w:ascii="Times New Roman" w:hAnsi="Times New Roman"/>
                <w:lang w:eastAsia="ru-RU"/>
              </w:rPr>
              <w:lastRenderedPageBreak/>
              <w:t xml:space="preserve">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 граждан (далее – граждане, </w:t>
            </w:r>
            <w:r w:rsidRPr="00F6598B">
              <w:rPr>
                <w:rFonts w:ascii="Times New Roman" w:hAnsi="Times New Roman"/>
                <w:lang w:eastAsia="ru-RU"/>
              </w:rPr>
              <w:lastRenderedPageBreak/>
              <w:t>указанные в подпункте «а»  пункта 3 части 1 статьи 2 Закона Иркутской области № 146-ОЗ);</w:t>
            </w:r>
          </w:p>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w:t>
            </w:r>
            <w:r w:rsidRPr="00F6598B">
              <w:rPr>
                <w:rFonts w:ascii="Times New Roman" w:hAnsi="Times New Roman"/>
                <w:lang w:eastAsia="ru-RU"/>
              </w:rPr>
              <w:lastRenderedPageBreak/>
              <w:t xml:space="preserve">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w:t>
            </w:r>
            <w:r w:rsidRPr="00F6598B">
              <w:rPr>
                <w:rFonts w:ascii="Times New Roman" w:hAnsi="Times New Roman"/>
                <w:lang w:eastAsia="ru-RU"/>
              </w:rPr>
              <w:lastRenderedPageBreak/>
              <w:t>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6533CE" w:rsidRPr="00F6598B" w:rsidRDefault="006533CE" w:rsidP="006533CE">
            <w:pPr>
              <w:rPr>
                <w:rFonts w:ascii="Times New Roman" w:hAnsi="Times New Roman"/>
                <w:lang w:eastAsia="ru-RU"/>
              </w:rPr>
            </w:pP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Документ об образовании и его нотариально удостоверенный перевод на русский язык, в случае если 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части 1 статьи 2 Закона Иркутской области № 146-ОЗ)</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516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6533CE" w:rsidRPr="00F6598B" w:rsidTr="006533CE">
        <w:trPr>
          <w:trHeight w:val="1019"/>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both"/>
              <w:rPr>
                <w:rFonts w:ascii="Times New Roman" w:hAnsi="Times New Roman"/>
                <w:bCs/>
                <w:iCs/>
                <w:lang w:eastAsia="ru-RU"/>
              </w:rPr>
            </w:pPr>
            <w:r w:rsidRPr="00F6598B">
              <w:rPr>
                <w:rFonts w:ascii="Times New Roman" w:hAnsi="Times New Roman"/>
                <w:lang w:eastAsia="ru-RU"/>
              </w:rPr>
              <w:t xml:space="preserve">      Копия трудовой книжки (при наличии, за </w:t>
            </w:r>
            <w:r w:rsidRPr="00F6598B">
              <w:rPr>
                <w:rFonts w:ascii="Times New Roman" w:hAnsi="Times New Roman"/>
                <w:lang w:eastAsia="ru-RU"/>
              </w:rPr>
              <w:lastRenderedPageBreak/>
              <w:t>периоды трудовой деятельности до 1 января 2020 года), заверенная работодателем в установленном законодательством порядке</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Выписка из ЕГРЮЛ либо выписка ЕГРИП в отношении работодателя</w:t>
            </w:r>
          </w:p>
        </w:tc>
      </w:tr>
      <w:tr w:rsidR="006533CE" w:rsidRPr="00F6598B" w:rsidTr="006533CE">
        <w:trPr>
          <w:trHeight w:val="8031"/>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both"/>
              <w:rPr>
                <w:rFonts w:ascii="Times New Roman" w:hAnsi="Times New Roman"/>
                <w:u w:val="single"/>
                <w:lang w:eastAsia="ru-RU"/>
              </w:rPr>
            </w:pPr>
          </w:p>
        </w:tc>
        <w:tc>
          <w:tcPr>
            <w:tcW w:w="2910" w:type="dxa"/>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lang w:eastAsia="ru-RU"/>
              </w:rPr>
              <w:t xml:space="preserve">      Сведения о трудовой деятельности за периоды с 1 января 2020 года, оформленные в установленном законодательством порядке</w:t>
            </w:r>
          </w:p>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r>
      <w:tr w:rsidR="006533CE" w:rsidRPr="00F6598B" w:rsidTr="006533CE">
        <w:trPr>
          <w:trHeight w:val="126"/>
        </w:trPr>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14</w:t>
            </w:r>
            <w:r w:rsidRPr="00F6598B">
              <w:rPr>
                <w:rFonts w:ascii="Times New Roman" w:hAnsi="Times New Roman"/>
              </w:rPr>
              <w:t>.</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4 части 1 статьи 2 Закона Иркутской области № 146-ОЗ</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награжденные орденом «За заслуги перед Отечеством» I–</w:t>
            </w:r>
            <w:r w:rsidRPr="00F6598B">
              <w:rPr>
                <w:rFonts w:ascii="Times New Roman" w:hAnsi="Times New Roman"/>
                <w:lang w:val="en-US" w:eastAsia="ru-RU"/>
              </w:rPr>
              <w:t>IV</w:t>
            </w:r>
            <w:r w:rsidRPr="00F6598B">
              <w:rPr>
                <w:rFonts w:ascii="Times New Roman" w:hAnsi="Times New Roman"/>
                <w:lang w:eastAsia="ru-RU"/>
              </w:rPr>
              <w:t xml:space="preserve"> степеней</w:t>
            </w:r>
          </w:p>
        </w:tc>
        <w:tc>
          <w:tcPr>
            <w:tcW w:w="1134" w:type="dxa"/>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r w:rsidRPr="00F6598B">
              <w:rPr>
                <w:rFonts w:ascii="Times New Roman" w:hAnsi="Times New Roman"/>
              </w:rPr>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 xml:space="preserve">Документ, подтверждающий награждение заявителя соответственно </w:t>
            </w:r>
            <w:r w:rsidRPr="00F6598B">
              <w:rPr>
                <w:rFonts w:ascii="Times New Roman" w:hAnsi="Times New Roman"/>
                <w:lang w:eastAsia="ru-RU"/>
              </w:rPr>
              <w:t>орденом «За заслуги перед Отечеством» I–</w:t>
            </w:r>
            <w:r w:rsidRPr="00F6598B">
              <w:rPr>
                <w:rFonts w:ascii="Times New Roman" w:hAnsi="Times New Roman"/>
                <w:lang w:val="en-US" w:eastAsia="ru-RU"/>
              </w:rPr>
              <w:t>IV</w:t>
            </w:r>
            <w:r w:rsidRPr="00F6598B">
              <w:rPr>
                <w:rFonts w:ascii="Times New Roman" w:hAnsi="Times New Roman"/>
                <w:lang w:eastAsia="ru-RU"/>
              </w:rPr>
              <w:t xml:space="preserve"> степеней</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1590"/>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1</w:t>
            </w:r>
            <w:r>
              <w:rPr>
                <w:rFonts w:ascii="Times New Roman" w:hAnsi="Times New Roman"/>
              </w:rPr>
              <w:t>5</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подпункт «г» </w:t>
            </w:r>
            <w:r w:rsidRPr="00F6598B">
              <w:rPr>
                <w:rFonts w:ascii="Times New Roman" w:hAnsi="Times New Roman"/>
                <w:lang w:eastAsia="ru-RU"/>
              </w:rPr>
              <w:t xml:space="preserve">пункта 5 части 1 </w:t>
            </w:r>
            <w:r w:rsidRPr="00F6598B">
              <w:rPr>
                <w:rFonts w:ascii="Times New Roman" w:hAnsi="Times New Roman"/>
                <w:lang w:eastAsia="ru-RU"/>
              </w:rPr>
              <w:lastRenderedPageBreak/>
              <w:t>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Многодетная семья, состоящая из родителе</w:t>
            </w:r>
            <w:r w:rsidRPr="00F6598B">
              <w:rPr>
                <w:rFonts w:ascii="Times New Roman" w:hAnsi="Times New Roman"/>
                <w:lang w:eastAsia="ru-RU"/>
              </w:rPr>
              <w:lastRenderedPageBreak/>
              <w:t>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w:t>
            </w:r>
            <w:r w:rsidRPr="00F6598B">
              <w:rPr>
                <w:rFonts w:ascii="Times New Roman" w:hAnsi="Times New Roman"/>
                <w:lang w:eastAsia="ru-RU"/>
              </w:rPr>
              <w:lastRenderedPageBreak/>
              <w:t>о строительства, ведения личного подсобного хозяйства в границах населенного пункта</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1590"/>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Акт органа опеки и попечительства о назначении опекуна или попечителя</w:t>
            </w:r>
          </w:p>
        </w:tc>
      </w:tr>
      <w:tr w:rsidR="006533CE" w:rsidRPr="00F6598B" w:rsidTr="006533CE">
        <w:trPr>
          <w:trHeight w:val="95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16</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6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Граждане, имеющие право на получение социальных выплат в связи с выездом из районов Крайнего Севера и приравненных к ним </w:t>
            </w:r>
            <w:r w:rsidRPr="00F6598B">
              <w:rPr>
                <w:rFonts w:ascii="Times New Roman" w:hAnsi="Times New Roman"/>
                <w:lang w:eastAsia="ru-RU"/>
              </w:rPr>
              <w:lastRenderedPageBreak/>
              <w:t>местностей</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 в границах населенного пункта</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95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w:t>
            </w:r>
            <w:r w:rsidRPr="00F6598B">
              <w:rPr>
                <w:rFonts w:ascii="Times New Roman" w:hAnsi="Times New Roman"/>
                <w:lang w:eastAsia="ru-RU"/>
              </w:rPr>
              <w:lastRenderedPageBreak/>
              <w:t>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tc>
      </w:tr>
      <w:tr w:rsidR="006533CE" w:rsidRPr="00F6598B" w:rsidTr="006533CE">
        <w:trPr>
          <w:trHeight w:val="478"/>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17</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7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Инвалиды, имеющие I, II группу инвалидности, и дети-инвалиды</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Земельный участок для эксплуатации индивидуального жилого дома</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47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аренды земельного участка</w:t>
            </w:r>
          </w:p>
        </w:tc>
      </w:tr>
      <w:tr w:rsidR="006533CE" w:rsidRPr="00F6598B" w:rsidTr="006533CE">
        <w:trPr>
          <w:trHeight w:val="47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об объекте недвижимости в отношении земельного участка</w:t>
            </w:r>
          </w:p>
        </w:tc>
      </w:tr>
      <w:tr w:rsidR="006533CE" w:rsidRPr="00F6598B" w:rsidTr="006533CE">
        <w:trPr>
          <w:trHeight w:val="161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б объекте недвижимости в отношении жилого дома, расположенного на испрашиваемом земельном участке</w:t>
            </w:r>
          </w:p>
        </w:tc>
      </w:tr>
      <w:tr w:rsidR="006533CE" w:rsidRPr="00F6598B" w:rsidTr="006533CE">
        <w:trPr>
          <w:trHeight w:val="85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Сведения, подтверждающие факт установления инвалидности</w:t>
            </w:r>
          </w:p>
        </w:tc>
      </w:tr>
      <w:tr w:rsidR="006533CE" w:rsidRPr="00F6598B" w:rsidTr="006533CE">
        <w:trPr>
          <w:trHeight w:val="322"/>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18</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8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Постоянно проживающие в поселении, городском округе граждане, которым не предоставлялись в собственность бесплатно земельные участки, находящиеся в государственной </w:t>
            </w:r>
            <w:r w:rsidRPr="00F6598B">
              <w:rPr>
                <w:rFonts w:ascii="Times New Roman" w:hAnsi="Times New Roman"/>
              </w:rPr>
              <w:lastRenderedPageBreak/>
              <w:t>или муниципальной собственности, относящиеся к следующим категориям:</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9" w:history="1">
              <w:r w:rsidRPr="00F6598B">
                <w:rPr>
                  <w:rFonts w:ascii="Times New Roman" w:hAnsi="Times New Roman"/>
                </w:rPr>
                <w:t>Закона</w:t>
              </w:r>
            </w:hyperlink>
            <w:r w:rsidRPr="00F6598B">
              <w:rPr>
                <w:rFonts w:ascii="Times New Roman" w:hAnsi="Times New Roman"/>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б) граждане, которым было </w:t>
            </w:r>
            <w:r w:rsidRPr="00F6598B">
              <w:rPr>
                <w:rFonts w:ascii="Times New Roman" w:hAnsi="Times New Roman"/>
              </w:rPr>
              <w:lastRenderedPageBreak/>
              <w:t xml:space="preserve">предоставлено жилое помещение в собственность из государственного жилищного фонда Иркутской области, сформированного в целях реализации </w:t>
            </w:r>
            <w:hyperlink r:id="rId10" w:history="1">
              <w:r w:rsidRPr="00F6598B">
                <w:rPr>
                  <w:rFonts w:ascii="Times New Roman" w:hAnsi="Times New Roman"/>
                </w:rPr>
                <w:t>Закона</w:t>
              </w:r>
            </w:hyperlink>
            <w:r w:rsidRPr="00F6598B">
              <w:rPr>
                <w:rFonts w:ascii="Times New Roman" w:hAnsi="Times New Roman"/>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в) члены семьи собственников жилых помещений, которым было предоставлено </w:t>
            </w:r>
            <w:r w:rsidRPr="00F6598B">
              <w:rPr>
                <w:rFonts w:ascii="Times New Roman" w:hAnsi="Times New Roman"/>
              </w:rPr>
              <w:lastRenderedPageBreak/>
              <w:t xml:space="preserve">жилое помещение из государственного жилищного фонда Иркутской области, сформированного в целях реализации </w:t>
            </w:r>
            <w:hyperlink r:id="rId11" w:history="1">
              <w:r w:rsidRPr="00F6598B">
                <w:rPr>
                  <w:rFonts w:ascii="Times New Roman" w:hAnsi="Times New Roman"/>
                </w:rPr>
                <w:t>Закона</w:t>
              </w:r>
            </w:hyperlink>
            <w:r w:rsidRPr="00F6598B">
              <w:rPr>
                <w:rFonts w:ascii="Times New Roman" w:hAnsi="Times New Roman"/>
              </w:rPr>
              <w:t xml:space="preserve"> № 76-ОЗ;</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г)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2" w:history="1">
              <w:r w:rsidRPr="00F6598B">
                <w:rPr>
                  <w:rFonts w:ascii="Times New Roman" w:hAnsi="Times New Roman"/>
                </w:rPr>
                <w:t>Закона</w:t>
              </w:r>
            </w:hyperlink>
            <w:r w:rsidRPr="00F6598B">
              <w:rPr>
                <w:rFonts w:ascii="Times New Roman" w:hAnsi="Times New Roman"/>
              </w:rPr>
              <w:t xml:space="preserve"> № 29-ОЗ;</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д) граждане, которым была предоставлена денежная компенсация утрачиваемого права собственности на объекты недвижи</w:t>
            </w:r>
            <w:r w:rsidRPr="00F6598B">
              <w:rPr>
                <w:rFonts w:ascii="Times New Roman" w:hAnsi="Times New Roman"/>
              </w:rPr>
              <w:lastRenderedPageBreak/>
              <w:t xml:space="preserve">мого имущества (за исключением жилых помещений) в соответствии с </w:t>
            </w:r>
            <w:hyperlink r:id="rId13" w:history="1">
              <w:r w:rsidRPr="00F6598B">
                <w:rPr>
                  <w:rFonts w:ascii="Times New Roman" w:hAnsi="Times New Roman"/>
                </w:rPr>
                <w:t>Законом</w:t>
              </w:r>
            </w:hyperlink>
            <w:r w:rsidRPr="00F6598B">
              <w:rPr>
                <w:rFonts w:ascii="Times New Roman" w:hAnsi="Times New Roman"/>
              </w:rPr>
              <w:t xml:space="preserve"> № 76-ОЗ;</w:t>
            </w:r>
          </w:p>
          <w:p w:rsidR="006533CE" w:rsidRPr="00F6598B" w:rsidRDefault="006533CE" w:rsidP="006533CE">
            <w:pPr>
              <w:autoSpaceDE w:val="0"/>
              <w:autoSpaceDN w:val="0"/>
              <w:adjustRightInd w:val="0"/>
              <w:spacing w:after="0" w:line="233" w:lineRule="auto"/>
              <w:contextualSpacing/>
              <w:jc w:val="center"/>
              <w:rPr>
                <w:rFonts w:ascii="Times New Roman" w:hAnsi="Times New Roman"/>
              </w:rPr>
            </w:pPr>
            <w:r w:rsidRPr="00F6598B">
              <w:rPr>
                <w:rFonts w:ascii="Times New Roman" w:hAnsi="Times New Roman"/>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4" w:history="1">
              <w:r w:rsidRPr="00F6598B">
                <w:rPr>
                  <w:rFonts w:ascii="Times New Roman" w:hAnsi="Times New Roman"/>
                </w:rPr>
                <w:t>Законом</w:t>
              </w:r>
            </w:hyperlink>
            <w:r w:rsidRPr="00F6598B">
              <w:rPr>
                <w:rFonts w:ascii="Times New Roman" w:hAnsi="Times New Roman"/>
              </w:rPr>
              <w:t xml:space="preserve"> № 29-ОЗ;</w:t>
            </w:r>
          </w:p>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ж) граждане, которым была предоставлена денежная компенсация утрачиваемого права собственности на учитываемый земельный участок в соответствии с </w:t>
            </w:r>
            <w:hyperlink r:id="rId15" w:history="1">
              <w:r w:rsidRPr="00F6598B">
                <w:rPr>
                  <w:rFonts w:ascii="Times New Roman" w:hAnsi="Times New Roman"/>
                </w:rPr>
                <w:t>Законом</w:t>
              </w:r>
            </w:hyperlink>
            <w:r w:rsidRPr="00F6598B">
              <w:rPr>
                <w:rFonts w:ascii="Times New Roman" w:hAnsi="Times New Roman"/>
              </w:rPr>
              <w:t xml:space="preserve"> № 29-ОЗ</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для ведения сельскохозяйственного производства, иных связанных с сельскохозяйственным производством целей; для осуществления крестьянским (фермерским) </w:t>
            </w:r>
            <w:r w:rsidRPr="00F6598B">
              <w:rPr>
                <w:rFonts w:ascii="Times New Roman" w:hAnsi="Times New Roman"/>
              </w:rPr>
              <w:lastRenderedPageBreak/>
              <w:t>хозяйством его деятельности; для индивидуального жилищного строительства на территории поселения, городского округа</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Выписка из </w:t>
            </w:r>
            <w:r w:rsidRPr="00F6598B">
              <w:rPr>
                <w:rFonts w:ascii="Times New Roman" w:hAnsi="Times New Roman"/>
              </w:rPr>
              <w:t>ЕГРН</w:t>
            </w:r>
            <w:r w:rsidRPr="00F6598B">
              <w:rPr>
                <w:rFonts w:ascii="Times New Roman" w:hAnsi="Times New Roman"/>
                <w:lang w:eastAsia="ru-RU"/>
              </w:rPr>
              <w:t xml:space="preserve"> о правах отдельного лица на имевшиеся (имеющиеся) у него объекты недвижимости в отношении заявителя</w:t>
            </w:r>
          </w:p>
        </w:tc>
      </w:tr>
      <w:tr w:rsidR="006533CE" w:rsidRPr="00F6598B" w:rsidTr="006533CE">
        <w:trPr>
          <w:trHeight w:val="31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w:t>
            </w:r>
            <w:r w:rsidRPr="00F6598B">
              <w:rPr>
                <w:rFonts w:ascii="Times New Roman" w:hAnsi="Times New Roman"/>
                <w:lang w:eastAsia="ru-RU"/>
              </w:rPr>
              <w:lastRenderedPageBreak/>
              <w:t>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tc>
      </w:tr>
      <w:tr w:rsidR="006533CE" w:rsidRPr="00F6598B" w:rsidTr="006533CE">
        <w:trPr>
          <w:trHeight w:val="31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6533CE" w:rsidRPr="00F6598B" w:rsidTr="006533CE">
        <w:trPr>
          <w:trHeight w:val="31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w:t>
            </w:r>
            <w:r w:rsidRPr="00F6598B">
              <w:rPr>
                <w:rFonts w:ascii="Times New Roman" w:hAnsi="Times New Roman"/>
                <w:lang w:eastAsia="ru-RU"/>
              </w:rPr>
              <w:lastRenderedPageBreak/>
              <w:t>помещений) в соответствии с Законом № 76-ОЗ)</w:t>
            </w:r>
          </w:p>
        </w:tc>
      </w:tr>
      <w:tr w:rsidR="006533CE" w:rsidRPr="00F6598B" w:rsidTr="006533CE">
        <w:trPr>
          <w:trHeight w:val="31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6533CE" w:rsidRPr="00F6598B" w:rsidTr="006533CE">
        <w:trPr>
          <w:trHeight w:val="318"/>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6533CE" w:rsidRPr="00F6598B" w:rsidTr="006533CE">
        <w:trPr>
          <w:trHeight w:val="126"/>
        </w:trPr>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19</w:t>
            </w:r>
            <w:r w:rsidRPr="00F6598B">
              <w:rPr>
                <w:rFonts w:ascii="Times New Roman" w:hAnsi="Times New Roman"/>
              </w:rPr>
              <w:t>.</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 садоводства и огородничества</w:t>
            </w:r>
          </w:p>
          <w:p w:rsidR="006533CE" w:rsidRPr="00F6598B" w:rsidRDefault="006533CE" w:rsidP="006533CE">
            <w:pPr>
              <w:autoSpaceDE w:val="0"/>
              <w:autoSpaceDN w:val="0"/>
              <w:adjustRightInd w:val="0"/>
              <w:spacing w:after="0" w:line="240" w:lineRule="auto"/>
              <w:jc w:val="right"/>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638"/>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20</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9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Постоянно проживающим на территории поселения, межселенной территории, расположенных в местах традиционного проживания и </w:t>
            </w:r>
            <w:r w:rsidRPr="00F6598B">
              <w:rPr>
                <w:rFonts w:ascii="Times New Roman" w:hAnsi="Times New Roman"/>
                <w:lang w:eastAsia="ru-RU"/>
              </w:rPr>
              <w:lastRenderedPageBreak/>
              <w:t>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w:t>
            </w:r>
            <w:r w:rsidRPr="00F6598B">
              <w:rPr>
                <w:rFonts w:ascii="Times New Roman" w:hAnsi="Times New Roman"/>
                <w:lang w:eastAsia="ru-RU"/>
              </w:rPr>
              <w:lastRenderedPageBreak/>
              <w:t>ого найма, относящимся к коренным малочисленным народам Севера, Сибири и Дальнего Востока Российской Федерации</w:t>
            </w:r>
            <w:r w:rsidRPr="00F6598B">
              <w:rPr>
                <w:rStyle w:val="af4"/>
                <w:rFonts w:ascii="Times New Roman" w:hAnsi="Times New Roman"/>
                <w:lang w:eastAsia="ru-RU"/>
              </w:rPr>
              <w:footnoteReference w:id="2"/>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 xml:space="preserve">для индивидуального жилищного строительства, ведения личного подсобного хозяйства в границах населенного пункта на </w:t>
            </w:r>
            <w:r w:rsidRPr="00F6598B">
              <w:rPr>
                <w:rFonts w:ascii="Times New Roman" w:hAnsi="Times New Roman"/>
                <w:lang w:eastAsia="ru-RU"/>
              </w:rPr>
              <w:lastRenderedPageBreak/>
              <w:t>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6533CE" w:rsidRPr="00F6598B" w:rsidTr="006533CE">
        <w:trPr>
          <w:trHeight w:val="63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6533CE" w:rsidRPr="00F6598B" w:rsidTr="006533CE">
        <w:trPr>
          <w:trHeight w:val="63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Документ, подтверждающий принадлежность гражданина к коренным малочисленным народам Севера, Сибири и </w:t>
            </w:r>
            <w:r w:rsidRPr="00F6598B">
              <w:rPr>
                <w:rFonts w:ascii="Times New Roman" w:hAnsi="Times New Roman"/>
                <w:lang w:eastAsia="ru-RU"/>
              </w:rPr>
              <w:lastRenderedPageBreak/>
              <w:t>Дальнего Востока Российской Федерации</w:t>
            </w:r>
          </w:p>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r>
      <w:tr w:rsidR="006533CE" w:rsidRPr="00F6598B" w:rsidTr="006533CE">
        <w:trPr>
          <w:trHeight w:val="638"/>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1</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10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w:t>
            </w:r>
            <w:r w:rsidRPr="00F6598B">
              <w:rPr>
                <w:rFonts w:ascii="Times New Roman" w:hAnsi="Times New Roman"/>
              </w:rPr>
              <w:lastRenderedPageBreak/>
              <w:t>ихся в жилых помещениях, предоставляемых по договорам социального найма;</w:t>
            </w:r>
          </w:p>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t>2)</w:t>
            </w:r>
            <w:r w:rsidRPr="00F6598B">
              <w:rPr>
                <w:rFonts w:ascii="Times New Roman" w:hAnsi="Times New Roman"/>
                <w:lang w:eastAsia="ru-RU"/>
              </w:rPr>
              <w:t xml:space="preserve"> Молодая семья, постоянно проживающую в поселении, находящемся в 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индивидуального жилищного строительства, ведения личного подсобного хозяйства</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ind w:firstLine="364"/>
              <w:jc w:val="both"/>
              <w:rPr>
                <w:rFonts w:ascii="Times New Roman" w:hAnsi="Times New Roman"/>
                <w:lang w:eastAsia="ru-RU"/>
              </w:rPr>
            </w:pPr>
            <w:r w:rsidRPr="00F6598B">
              <w:rPr>
                <w:rFonts w:ascii="Times New Roman" w:hAnsi="Times New Roman"/>
                <w:lang w:eastAsia="ru-RU"/>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6533CE" w:rsidRPr="00F6598B" w:rsidTr="006533CE">
        <w:trPr>
          <w:trHeight w:val="63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6533CE" w:rsidRPr="00F6598B" w:rsidTr="006533CE">
        <w:trPr>
          <w:trHeight w:val="63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Свидетельство о заключении брака </w:t>
            </w:r>
          </w:p>
        </w:tc>
      </w:tr>
      <w:tr w:rsidR="006533CE" w:rsidRPr="00F6598B" w:rsidTr="006533CE">
        <w:trPr>
          <w:trHeight w:val="795"/>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2</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rPr>
              <w:lastRenderedPageBreak/>
              <w:t xml:space="preserve">подпункт «а» </w:t>
            </w:r>
            <w:r w:rsidRPr="00F6598B">
              <w:rPr>
                <w:rFonts w:ascii="Times New Roman" w:hAnsi="Times New Roman"/>
                <w:lang w:eastAsia="ru-RU"/>
              </w:rPr>
              <w:t>пункта 12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Граждане, жилые помещения </w:t>
            </w:r>
            <w:r w:rsidRPr="00F6598B">
              <w:rPr>
                <w:rFonts w:ascii="Times New Roman" w:hAnsi="Times New Roman"/>
                <w:lang w:eastAsia="ru-RU"/>
              </w:rPr>
              <w:lastRenderedPageBreak/>
              <w:t>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утраченное жилое помещение от наводнения)</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Земельный участок для индивидуа</w:t>
            </w:r>
            <w:r w:rsidRPr="00F6598B">
              <w:rPr>
                <w:rFonts w:ascii="Times New Roman" w:hAnsi="Times New Roman"/>
                <w:lang w:eastAsia="ru-RU"/>
              </w:rPr>
              <w:lastRenderedPageBreak/>
              <w:t>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 xml:space="preserve">Правоустанавливающие документы на земельный </w:t>
            </w:r>
            <w:r w:rsidRPr="00F6598B">
              <w:rPr>
                <w:rFonts w:ascii="Times New Roman" w:hAnsi="Times New Roman"/>
                <w:lang w:eastAsia="ru-RU"/>
              </w:rPr>
              <w:lastRenderedPageBreak/>
              <w:t>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lastRenderedPageBreak/>
              <w:t xml:space="preserve">Выписка из ЕГРН о правах отдельного лица на имевшиеся (имеющиеся) у </w:t>
            </w:r>
            <w:r w:rsidRPr="00F6598B">
              <w:rPr>
                <w:rFonts w:ascii="Times New Roman" w:hAnsi="Times New Roman"/>
                <w:lang w:eastAsia="ru-RU"/>
              </w:rPr>
              <w:lastRenderedPageBreak/>
              <w:t>него объекты недвижимости в отношении заявителя</w:t>
            </w:r>
          </w:p>
        </w:tc>
      </w:tr>
      <w:tr w:rsidR="006533CE" w:rsidRPr="00F6598B" w:rsidTr="006533CE">
        <w:trPr>
          <w:trHeight w:val="79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w:t>
            </w:r>
            <w:r w:rsidRPr="00F6598B">
              <w:rPr>
                <w:rFonts w:ascii="Times New Roman" w:hAnsi="Times New Roman"/>
                <w:lang w:eastAsia="ru-RU"/>
              </w:rPr>
              <w:lastRenderedPageBreak/>
              <w:t>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79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79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both"/>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 xml:space="preserve">Информационная справка № 1 по форме, установленной постановлением </w:t>
            </w:r>
            <w:r w:rsidRPr="00F6598B">
              <w:rPr>
                <w:rFonts w:ascii="Times New Roman" w:hAnsi="Times New Roman"/>
                <w:lang w:eastAsia="ru-RU"/>
              </w:rPr>
              <w:lastRenderedPageBreak/>
              <w:t>Правительства Иркутской области от 29 июня 2017 года № 428-пп «Об установлении Перечня документов, подтверждающих отнесение заявителей 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851"/>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3</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 xml:space="preserve">5 </w:t>
            </w:r>
            <w:r w:rsidRPr="00F6598B">
              <w:rPr>
                <w:rFonts w:ascii="Times New Roman" w:hAnsi="Times New Roman"/>
              </w:rPr>
              <w:t xml:space="preserve">Земельного кодекса, подпункт «б» </w:t>
            </w:r>
            <w:r w:rsidRPr="00F6598B">
              <w:rPr>
                <w:rFonts w:ascii="Times New Roman" w:hAnsi="Times New Roman"/>
                <w:lang w:eastAsia="ru-RU"/>
              </w:rPr>
              <w:t>пункта 12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w:t>
            </w:r>
            <w:r w:rsidRPr="00F6598B">
              <w:rPr>
                <w:rFonts w:ascii="Times New Roman" w:hAnsi="Times New Roman"/>
                <w:lang w:eastAsia="ru-RU"/>
              </w:rPr>
              <w:lastRenderedPageBreak/>
              <w:t>ейся в результате наводнения, вызванного сильными дождями, прошедшими в июне– июле 2019 года на территории Иркутской области (далее – утраченный земельный участок)</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Выписка из ЕГРН о правах отдельного лица на имевшиеся (имеющиеся) у него объекты недвижимости в отношении заявителя</w:t>
            </w:r>
          </w:p>
        </w:tc>
      </w:tr>
      <w:tr w:rsidR="006533CE" w:rsidRPr="00F6598B" w:rsidTr="006533CE">
        <w:trPr>
          <w:trHeight w:val="84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84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Документ, устанавливающий факт 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84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w:t>
            </w:r>
            <w:r w:rsidRPr="00F6598B">
              <w:rPr>
                <w:rFonts w:ascii="Times New Roman" w:hAnsi="Times New Roman"/>
                <w:lang w:eastAsia="ru-RU"/>
              </w:rPr>
              <w:lastRenderedPageBreak/>
              <w:t>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847"/>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Информационная справка № 2 по форме, установленной постановлением № 428-пп </w:t>
            </w:r>
          </w:p>
        </w:tc>
        <w:tc>
          <w:tcPr>
            <w:tcW w:w="2910"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274"/>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24</w:t>
            </w:r>
            <w:r w:rsidRPr="00F6598B">
              <w:rPr>
                <w:rFonts w:ascii="Times New Roman" w:hAnsi="Times New Roman"/>
              </w:rPr>
              <w:t>.</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статьи 39</w:t>
            </w:r>
            <w:r w:rsidRPr="00F6598B">
              <w:rPr>
                <w:rFonts w:ascii="Times New Roman" w:hAnsi="Times New Roman"/>
                <w:vertAlign w:val="superscript"/>
              </w:rPr>
              <w:t>5</w:t>
            </w:r>
            <w:r w:rsidRPr="00F6598B">
              <w:rPr>
                <w:rFonts w:ascii="Times New Roman" w:hAnsi="Times New Roman"/>
              </w:rPr>
              <w:t xml:space="preserve"> Земельного кодекса, </w:t>
            </w:r>
            <w:r w:rsidRPr="00F6598B">
              <w:rPr>
                <w:rFonts w:ascii="Times New Roman" w:hAnsi="Times New Roman"/>
                <w:lang w:eastAsia="ru-RU"/>
              </w:rPr>
              <w:t>пункт 13 части 1 статьи 2 Закона Иркутской области № 146-ОЗ</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 собственность бесплатно</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lang w:eastAsia="ru-RU"/>
              </w:rPr>
              <w:t xml:space="preserve">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w:t>
            </w:r>
            <w:r w:rsidRPr="00F6598B">
              <w:rPr>
                <w:rFonts w:ascii="Times New Roman" w:hAnsi="Times New Roman"/>
                <w:lang w:eastAsia="ru-RU"/>
              </w:rPr>
              <w:lastRenderedPageBreak/>
              <w:t>2019 года на территории Иркутской области</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lang w:eastAsia="ru-RU"/>
              </w:rPr>
            </w:pPr>
            <w:r w:rsidRPr="00F6598B">
              <w:rPr>
                <w:rFonts w:ascii="Times New Roman" w:hAnsi="Times New Roman"/>
              </w:rPr>
              <w:lastRenderedPageBreak/>
              <w:t xml:space="preserve">Земельный участок </w:t>
            </w:r>
            <w:r w:rsidRPr="00F6598B">
              <w:rPr>
                <w:rFonts w:ascii="Times New Roman" w:hAnsi="Times New Roman"/>
                <w:lang w:eastAsia="ru-RU"/>
              </w:rPr>
              <w:t>для ведения садоводства, огородничества для собственных нужд</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w:t>
            </w:r>
            <w:r w:rsidRPr="00F6598B">
              <w:rPr>
                <w:rFonts w:ascii="Times New Roman" w:hAnsi="Times New Roman"/>
                <w:lang w:eastAsia="ru-RU"/>
              </w:rPr>
              <w:lastRenderedPageBreak/>
              <w:t>некоммерческом товариществе, либо выписка из указанного протокола или указанного документа</w:t>
            </w:r>
          </w:p>
        </w:tc>
        <w:tc>
          <w:tcPr>
            <w:tcW w:w="2910"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Выписка из ЕГРН о правах отдельного лица на имевшиеся (имеющиеся) у него объекты недвижимости в отношении заявителя (заявителей);</w:t>
            </w:r>
          </w:p>
          <w:p w:rsidR="006533CE" w:rsidRPr="00F6598B" w:rsidRDefault="006533CE" w:rsidP="006533CE">
            <w:pPr>
              <w:autoSpaceDE w:val="0"/>
              <w:autoSpaceDN w:val="0"/>
              <w:adjustRightInd w:val="0"/>
              <w:spacing w:after="0" w:line="240" w:lineRule="auto"/>
              <w:contextualSpacing/>
              <w:jc w:val="both"/>
              <w:rPr>
                <w:rFonts w:ascii="Times New Roman" w:hAnsi="Times New Roman"/>
              </w:rPr>
            </w:pP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2910"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 в ЕГРН</w:t>
            </w: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Решение общего собрания членов садоводческого или огороднического некоммерческого товарищества (выписка из протокола общего </w:t>
            </w:r>
            <w:r w:rsidRPr="00F6598B">
              <w:rPr>
                <w:rFonts w:ascii="Times New Roman" w:hAnsi="Times New Roman"/>
                <w:lang w:eastAsia="ru-RU"/>
              </w:rPr>
              <w:lastRenderedPageBreak/>
              <w:t>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lastRenderedPageBreak/>
              <w:t>Сведения о 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 xml:space="preserve">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подтопления (затопления) в результате чрезвычайной ситуации, сложившейся в результате наводнения, вызванного </w:t>
            </w:r>
            <w:r w:rsidRPr="00F6598B">
              <w:rPr>
                <w:rFonts w:ascii="Times New Roman" w:hAnsi="Times New Roman"/>
                <w:lang w:eastAsia="ru-RU"/>
              </w:rPr>
              <w:lastRenderedPageBreak/>
              <w:t>сильными дождями, прошедшими в июне - июле 2019 года на территории Иркутской области, затопленного садового участка</w:t>
            </w:r>
          </w:p>
        </w:tc>
        <w:tc>
          <w:tcPr>
            <w:tcW w:w="2910" w:type="dxa"/>
            <w:vMerge/>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lang w:eastAsia="ru-RU"/>
              </w:rPr>
            </w:pPr>
            <w:r w:rsidRPr="00F6598B">
              <w:rPr>
                <w:rFonts w:ascii="Times New Roman" w:hAnsi="Times New Roman"/>
                <w:lang w:eastAsia="ru-RU"/>
              </w:rPr>
              <w:t>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месту нахождения затопленного садового участка</w:t>
            </w:r>
          </w:p>
        </w:tc>
        <w:tc>
          <w:tcPr>
            <w:tcW w:w="2910" w:type="dxa"/>
            <w:vMerge/>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p>
        </w:tc>
      </w:tr>
      <w:tr w:rsidR="006533CE" w:rsidRPr="00F6598B" w:rsidTr="006533CE">
        <w:trPr>
          <w:trHeight w:val="273"/>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r w:rsidRPr="00F6598B">
              <w:rPr>
                <w:rFonts w:ascii="Times New Roman" w:hAnsi="Times New Roman"/>
                <w:lang w:eastAsia="ru-RU"/>
              </w:rPr>
              <w:t>Информационная справка № 3 по форме, установленной постановлением № 428-пп</w:t>
            </w:r>
          </w:p>
        </w:tc>
        <w:tc>
          <w:tcPr>
            <w:tcW w:w="2910" w:type="dxa"/>
            <w:vMerge/>
          </w:tcPr>
          <w:p w:rsidR="006533CE" w:rsidRPr="00F6598B" w:rsidRDefault="006533CE" w:rsidP="006533CE">
            <w:pPr>
              <w:autoSpaceDE w:val="0"/>
              <w:autoSpaceDN w:val="0"/>
              <w:adjustRightInd w:val="0"/>
              <w:spacing w:after="0" w:line="240" w:lineRule="auto"/>
              <w:contextualSpacing/>
              <w:jc w:val="center"/>
              <w:rPr>
                <w:rFonts w:ascii="Times New Roman" w:hAnsi="Times New Roman"/>
              </w:rPr>
            </w:pP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2</w:t>
            </w:r>
            <w:r>
              <w:rPr>
                <w:rFonts w:ascii="Times New Roman" w:hAnsi="Times New Roman"/>
              </w:rPr>
              <w:t>5</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Подпункт 1 пункта 2 статьи 39</w:t>
            </w:r>
            <w:r w:rsidRPr="00F6598B">
              <w:rPr>
                <w:rFonts w:ascii="Times New Roman" w:hAnsi="Times New Roman"/>
                <w:vertAlign w:val="superscript"/>
                <w:lang w:eastAsia="ru-RU"/>
              </w:rPr>
              <w:t>6</w:t>
            </w:r>
            <w:r w:rsidRPr="00F6598B">
              <w:rPr>
                <w:rFonts w:ascii="Times New Roman" w:hAnsi="Times New Roman"/>
                <w:lang w:eastAsia="ru-RU"/>
              </w:rPr>
              <w:t xml:space="preserve"> Земельного кодекса</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lang w:eastAsia="ru-RU"/>
              </w:rPr>
              <w:t>В аренду</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Определяется в соответствии с указом или распоряжением Президента Российской Федерации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Указ или распоряжение Президента Российской Федерации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Выписка из ЕГРЮЛ о юридическом лице, являющемся заявителем </w:t>
            </w:r>
          </w:p>
        </w:tc>
      </w:tr>
      <w:tr w:rsidR="006533CE" w:rsidRPr="00F6598B" w:rsidTr="006533CE">
        <w:trPr>
          <w:trHeight w:val="1878"/>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2</w:t>
            </w:r>
            <w:r>
              <w:rPr>
                <w:rFonts w:ascii="Times New Roman" w:hAnsi="Times New Roman"/>
              </w:rPr>
              <w:t>6</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Распоряжение губернатора Иркутской области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Выписка из ЕГРН об объекте недвижимости (об испрашиваемом земельном участке) </w:t>
            </w:r>
          </w:p>
        </w:tc>
      </w:tr>
      <w:tr w:rsidR="006533CE" w:rsidRPr="00F6598B" w:rsidTr="006533CE">
        <w:trPr>
          <w:trHeight w:val="1324"/>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27</w:t>
            </w:r>
            <w:r w:rsidRPr="00F6598B">
              <w:rPr>
                <w:rFonts w:ascii="Times New Roman" w:hAnsi="Times New Roman"/>
              </w:rPr>
              <w:t xml:space="preserve">.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выполнения международных обязательств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Договор, соглашение или иной документ, предусматривающий выполнение международных обязательств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28</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Земельный участок, предназначенный для размещен</w:t>
            </w:r>
            <w:r w:rsidRPr="00F6598B">
              <w:rPr>
                <w:rFonts w:ascii="Times New Roman" w:hAnsi="Times New Roman"/>
              </w:rPr>
              <w:lastRenderedPageBreak/>
              <w:t xml:space="preserve">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w:t>
            </w:r>
            <w:r w:rsidRPr="00F6598B">
              <w:rPr>
                <w:rFonts w:ascii="Times New Roman" w:hAnsi="Times New Roman"/>
              </w:rPr>
              <w:lastRenderedPageBreak/>
              <w:t xml:space="preserve">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tab/>
            </w:r>
            <w:r>
              <w:rPr>
                <w:rFonts w:ascii="Times New Roman" w:hAnsi="Times New Roman"/>
              </w:rPr>
              <w:t>29</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5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Арендатор 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образованный из земельного участка, находящегося в государственной или муниципальной собственности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759"/>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6533CE" w:rsidRPr="00F6598B" w:rsidTr="006533CE">
        <w:trPr>
          <w:trHeight w:val="627"/>
        </w:trPr>
        <w:tc>
          <w:tcPr>
            <w:tcW w:w="562" w:type="dxa"/>
            <w:vMerge w:val="restart"/>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 xml:space="preserve">30. </w:t>
            </w:r>
          </w:p>
        </w:tc>
        <w:tc>
          <w:tcPr>
            <w:tcW w:w="1701" w:type="dxa"/>
            <w:vMerge w:val="restart"/>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Подпункт 5 пункта 2 статьи 39</w:t>
            </w:r>
            <w:r w:rsidRPr="00FA7902">
              <w:rPr>
                <w:rFonts w:ascii="Times New Roman" w:hAnsi="Times New Roman"/>
                <w:vertAlign w:val="superscript"/>
              </w:rPr>
              <w:t>6</w:t>
            </w:r>
            <w:r w:rsidRPr="00FA7902">
              <w:rPr>
                <w:rFonts w:ascii="Times New Roman" w:hAnsi="Times New Roman"/>
              </w:rPr>
              <w:t xml:space="preserve"> Земельного кодекса </w:t>
            </w:r>
          </w:p>
        </w:tc>
        <w:tc>
          <w:tcPr>
            <w:tcW w:w="1768" w:type="dxa"/>
            <w:vMerge w:val="restart"/>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 xml:space="preserve">В аренду </w:t>
            </w:r>
          </w:p>
        </w:tc>
        <w:tc>
          <w:tcPr>
            <w:tcW w:w="1067" w:type="dxa"/>
            <w:vMerge w:val="restart"/>
          </w:tcPr>
          <w:p w:rsidR="006533CE" w:rsidRPr="00FA7902" w:rsidRDefault="006533CE" w:rsidP="006533CE">
            <w:pPr>
              <w:spacing w:after="0" w:line="240" w:lineRule="auto"/>
              <w:jc w:val="center"/>
              <w:rPr>
                <w:rFonts w:ascii="Times New Roman" w:eastAsia="Times New Roman" w:hAnsi="Times New Roman"/>
                <w:lang w:eastAsia="ru-RU"/>
              </w:rPr>
            </w:pPr>
            <w:r w:rsidRPr="00FA7902">
              <w:rPr>
                <w:rFonts w:ascii="Times New Roman" w:eastAsia="Times New Roman" w:hAnsi="Times New Roman"/>
                <w:lang w:eastAsia="ru-RU"/>
              </w:rPr>
              <w:t xml:space="preserve">Лицо, с которым был заключен договор аренды земельного участка, </w:t>
            </w:r>
            <w:r w:rsidRPr="00FA7902">
              <w:rPr>
                <w:rFonts w:ascii="Times New Roman" w:eastAsia="Times New Roman" w:hAnsi="Times New Roman"/>
                <w:lang w:eastAsia="ru-RU"/>
              </w:rPr>
              <w:lastRenderedPageBreak/>
              <w:t xml:space="preserve">находящегося в государственной или муниципальной собственности, в том числе предоставленного для комплексного развития территории </w:t>
            </w:r>
          </w:p>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1134" w:type="dxa"/>
            <w:vMerge w:val="restart"/>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lastRenderedPageBreak/>
              <w:t>Земельный участок, образованный из земельного участка, находящегося в государст</w:t>
            </w:r>
            <w:r w:rsidRPr="00FA7902">
              <w:rPr>
                <w:rFonts w:ascii="Times New Roman" w:hAnsi="Times New Roman"/>
              </w:rPr>
              <w:lastRenderedPageBreak/>
              <w:t>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1701" w:type="dxa"/>
            <w:vMerge w:val="restart"/>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A7902" w:rsidRDefault="006533CE" w:rsidP="006533CE">
            <w:pPr>
              <w:spacing w:after="0" w:line="240" w:lineRule="auto"/>
              <w:jc w:val="center"/>
              <w:rPr>
                <w:rFonts w:ascii="Times New Roman" w:eastAsia="Times New Roman" w:hAnsi="Times New Roman"/>
                <w:sz w:val="24"/>
                <w:szCs w:val="24"/>
                <w:lang w:eastAsia="ru-RU"/>
              </w:rPr>
            </w:pPr>
            <w:r w:rsidRPr="00FA7902">
              <w:rPr>
                <w:rFonts w:ascii="Times New Roman" w:eastAsia="Times New Roman" w:hAnsi="Times New Roman"/>
                <w:szCs w:val="24"/>
                <w:lang w:eastAsia="ru-RU"/>
              </w:rPr>
              <w:t xml:space="preserve">Договор аренды исходного земельного участка, в том числе предоставленного для комплексного развития территории </w:t>
            </w:r>
          </w:p>
        </w:tc>
      </w:tr>
      <w:tr w:rsidR="006533CE" w:rsidRPr="00F6598B" w:rsidTr="006533CE">
        <w:trPr>
          <w:trHeight w:val="626"/>
        </w:trPr>
        <w:tc>
          <w:tcPr>
            <w:tcW w:w="562"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A7902" w:rsidRDefault="006533CE" w:rsidP="006533CE">
            <w:pPr>
              <w:spacing w:after="0" w:line="240" w:lineRule="auto"/>
              <w:jc w:val="center"/>
              <w:rPr>
                <w:rFonts w:ascii="Times New Roman" w:eastAsia="Times New Roman" w:hAnsi="Times New Roman"/>
                <w:sz w:val="24"/>
                <w:szCs w:val="24"/>
                <w:lang w:eastAsia="ru-RU"/>
              </w:rPr>
            </w:pPr>
          </w:p>
        </w:tc>
        <w:tc>
          <w:tcPr>
            <w:tcW w:w="1134"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Утвержденный проект планировки и утвержденный проект межевания территории</w:t>
            </w:r>
          </w:p>
        </w:tc>
      </w:tr>
      <w:tr w:rsidR="006533CE" w:rsidRPr="00F6598B" w:rsidTr="006533CE">
        <w:tc>
          <w:tcPr>
            <w:tcW w:w="562"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906"/>
        </w:trPr>
        <w:tc>
          <w:tcPr>
            <w:tcW w:w="562"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A7902"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A7902"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A7902" w:rsidRDefault="006533CE" w:rsidP="006533CE">
            <w:pPr>
              <w:autoSpaceDE w:val="0"/>
              <w:autoSpaceDN w:val="0"/>
              <w:adjustRightInd w:val="0"/>
              <w:spacing w:after="0" w:line="240" w:lineRule="auto"/>
              <w:jc w:val="center"/>
              <w:rPr>
                <w:rFonts w:ascii="Times New Roman" w:hAnsi="Times New Roman"/>
              </w:rPr>
            </w:pPr>
            <w:r w:rsidRPr="00FA7902">
              <w:rPr>
                <w:rFonts w:ascii="Times New Roman" w:hAnsi="Times New Roman"/>
              </w:rPr>
              <w:t>Выписка из ЕГРЮЛ о юридическом лице, являющемся заявителем</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1</w:t>
            </w:r>
            <w:r w:rsidRPr="00F6598B">
              <w:rPr>
                <w:rFonts w:ascii="Times New Roman" w:hAnsi="Times New Roman"/>
              </w:rPr>
              <w:t xml:space="preserve">. </w:t>
            </w:r>
          </w:p>
          <w:p w:rsidR="006533CE" w:rsidRPr="00F6598B" w:rsidRDefault="006533CE" w:rsidP="006533CE">
            <w:pP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Член СНТ или ОНТ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Решение общего собрания членов СНТ или ОНТ о распределении садового или огородного земельного участка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подтверждающий членство заявителя в СНТ или ОНТ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49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32</w:t>
            </w:r>
            <w:r w:rsidRPr="00F6598B">
              <w:rPr>
                <w:rFonts w:ascii="Times New Roman" w:hAnsi="Times New Roman"/>
              </w:rPr>
              <w:t xml:space="preserve">. </w:t>
            </w:r>
          </w:p>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со множественностью лиц на стороне арендатора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уполномоченное на подачу заявления решением общего собрания членов СНТ или ОНТ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Ограниченный в обороте земельный участок общего назначения, расположенный в границах территори</w:t>
            </w:r>
            <w:r w:rsidRPr="00F6598B">
              <w:rPr>
                <w:rFonts w:ascii="Times New Roman" w:hAnsi="Times New Roman"/>
              </w:rPr>
              <w:lastRenderedPageBreak/>
              <w:t xml:space="preserve">и садоводства или огородничества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Решение общего собрания членов СНТ или ОНТ о приобретении права аренды земельного участка общего назначения, расположенного в границах территории </w:t>
            </w:r>
            <w:r w:rsidRPr="00F6598B">
              <w:rPr>
                <w:rFonts w:ascii="Times New Roman" w:hAnsi="Times New Roman"/>
              </w:rPr>
              <w:lastRenderedPageBreak/>
              <w:t>садоводства или огородничества</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Утвержденный проект межевания территории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w:t>
            </w:r>
            <w:r w:rsidRPr="00F6598B">
              <w:rPr>
                <w:rFonts w:ascii="Times New Roman" w:hAnsi="Times New Roman"/>
              </w:rPr>
              <w:lastRenderedPageBreak/>
              <w:t xml:space="preserve">испрашиваемом земельном участке) </w:t>
            </w:r>
          </w:p>
        </w:tc>
      </w:tr>
      <w:tr w:rsidR="006533CE" w:rsidRPr="00F6598B" w:rsidTr="006533CE">
        <w:trPr>
          <w:trHeight w:val="522"/>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3</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9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F6598B">
              <w:rPr>
                <w:rFonts w:ascii="Times New Roman" w:hAnsi="Times New Roman"/>
                <w:vertAlign w:val="superscript"/>
              </w:rPr>
              <w:t>20</w:t>
            </w:r>
            <w:r w:rsidRPr="00F6598B">
              <w:rPr>
                <w:rFonts w:ascii="Times New Roman" w:hAnsi="Times New Roman"/>
              </w:rPr>
              <w:t xml:space="preserve"> Земельного кодекса, на праве оперативного управления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расположены здания, сооружения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w:t>
            </w:r>
            <w:r w:rsidRPr="00F6598B">
              <w:rPr>
                <w:rFonts w:ascii="Times New Roman" w:hAnsi="Times New Roman"/>
              </w:rPr>
              <w:lastRenderedPageBreak/>
              <w:t xml:space="preserve">ориентиров зданий, сооружений, принадлежащих на соответствующем праве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ЕГРЮЛ о юридическом лице, являющемся заявителем </w:t>
            </w:r>
          </w:p>
        </w:tc>
      </w:tr>
      <w:tr w:rsidR="006533CE" w:rsidRPr="00F6598B" w:rsidTr="006533CE">
        <w:trPr>
          <w:trHeight w:val="2030"/>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3</w:t>
            </w:r>
            <w:r>
              <w:rPr>
                <w:rFonts w:ascii="Times New Roman" w:hAnsi="Times New Roman"/>
              </w:rPr>
              <w:t>4</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Собственник объекта незавершенного строительства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 объект незавершенного строительства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6533CE" w:rsidRPr="00F6598B" w:rsidTr="006533CE">
        <w:trPr>
          <w:trHeight w:val="3858"/>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35</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использующее земельный участок на праве постоянного (бессрочного) пользования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принадлежащий юридическому лицу на праве постоянного (бессрочного) пользования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30"/>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3</w:t>
            </w:r>
            <w:r>
              <w:rPr>
                <w:rFonts w:ascii="Times New Roman" w:hAnsi="Times New Roman"/>
              </w:rPr>
              <w:t>6</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Крестьянское (фермерское) хозяйство или сельскохо</w:t>
            </w:r>
            <w:r w:rsidRPr="00F6598B">
              <w:rPr>
                <w:rFonts w:ascii="Times New Roman" w:hAnsi="Times New Roman"/>
              </w:rPr>
              <w:lastRenderedPageBreak/>
              <w:t xml:space="preserve">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Земельный участок, находящийся в муниципальной собственн</w:t>
            </w:r>
            <w:r w:rsidRPr="00F6598B">
              <w:rPr>
                <w:rFonts w:ascii="Times New Roman" w:hAnsi="Times New Roman"/>
              </w:rPr>
              <w:lastRenderedPageBreak/>
              <w:t xml:space="preserve">ости и выделенный в счет земельных долей, находящихся в муниципальной собственности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2047"/>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rPr>
          <w:trHeight w:val="627"/>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37</w:t>
            </w:r>
            <w:r w:rsidRPr="00F6598B">
              <w:rPr>
                <w:rFonts w:ascii="Times New Roman" w:hAnsi="Times New Roman"/>
              </w:rPr>
              <w:t xml:space="preserve">.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13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768"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p w:rsidR="006533CE" w:rsidRPr="002E1A8E" w:rsidRDefault="006533CE" w:rsidP="006533CE">
            <w:pPr>
              <w:autoSpaceDE w:val="0"/>
              <w:autoSpaceDN w:val="0"/>
              <w:adjustRightInd w:val="0"/>
              <w:spacing w:after="0" w:line="240" w:lineRule="auto"/>
              <w:jc w:val="center"/>
              <w:rPr>
                <w:rFonts w:ascii="Times New Roman" w:hAnsi="Times New Roman"/>
              </w:rPr>
            </w:pPr>
          </w:p>
          <w:p w:rsidR="006533CE" w:rsidRPr="002E1A8E" w:rsidRDefault="006533CE" w:rsidP="006533CE">
            <w:pPr>
              <w:autoSpaceDE w:val="0"/>
              <w:autoSpaceDN w:val="0"/>
              <w:adjustRightInd w:val="0"/>
              <w:spacing w:after="0" w:line="240" w:lineRule="auto"/>
              <w:jc w:val="center"/>
              <w:rPr>
                <w:rFonts w:ascii="Times New Roman" w:hAnsi="Times New Roman"/>
              </w:rPr>
            </w:pPr>
          </w:p>
          <w:p w:rsidR="006533CE" w:rsidRPr="002E1A8E" w:rsidRDefault="006533CE" w:rsidP="006533CE">
            <w:pPr>
              <w:autoSpaceDE w:val="0"/>
              <w:autoSpaceDN w:val="0"/>
              <w:adjustRightInd w:val="0"/>
              <w:spacing w:after="0" w:line="240" w:lineRule="auto"/>
              <w:jc w:val="center"/>
              <w:rPr>
                <w:rFonts w:ascii="Times New Roman" w:hAnsi="Times New Roman"/>
              </w:rPr>
            </w:pPr>
          </w:p>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lang w:eastAsia="ru-RU"/>
              </w:rPr>
            </w:pPr>
            <w:r w:rsidRPr="002E1A8E">
              <w:rPr>
                <w:rFonts w:ascii="Times New Roman" w:hAnsi="Times New Roman"/>
                <w:lang w:eastAsia="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w:t>
            </w:r>
            <w:r w:rsidRPr="002E1A8E">
              <w:rPr>
                <w:rFonts w:ascii="Times New Roman" w:hAnsi="Times New Roman"/>
                <w:lang w:eastAsia="ru-RU"/>
              </w:rPr>
              <w:lastRenderedPageBreak/>
              <w:t>и реализацию решения о комплексном развитии территории</w:t>
            </w:r>
          </w:p>
        </w:tc>
        <w:tc>
          <w:tcPr>
            <w:tcW w:w="1134"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lastRenderedPageBreak/>
              <w:t xml:space="preserve">Земельный участок, образованный в границах территории, в отношении которой заключен договор о ее комплексном развитии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spacing w:after="0" w:line="240" w:lineRule="auto"/>
              <w:jc w:val="center"/>
              <w:rPr>
                <w:rFonts w:ascii="Times New Roman" w:eastAsia="Times New Roman" w:hAnsi="Times New Roman"/>
                <w:sz w:val="24"/>
                <w:szCs w:val="24"/>
                <w:lang w:eastAsia="ru-RU"/>
              </w:rPr>
            </w:pPr>
            <w:r w:rsidRPr="002E1A8E">
              <w:rPr>
                <w:rFonts w:ascii="Times New Roman" w:eastAsia="Times New Roman" w:hAnsi="Times New Roman"/>
                <w:szCs w:val="24"/>
                <w:lang w:eastAsia="ru-RU"/>
              </w:rPr>
              <w:t xml:space="preserve">Договор или решение о комплексном развитии территории </w:t>
            </w:r>
          </w:p>
        </w:tc>
      </w:tr>
      <w:tr w:rsidR="006533CE" w:rsidRPr="00F6598B" w:rsidTr="006533CE">
        <w:trPr>
          <w:trHeight w:val="62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lang w:eastAsia="ru-RU"/>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Утвержденный проект планировки и утвержденный проект межевания территории</w:t>
            </w:r>
          </w:p>
        </w:tc>
      </w:tr>
      <w:tr w:rsidR="006533CE" w:rsidRPr="00F6598B" w:rsidTr="006533CE">
        <w:trPr>
          <w:trHeight w:val="1226"/>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ЕГРЮЛ о юридическом лице, являющемся заявителем</w:t>
            </w:r>
          </w:p>
        </w:tc>
      </w:tr>
      <w:tr w:rsidR="006533CE" w:rsidRPr="00F6598B" w:rsidTr="006533CE">
        <w:trPr>
          <w:trHeight w:val="2760"/>
        </w:trPr>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38</w:t>
            </w:r>
            <w:r w:rsidRPr="00F6598B">
              <w:rPr>
                <w:rFonts w:ascii="Times New Roman" w:hAnsi="Times New Roman"/>
              </w:rPr>
              <w:t xml:space="preserve">.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14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имеющий право на первоочередное или внеочередное приобретение земельных участков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Случаи предоставления земельных участков устанавливаются федеральным законом или законом Иркутской области</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2366"/>
        </w:trPr>
        <w:tc>
          <w:tcPr>
            <w:tcW w:w="562"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39.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15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768"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067"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w:t>
            </w:r>
            <w:r w:rsidRPr="002E1A8E">
              <w:rPr>
                <w:rFonts w:ascii="Times New Roman" w:hAnsi="Times New Roman"/>
              </w:rPr>
              <w:lastRenderedPageBreak/>
              <w:t xml:space="preserve">ства, ведения личного подсобного хозяйства в границах населенного пункта, садоводства </w:t>
            </w:r>
          </w:p>
        </w:tc>
        <w:tc>
          <w:tcPr>
            <w:tcW w:w="1134"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tabs>
                <w:tab w:val="left" w:pos="1964"/>
              </w:tabs>
              <w:spacing w:after="0" w:line="240" w:lineRule="auto"/>
              <w:jc w:val="center"/>
              <w:rPr>
                <w:rFonts w:ascii="Times New Roman" w:hAnsi="Times New Roman"/>
              </w:rPr>
            </w:pPr>
            <w:r w:rsidRPr="002E1A8E">
              <w:rPr>
                <w:rFonts w:ascii="Times New Roman" w:hAnsi="Times New Roman"/>
              </w:rPr>
              <w:t>Решение о предварительном согласовании предоставления земельного участка</w:t>
            </w:r>
          </w:p>
        </w:tc>
      </w:tr>
      <w:tr w:rsidR="006533CE" w:rsidRPr="00F6598B" w:rsidTr="006533CE">
        <w:trPr>
          <w:trHeight w:val="2365"/>
        </w:trPr>
        <w:tc>
          <w:tcPr>
            <w:tcW w:w="562"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p w:rsidR="006533CE" w:rsidRPr="002E1A8E"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40</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Подпункт 16 пункта 2 статьи 39.6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у которого изъят для государственных или муниципальных нужд предоставленный на праве аренды земельный участок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1318"/>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4</w:t>
            </w:r>
            <w:r>
              <w:rPr>
                <w:rFonts w:ascii="Times New Roman" w:hAnsi="Times New Roman"/>
              </w:rPr>
              <w:t>1</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осуществления сельскохозяйственного производства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627"/>
        </w:trPr>
        <w:tc>
          <w:tcPr>
            <w:tcW w:w="562"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42. </w:t>
            </w:r>
          </w:p>
          <w:p w:rsidR="006533CE" w:rsidRPr="002E1A8E" w:rsidRDefault="006533CE" w:rsidP="006533CE">
            <w:pPr>
              <w:rPr>
                <w:rFonts w:ascii="Times New Roman" w:hAnsi="Times New Roman"/>
              </w:rPr>
            </w:pP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17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768"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067"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Казачье общество </w:t>
            </w:r>
          </w:p>
        </w:tc>
        <w:tc>
          <w:tcPr>
            <w:tcW w:w="1134"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Земельный участок, предназначенный для </w:t>
            </w:r>
            <w:r w:rsidRPr="002E1A8E">
              <w:rPr>
                <w:rFonts w:ascii="Times New Roman" w:hAnsi="Times New Roman"/>
              </w:rPr>
              <w:lastRenderedPageBreak/>
              <w:t xml:space="preserve">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Свидетельство о внесении казачьего общества в государственный реестр казачьих обществ в Российской Федерации </w:t>
            </w:r>
          </w:p>
        </w:tc>
      </w:tr>
      <w:tr w:rsidR="006533CE" w:rsidRPr="00F6598B" w:rsidTr="006533CE">
        <w:trPr>
          <w:trHeight w:val="626"/>
        </w:trPr>
        <w:tc>
          <w:tcPr>
            <w:tcW w:w="562"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828"/>
        </w:trPr>
        <w:tc>
          <w:tcPr>
            <w:tcW w:w="562" w:type="dxa"/>
            <w:vMerge/>
            <w:tcBorders>
              <w:bottom w:val="single" w:sz="4" w:space="0" w:color="auto"/>
            </w:tcBorders>
          </w:tcPr>
          <w:p w:rsidR="006533CE" w:rsidRPr="002E1A8E"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2E1A8E"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2E1A8E"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2E1A8E"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2E1A8E"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43</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18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ограниченный в обороте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44</w:t>
            </w:r>
            <w:r w:rsidRPr="00F6598B">
              <w:rPr>
                <w:rFonts w:ascii="Times New Roman" w:hAnsi="Times New Roman"/>
              </w:rPr>
              <w:t xml:space="preserve">. </w:t>
            </w: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19 пункта 2 статьи 39</w:t>
            </w:r>
            <w:r w:rsidRPr="00F6598B">
              <w:rPr>
                <w:rFonts w:ascii="Times New Roman" w:hAnsi="Times New Roman"/>
                <w:vertAlign w:val="superscript"/>
              </w:rPr>
              <w:t xml:space="preserve">6 </w:t>
            </w:r>
            <w:r w:rsidRPr="00F6598B">
              <w:rPr>
                <w:rFonts w:ascii="Times New Roman" w:hAnsi="Times New Roman"/>
              </w:rPr>
              <w:t xml:space="preserve">Земельного кодекса </w:t>
            </w:r>
          </w:p>
        </w:tc>
        <w:tc>
          <w:tcPr>
            <w:tcW w:w="1768"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Гражданин, испрашивающий земельный участок для сенокошения, выпаса сельскохо</w:t>
            </w:r>
            <w:r w:rsidRPr="00F6598B">
              <w:rPr>
                <w:rFonts w:ascii="Times New Roman" w:hAnsi="Times New Roman"/>
              </w:rPr>
              <w:lastRenderedPageBreak/>
              <w:t xml:space="preserve">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1134"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сенокошения, выпаса сельскохозяйственных </w:t>
            </w:r>
            <w:r w:rsidRPr="00F6598B">
              <w:rPr>
                <w:rFonts w:ascii="Times New Roman" w:hAnsi="Times New Roman"/>
              </w:rPr>
              <w:lastRenderedPageBreak/>
              <w:t xml:space="preserve">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1701" w:type="dxa"/>
          </w:tcPr>
          <w:p w:rsidR="006533CE" w:rsidRPr="00F6598B" w:rsidRDefault="006533CE" w:rsidP="006533CE">
            <w:pPr>
              <w:autoSpaceDE w:val="0"/>
              <w:autoSpaceDN w:val="0"/>
              <w:adjustRightInd w:val="0"/>
              <w:spacing w:after="0" w:line="240" w:lineRule="auto"/>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1311"/>
        </w:trPr>
        <w:tc>
          <w:tcPr>
            <w:tcW w:w="562"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lastRenderedPageBreak/>
              <w:t xml:space="preserve">45. </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Подпункт 20 пункта 2 статьи 39</w:t>
            </w:r>
            <w:r w:rsidRPr="002E1A8E">
              <w:rPr>
                <w:rFonts w:ascii="Times New Roman" w:hAnsi="Times New Roman"/>
                <w:vertAlign w:val="superscript"/>
              </w:rPr>
              <w:t>6</w:t>
            </w:r>
            <w:r w:rsidRPr="002E1A8E">
              <w:rPr>
                <w:rFonts w:ascii="Times New Roman" w:hAnsi="Times New Roman"/>
              </w:rPr>
              <w:t xml:space="preserve"> Земельного кодекса </w:t>
            </w:r>
          </w:p>
        </w:tc>
        <w:tc>
          <w:tcPr>
            <w:tcW w:w="1768"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В аренду </w:t>
            </w:r>
          </w:p>
        </w:tc>
        <w:tc>
          <w:tcPr>
            <w:tcW w:w="1067"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 xml:space="preserve">Недропользователь </w:t>
            </w:r>
          </w:p>
        </w:tc>
        <w:tc>
          <w:tcPr>
            <w:tcW w:w="1134"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Земельный участок, необходимый для осуществления пользования недрами</w:t>
            </w:r>
          </w:p>
        </w:tc>
        <w:tc>
          <w:tcPr>
            <w:tcW w:w="1701" w:type="dxa"/>
            <w:vMerge w:val="restart"/>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w:t>
            </w:r>
          </w:p>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852"/>
        </w:trPr>
        <w:tc>
          <w:tcPr>
            <w:tcW w:w="562"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Выписка из ЕГРЮЛ о юридическом лице, являющемся заявителем</w:t>
            </w:r>
          </w:p>
        </w:tc>
      </w:tr>
      <w:tr w:rsidR="006533CE" w:rsidRPr="00F6598B" w:rsidTr="006533CE">
        <w:trPr>
          <w:trHeight w:val="851"/>
        </w:trPr>
        <w:tc>
          <w:tcPr>
            <w:tcW w:w="562"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Государственное задание, предусматривающее выполнение мероприятий по государственному геологическому изучению недр</w:t>
            </w:r>
          </w:p>
        </w:tc>
      </w:tr>
      <w:tr w:rsidR="006533CE" w:rsidRPr="00F6598B" w:rsidTr="006533CE">
        <w:trPr>
          <w:trHeight w:val="851"/>
        </w:trPr>
        <w:tc>
          <w:tcPr>
            <w:tcW w:w="562"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2E1A8E"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2E1A8E" w:rsidRDefault="006533CE" w:rsidP="006533CE">
            <w:pPr>
              <w:autoSpaceDE w:val="0"/>
              <w:autoSpaceDN w:val="0"/>
              <w:adjustRightInd w:val="0"/>
              <w:spacing w:after="0" w:line="240" w:lineRule="auto"/>
              <w:jc w:val="center"/>
              <w:rPr>
                <w:rFonts w:ascii="Times New Roman" w:hAnsi="Times New Roman"/>
              </w:rPr>
            </w:pPr>
            <w:r w:rsidRPr="002E1A8E">
              <w:rPr>
                <w:rFonts w:ascii="Times New Roman" w:hAnsi="Times New Roman"/>
              </w:rPr>
              <w:t>Государственный контракт на выполнение работ по геологическому изучению недр (в том числе региональному)</w:t>
            </w:r>
          </w:p>
        </w:tc>
      </w:tr>
      <w:tr w:rsidR="006533CE" w:rsidRPr="00F6598B" w:rsidTr="006533CE">
        <w:trPr>
          <w:trHeight w:val="627"/>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46</w:t>
            </w:r>
            <w:r w:rsidRPr="00F6598B">
              <w:rPr>
                <w:rFonts w:ascii="Times New Roman" w:hAnsi="Times New Roman"/>
              </w:rPr>
              <w:t xml:space="preserve">. </w:t>
            </w:r>
          </w:p>
        </w:tc>
        <w:tc>
          <w:tcPr>
            <w:tcW w:w="1701" w:type="dxa"/>
            <w:vMerge w:val="restart"/>
          </w:tcPr>
          <w:p w:rsidR="006533CE" w:rsidRPr="00F6598B" w:rsidRDefault="006533CE" w:rsidP="006533CE">
            <w:pPr>
              <w:rPr>
                <w:rFonts w:ascii="Times New Roman" w:hAnsi="Times New Roman"/>
              </w:rPr>
            </w:pPr>
            <w:hyperlink r:id="rId16" w:history="1">
              <w:r w:rsidRPr="00F6598B">
                <w:rPr>
                  <w:rFonts w:ascii="Times New Roman" w:hAnsi="Times New Roman"/>
                </w:rPr>
                <w:t>Подпункт 23 пункта 2 статьи 39.6</w:t>
              </w:r>
            </w:hyperlink>
            <w:r w:rsidRPr="00F6598B">
              <w:rPr>
                <w:rFonts w:ascii="Times New Roman" w:hAnsi="Times New Roman"/>
              </w:rPr>
              <w:t xml:space="preserve"> Земельного кодекса </w:t>
            </w:r>
            <w:hyperlink w:anchor="P845" w:history="1">
              <w:r w:rsidRPr="00F6598B">
                <w:rPr>
                  <w:rFonts w:ascii="Times New Roman" w:hAnsi="Times New Roman"/>
                </w:rPr>
                <w:t>&lt;45&gt;</w:t>
              </w:r>
            </w:hyperlink>
          </w:p>
        </w:tc>
        <w:tc>
          <w:tcPr>
            <w:tcW w:w="1768" w:type="dxa"/>
            <w:vMerge w:val="restart"/>
          </w:tcPr>
          <w:p w:rsidR="006533CE" w:rsidRPr="00F6598B" w:rsidRDefault="006533CE" w:rsidP="006533CE">
            <w:pPr>
              <w:jc w:val="center"/>
              <w:rPr>
                <w:rFonts w:ascii="Times New Roman" w:hAnsi="Times New Roman"/>
              </w:rPr>
            </w:pPr>
            <w:r w:rsidRPr="00F6598B">
              <w:rPr>
                <w:rFonts w:ascii="Times New Roman" w:hAnsi="Times New Roman"/>
              </w:rPr>
              <w:t>В аренду</w:t>
            </w:r>
          </w:p>
        </w:tc>
        <w:tc>
          <w:tcPr>
            <w:tcW w:w="1067" w:type="dxa"/>
            <w:vMerge w:val="restart"/>
          </w:tcPr>
          <w:p w:rsidR="006533CE" w:rsidRPr="001558FB" w:rsidRDefault="006533CE" w:rsidP="006533CE">
            <w:pPr>
              <w:spacing w:after="0" w:line="240" w:lineRule="auto"/>
              <w:jc w:val="center"/>
              <w:rPr>
                <w:rFonts w:ascii="Times New Roman" w:hAnsi="Times New Roman"/>
              </w:rPr>
            </w:pPr>
            <w:r w:rsidRPr="001558FB">
              <w:rPr>
                <w:rFonts w:ascii="Times New Roman" w:hAnsi="Times New Roman"/>
              </w:rPr>
              <w:t>Лицо, с которым заключено концессионное соглашение</w:t>
            </w:r>
          </w:p>
        </w:tc>
        <w:tc>
          <w:tcPr>
            <w:tcW w:w="1134" w:type="dxa"/>
            <w:vMerge w:val="restart"/>
          </w:tcPr>
          <w:p w:rsidR="006533CE" w:rsidRPr="001558FB" w:rsidRDefault="006533CE" w:rsidP="006533CE">
            <w:pPr>
              <w:spacing w:after="0" w:line="240" w:lineRule="auto"/>
              <w:jc w:val="center"/>
              <w:rPr>
                <w:rFonts w:ascii="Times New Roman" w:hAnsi="Times New Roman"/>
              </w:rPr>
            </w:pPr>
            <w:r w:rsidRPr="001558FB">
              <w:rPr>
                <w:rFonts w:ascii="Times New Roman" w:hAnsi="Times New Roman"/>
              </w:rPr>
              <w:t>Земельный участок, необходимый для осуществления деятельности, предусмотренной концессионным соглашением</w:t>
            </w:r>
          </w:p>
        </w:tc>
        <w:tc>
          <w:tcPr>
            <w:tcW w:w="1701"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Концессионное соглашение</w:t>
            </w:r>
          </w:p>
        </w:tc>
      </w:tr>
      <w:tr w:rsidR="006533CE" w:rsidRPr="00F6598B" w:rsidTr="006533CE">
        <w:trPr>
          <w:trHeight w:val="62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tc>
        <w:tc>
          <w:tcPr>
            <w:tcW w:w="1768" w:type="dxa"/>
            <w:vMerge/>
          </w:tcPr>
          <w:p w:rsidR="006533CE" w:rsidRPr="00F6598B" w:rsidRDefault="006533CE" w:rsidP="006533CE">
            <w:pPr>
              <w:jc w:val="center"/>
              <w:rPr>
                <w:rFonts w:ascii="Times New Roman" w:hAnsi="Times New Roman"/>
              </w:rPr>
            </w:pPr>
          </w:p>
        </w:tc>
        <w:tc>
          <w:tcPr>
            <w:tcW w:w="1067" w:type="dxa"/>
            <w:vMerge/>
          </w:tcPr>
          <w:p w:rsidR="006533CE" w:rsidRPr="001558FB" w:rsidRDefault="006533CE" w:rsidP="006533CE">
            <w:pPr>
              <w:spacing w:after="0" w:line="240" w:lineRule="auto"/>
              <w:jc w:val="center"/>
              <w:rPr>
                <w:rFonts w:ascii="Times New Roman" w:hAnsi="Times New Roman"/>
              </w:rPr>
            </w:pPr>
          </w:p>
        </w:tc>
        <w:tc>
          <w:tcPr>
            <w:tcW w:w="1134" w:type="dxa"/>
            <w:vMerge/>
          </w:tcPr>
          <w:p w:rsidR="006533CE" w:rsidRPr="001558FB" w:rsidRDefault="006533CE" w:rsidP="006533CE">
            <w:pPr>
              <w:spacing w:after="0" w:line="240" w:lineRule="auto"/>
              <w:jc w:val="center"/>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843"/>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627"/>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47</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В аренду </w:t>
            </w:r>
          </w:p>
        </w:tc>
        <w:tc>
          <w:tcPr>
            <w:tcW w:w="1067"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1134"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1701"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Договор об освоении территории в целях строительства и эксплуатации наемного дома коммерческого использования </w:t>
            </w:r>
          </w:p>
        </w:tc>
      </w:tr>
      <w:tr w:rsidR="006533CE" w:rsidRPr="00F6598B" w:rsidTr="006533CE">
        <w:trPr>
          <w:trHeight w:val="62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Утвержденный проект планировки и утвержденный проект межевания территории</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627"/>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48</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p>
        </w:tc>
      </w:tr>
      <w:tr w:rsidR="006533CE" w:rsidRPr="00F6598B" w:rsidTr="006533CE">
        <w:trPr>
          <w:trHeight w:val="62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Утвержденный проект планировки и утвержденный проект межевания территории</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627"/>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49</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23.2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Юридическое лицо, с которым заключен специальный инвестиционный контракт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предусмотренной специальным инвестиционным контрактом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Специальный инвестиционный контракт </w:t>
            </w:r>
          </w:p>
        </w:tc>
      </w:tr>
      <w:tr w:rsidR="006533CE" w:rsidRPr="00F6598B" w:rsidTr="006533CE">
        <w:trPr>
          <w:trHeight w:val="626"/>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627"/>
        </w:trPr>
        <w:tc>
          <w:tcPr>
            <w:tcW w:w="562"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50. </w:t>
            </w:r>
          </w:p>
        </w:tc>
        <w:tc>
          <w:tcPr>
            <w:tcW w:w="1701"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Подпункт 24 пункта 2 статьи 39</w:t>
            </w:r>
            <w:r w:rsidRPr="001558FB">
              <w:rPr>
                <w:rFonts w:ascii="Times New Roman" w:hAnsi="Times New Roman"/>
                <w:vertAlign w:val="superscript"/>
              </w:rPr>
              <w:t>6</w:t>
            </w:r>
            <w:r w:rsidRPr="001558FB">
              <w:rPr>
                <w:rFonts w:ascii="Times New Roman" w:hAnsi="Times New Roman"/>
              </w:rPr>
              <w:t xml:space="preserve"> Земельного кодекса </w:t>
            </w:r>
          </w:p>
        </w:tc>
        <w:tc>
          <w:tcPr>
            <w:tcW w:w="1768"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В аренду </w:t>
            </w:r>
          </w:p>
        </w:tc>
        <w:tc>
          <w:tcPr>
            <w:tcW w:w="1067"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Лицо, с которым заключено охотхозяйственное соглашение </w:t>
            </w:r>
          </w:p>
        </w:tc>
        <w:tc>
          <w:tcPr>
            <w:tcW w:w="1134"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Земельный участок, необходимый для осуществления видов деятельности в сфере охотничьего хозяйства </w:t>
            </w:r>
          </w:p>
        </w:tc>
        <w:tc>
          <w:tcPr>
            <w:tcW w:w="1701" w:type="dxa"/>
            <w:vMerge w:val="restart"/>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Охотхозяйственное соглашение</w:t>
            </w:r>
          </w:p>
        </w:tc>
      </w:tr>
      <w:tr w:rsidR="006533CE" w:rsidRPr="00F6598B" w:rsidTr="006533CE">
        <w:trPr>
          <w:trHeight w:val="626"/>
        </w:trPr>
        <w:tc>
          <w:tcPr>
            <w:tcW w:w="562"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1558F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1104"/>
        </w:trPr>
        <w:tc>
          <w:tcPr>
            <w:tcW w:w="562" w:type="dxa"/>
            <w:vMerge/>
            <w:tcBorders>
              <w:bottom w:val="single" w:sz="4" w:space="0" w:color="auto"/>
            </w:tcBorders>
          </w:tcPr>
          <w:p w:rsidR="006533CE" w:rsidRPr="001558F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1558F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1558F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1558F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1558F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1558F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1558FB" w:rsidRDefault="006533CE" w:rsidP="006533CE">
            <w:pPr>
              <w:autoSpaceDE w:val="0"/>
              <w:autoSpaceDN w:val="0"/>
              <w:adjustRightInd w:val="0"/>
              <w:spacing w:after="0" w:line="240" w:lineRule="auto"/>
              <w:jc w:val="center"/>
              <w:rPr>
                <w:rFonts w:ascii="Times New Roman" w:hAnsi="Times New Roman"/>
              </w:rPr>
            </w:pPr>
            <w:r w:rsidRPr="001558F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vMerge w:val="restart"/>
          </w:tcPr>
          <w:p w:rsidR="006533CE" w:rsidRPr="00F6598B" w:rsidRDefault="006533CE" w:rsidP="006533CE">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tab/>
              <w:t>5</w:t>
            </w:r>
            <w:r>
              <w:rPr>
                <w:rFonts w:ascii="Times New Roman" w:hAnsi="Times New Roman"/>
              </w:rPr>
              <w:t>1</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25 пункта 2 статьи 39</w:t>
            </w:r>
            <w:r w:rsidRPr="00F6598B">
              <w:rPr>
                <w:rFonts w:ascii="Times New Roman" w:hAnsi="Times New Roman"/>
                <w:vertAlign w:val="superscript"/>
              </w:rPr>
              <w:t xml:space="preserve">6 </w:t>
            </w:r>
            <w:r w:rsidRPr="00F6598B">
              <w:rPr>
                <w:rFonts w:ascii="Times New Roman" w:hAnsi="Times New Roman"/>
              </w:rPr>
              <w:t xml:space="preserve">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испрашивающее земельный участок для размещения водохранилища и (или) гидротехнического сооружения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водохранилища и (или) гидротехнического сооружения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vMerge w:val="restart"/>
          </w:tcPr>
          <w:p w:rsidR="006533CE" w:rsidRPr="00F6598B" w:rsidRDefault="006533CE" w:rsidP="006533CE">
            <w:pPr>
              <w:tabs>
                <w:tab w:val="center" w:pos="219"/>
              </w:tabs>
              <w:autoSpaceDE w:val="0"/>
              <w:autoSpaceDN w:val="0"/>
              <w:adjustRightInd w:val="0"/>
              <w:spacing w:after="0" w:line="240" w:lineRule="auto"/>
              <w:rPr>
                <w:rFonts w:ascii="Times New Roman" w:hAnsi="Times New Roman"/>
              </w:rPr>
            </w:pPr>
            <w:r w:rsidRPr="00F6598B">
              <w:rPr>
                <w:rFonts w:ascii="Times New Roman" w:hAnsi="Times New Roman"/>
              </w:rPr>
              <w:tab/>
              <w:t>5</w:t>
            </w:r>
            <w:r>
              <w:rPr>
                <w:rFonts w:ascii="Times New Roman" w:hAnsi="Times New Roman"/>
              </w:rPr>
              <w:t>2</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26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Государственная компания «Российс</w:t>
            </w:r>
            <w:r w:rsidRPr="00F6598B">
              <w:rPr>
                <w:rFonts w:ascii="Times New Roman" w:hAnsi="Times New Roman"/>
              </w:rPr>
              <w:lastRenderedPageBreak/>
              <w:t xml:space="preserve">кие автомобильные дороги»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необходимый для </w:t>
            </w:r>
            <w:r w:rsidRPr="00F6598B">
              <w:rPr>
                <w:rFonts w:ascii="Times New Roman" w:hAnsi="Times New Roman"/>
              </w:rPr>
              <w:lastRenderedPageBreak/>
              <w:t xml:space="preserve">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53</w:t>
            </w:r>
            <w:r w:rsidRPr="00F6598B">
              <w:rPr>
                <w:rFonts w:ascii="Times New Roman" w:hAnsi="Times New Roman"/>
              </w:rPr>
              <w:t xml:space="preserve">. </w:t>
            </w:r>
          </w:p>
          <w:p w:rsidR="006533CE" w:rsidRPr="00F6598B" w:rsidRDefault="006533CE" w:rsidP="006533CE">
            <w:pP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27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Открытое акционерное общество «Российские железные дороги»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t>54</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Подпункт 29 пункта 2 статьи </w:t>
            </w:r>
            <w:r w:rsidRPr="00F6598B">
              <w:rPr>
                <w:rFonts w:ascii="Times New Roman" w:hAnsi="Times New Roman"/>
              </w:rPr>
              <w:lastRenderedPageBreak/>
              <w:t>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обладающее </w:t>
            </w:r>
            <w:r w:rsidRPr="00F6598B">
              <w:rPr>
                <w:rFonts w:ascii="Times New Roman" w:hAnsi="Times New Roman"/>
              </w:rPr>
              <w:lastRenderedPageBreak/>
              <w:t xml:space="preserve">правом на добычу (вылов) водных биологических ресурсов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Земельный участок, необходи</w:t>
            </w:r>
            <w:r w:rsidRPr="00F6598B">
              <w:rPr>
                <w:rFonts w:ascii="Times New Roman" w:hAnsi="Times New Roman"/>
              </w:rPr>
              <w:lastRenderedPageBreak/>
              <w:t xml:space="preserve">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Решение о предоставлении в пользование водных биологических ресурсов </w:t>
            </w:r>
            <w:r w:rsidRPr="00F6598B">
              <w:rPr>
                <w:rFonts w:ascii="Times New Roman" w:hAnsi="Times New Roman"/>
              </w:rPr>
              <w:lastRenderedPageBreak/>
              <w:t xml:space="preserve">либо договор о предоставлении рыбопромыслового участка, либо договор пользования водными биологическими ресурсами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55</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29.1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осуществляющее товарную аквакультуру (товарное рыбоводство)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w:t>
            </w:r>
            <w:r w:rsidRPr="00F6598B">
              <w:rPr>
                <w:rFonts w:ascii="Times New Roman" w:hAnsi="Times New Roman"/>
              </w:rPr>
              <w:lastRenderedPageBreak/>
              <w:t xml:space="preserve">товарной аквакультуры (товарного рыбоводства)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Договор пользования рыбоводным участком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56</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31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57</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32 пункта 2 статьи 39</w:t>
            </w:r>
            <w:r w:rsidRPr="00F6598B">
              <w:rPr>
                <w:rFonts w:ascii="Times New Roman" w:hAnsi="Times New Roman"/>
                <w:vertAlign w:val="superscript"/>
              </w:rPr>
              <w:t>6</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аренду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Арендатор земельного участка, имеющий право на заключение нового договора аренды земельного участка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используемый на основании договора аренды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58</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пункта 2 статьи 39</w:t>
            </w:r>
            <w:r w:rsidRPr="00F6598B">
              <w:rPr>
                <w:rFonts w:ascii="Times New Roman" w:hAnsi="Times New Roman"/>
                <w:vertAlign w:val="superscript"/>
              </w:rPr>
              <w:t>9</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постоянное (бессрочное)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Государственное или муниципальное учреждение (бюджетное, казенное, автономное)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Земельный участок, необходимый для осуществления деятельности государственного или муниципального учрежден</w:t>
            </w:r>
            <w:r w:rsidRPr="00F6598B">
              <w:rPr>
                <w:rFonts w:ascii="Times New Roman" w:hAnsi="Times New Roman"/>
              </w:rPr>
              <w:lastRenderedPageBreak/>
              <w:t xml:space="preserve">ия (бюджетного, казенного, автономного)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F6598B">
              <w:rPr>
                <w:rFonts w:ascii="Times New Roman" w:hAnsi="Times New Roman"/>
              </w:rPr>
              <w:lastRenderedPageBreak/>
              <w:t xml:space="preserve">земельного участка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6533CE" w:rsidRPr="00F6598B" w:rsidTr="006533CE">
        <w:trPr>
          <w:trHeight w:val="1318"/>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59</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Подпункт 3 пункта 2 статьи 39.9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постоянное (бессрочное)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Казенное предприятие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казенного предприятия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786"/>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6</w:t>
            </w:r>
            <w:r>
              <w:rPr>
                <w:rFonts w:ascii="Times New Roman" w:hAnsi="Times New Roman"/>
                <w:lang w:val="en-US"/>
              </w:rPr>
              <w:t>0</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Государственное или муниципальное учреждение (бюджетное, казенное, автономное)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881"/>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6</w:t>
            </w:r>
            <w:r>
              <w:rPr>
                <w:rFonts w:ascii="Times New Roman" w:hAnsi="Times New Roman"/>
                <w:lang w:val="en-US"/>
              </w:rPr>
              <w:t>1</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Казенное предприятие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необходимый для осуществления деятельности казенного предприятия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F6598B">
              <w:rPr>
                <w:rFonts w:ascii="Times New Roman" w:hAnsi="Times New Roman"/>
              </w:rPr>
              <w:lastRenderedPageBreak/>
              <w:t xml:space="preserve">земельного участка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 Выписка из ЕГРН об объекте недвижимости (об испрашиваемом земельном участке) </w:t>
            </w:r>
          </w:p>
        </w:tc>
      </w:tr>
      <w:tr w:rsidR="006533CE" w:rsidRPr="00F6598B" w:rsidTr="006533CE">
        <w:trPr>
          <w:trHeight w:val="987"/>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945"/>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62</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2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Работник организации, которой земельный участок предоставлен на праве постоянного (бессрочного) пользования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предоставляемый в виде служебного надела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u w:val="single"/>
              </w:rPr>
            </w:pPr>
            <w:r w:rsidRPr="00F6598B">
              <w:rPr>
                <w:rFonts w:ascii="Times New Roman" w:hAnsi="Times New Roman"/>
                <w:u w:val="single"/>
              </w:rPr>
              <w:t>Сведения о трудовой деятельности</w:t>
            </w:r>
          </w:p>
        </w:tc>
      </w:tr>
      <w:tr w:rsidR="006533CE" w:rsidRPr="00F6598B" w:rsidTr="006533CE">
        <w:trPr>
          <w:trHeight w:val="944"/>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63</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3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размещения зданий, сооружения религиозного или благотворительного назначения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tc>
      </w:tr>
      <w:tr w:rsidR="006533CE" w:rsidRPr="00F6598B" w:rsidTr="006533CE">
        <w:trPr>
          <w:trHeight w:val="828"/>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78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64</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4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Религиозная организация, которой на праве безвозмездного пользования предоставлены здания, сооружения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на котором расположены здания, сооружения, предоставленные религиозной организации на праве безвозмездного </w:t>
            </w:r>
            <w:r w:rsidRPr="00F6598B">
              <w:rPr>
                <w:rFonts w:ascii="Times New Roman" w:hAnsi="Times New Roman"/>
              </w:rPr>
              <w:lastRenderedPageBreak/>
              <w:t xml:space="preserve">пользования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w:t>
            </w:r>
            <w:r w:rsidRPr="00F6598B">
              <w:rPr>
                <w:rFonts w:ascii="Times New Roman" w:hAnsi="Times New Roman"/>
              </w:rPr>
              <w:lastRenderedPageBreak/>
              <w:t xml:space="preserve">земельный участок) </w:t>
            </w:r>
          </w:p>
        </w:tc>
        <w:tc>
          <w:tcPr>
            <w:tcW w:w="2910" w:type="dxa"/>
          </w:tcPr>
          <w:p w:rsidR="006533CE" w:rsidRPr="005F23A8" w:rsidRDefault="006533CE" w:rsidP="006533CE">
            <w:pPr>
              <w:spacing w:after="0" w:line="240" w:lineRule="auto"/>
              <w:jc w:val="center"/>
              <w:rPr>
                <w:rFonts w:ascii="Times New Roman" w:eastAsia="Times New Roman" w:hAnsi="Times New Roman"/>
                <w:u w:val="single"/>
                <w:lang w:eastAsia="ru-RU"/>
              </w:rPr>
            </w:pPr>
            <w:r w:rsidRPr="00F6598B">
              <w:rPr>
                <w:rFonts w:ascii="Times New Roman" w:hAnsi="Times New Roman"/>
              </w:rPr>
              <w:lastRenderedPageBreak/>
              <w:t xml:space="preserve"> </w:t>
            </w:r>
            <w:r w:rsidRPr="005F23A8">
              <w:rPr>
                <w:rFonts w:ascii="Times New Roman" w:eastAsia="Times New Roman" w:hAnsi="Times New Roman"/>
                <w:u w:val="single"/>
                <w:lang w:eastAsia="ru-RU"/>
              </w:rPr>
              <w:t xml:space="preserve">Договор безвозмездного пользования зданием, сооружением, если право на такое здание, сооружение не зарегистрировано в ЕГРН </w:t>
            </w:r>
          </w:p>
        </w:tc>
      </w:tr>
      <w:tr w:rsidR="006533CE" w:rsidRPr="00F6598B" w:rsidTr="006533CE">
        <w:trPr>
          <w:trHeight w:val="78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w:t>
            </w:r>
          </w:p>
        </w:tc>
      </w:tr>
      <w:tr w:rsidR="006533CE" w:rsidRPr="00F6598B" w:rsidTr="006533CE">
        <w:trPr>
          <w:trHeight w:val="3072"/>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314"/>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65</w:t>
            </w:r>
            <w:r w:rsidRPr="00F6598B">
              <w:rPr>
                <w:rFonts w:ascii="Times New Roman" w:hAnsi="Times New Roman"/>
              </w:rPr>
              <w:t xml:space="preserve">. </w:t>
            </w:r>
          </w:p>
          <w:p w:rsidR="006533CE" w:rsidRPr="00F6598B" w:rsidRDefault="006533CE" w:rsidP="006533CE">
            <w:pPr>
              <w:rPr>
                <w:rFonts w:ascii="Times New Roman" w:hAnsi="Times New Roman"/>
              </w:rPr>
            </w:pP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5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w:t>
            </w:r>
            <w:r w:rsidRPr="00F6598B">
              <w:rPr>
                <w:rFonts w:ascii="Times New Roman" w:hAnsi="Times New Roman"/>
              </w:rPr>
              <w:lastRenderedPageBreak/>
              <w:t xml:space="preserve">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2717"/>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2717"/>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u w:val="single"/>
              </w:rPr>
            </w:pPr>
            <w:r w:rsidRPr="00F6598B">
              <w:rPr>
                <w:rFonts w:ascii="Times New Roman" w:hAnsi="Times New Roman"/>
                <w:u w:val="single"/>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66</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10 пункта 2 статьи 39</w:t>
            </w:r>
            <w:r w:rsidRPr="00F6598B">
              <w:rPr>
                <w:rFonts w:ascii="Times New Roman" w:hAnsi="Times New Roman"/>
                <w:vertAlign w:val="superscript"/>
              </w:rPr>
              <w:t>3</w:t>
            </w:r>
            <w:r w:rsidRPr="00F6598B">
              <w:rPr>
                <w:rFonts w:ascii="Times New Roman" w:hAnsi="Times New Roman"/>
              </w:rPr>
              <w:t>, подпункт 15 пункта 2 статьи 39</w:t>
            </w:r>
            <w:r w:rsidRPr="00F6598B">
              <w:rPr>
                <w:rFonts w:ascii="Times New Roman" w:hAnsi="Times New Roman"/>
                <w:vertAlign w:val="superscript"/>
              </w:rPr>
              <w:t>6</w:t>
            </w:r>
            <w:r w:rsidRPr="00F6598B">
              <w:rPr>
                <w:rFonts w:ascii="Times New Roman" w:hAnsi="Times New Roman"/>
              </w:rPr>
              <w:t>, подпункт 6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собственность за плату, в аренду, 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r w:rsidRPr="00F6598B">
              <w:rPr>
                <w:rFonts w:ascii="Times New Roman" w:hAnsi="Times New Roman"/>
              </w:rPr>
              <w:lastRenderedPageBreak/>
              <w:t xml:space="preserve">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1104"/>
        </w:trPr>
        <w:tc>
          <w:tcPr>
            <w:tcW w:w="562"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Borders>
              <w:bottom w:val="single" w:sz="4" w:space="0" w:color="auto"/>
            </w:tcBorders>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Borders>
              <w:bottom w:val="single" w:sz="4" w:space="0" w:color="auto"/>
            </w:tcBorders>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ЕГРИП об индивидуальном предпринимателе, являющемся заявителем </w:t>
            </w:r>
          </w:p>
        </w:tc>
      </w:tr>
      <w:tr w:rsidR="006533CE" w:rsidRPr="00F6598B" w:rsidTr="006533CE">
        <w:trPr>
          <w:trHeight w:val="1889"/>
        </w:trPr>
        <w:tc>
          <w:tcPr>
            <w:tcW w:w="562"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lang w:val="en-US"/>
              </w:rPr>
              <w:lastRenderedPageBreak/>
              <w:t>67</w:t>
            </w:r>
            <w:r w:rsidRPr="00E36457">
              <w:rPr>
                <w:rFonts w:ascii="Times New Roman" w:hAnsi="Times New Roman"/>
              </w:rPr>
              <w:t xml:space="preserve">. </w:t>
            </w:r>
          </w:p>
          <w:p w:rsidR="006533CE" w:rsidRPr="00E36457" w:rsidRDefault="006533CE" w:rsidP="006533CE">
            <w:pPr>
              <w:rPr>
                <w:rFonts w:ascii="Times New Roman" w:hAnsi="Times New Roman"/>
              </w:rPr>
            </w:pP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7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768"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067"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1134"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spacing w:after="0" w:line="240" w:lineRule="auto"/>
              <w:jc w:val="center"/>
              <w:rPr>
                <w:rFonts w:ascii="Times New Roman" w:eastAsia="Times New Roman" w:hAnsi="Times New Roman"/>
                <w:szCs w:val="24"/>
                <w:lang w:eastAsia="ru-RU"/>
              </w:rPr>
            </w:pPr>
            <w:r w:rsidRPr="00E36457">
              <w:rPr>
                <w:rFonts w:ascii="Times New Roman" w:eastAsia="Times New Roman" w:hAnsi="Times New Roman"/>
                <w:szCs w:val="24"/>
                <w:lang w:eastAsia="ru-RU"/>
              </w:rPr>
              <w:t xml:space="preserve">Сведения о трудовой деятельности </w:t>
            </w:r>
          </w:p>
          <w:p w:rsidR="006533CE" w:rsidRPr="00E36457"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1889"/>
        </w:trPr>
        <w:tc>
          <w:tcPr>
            <w:tcW w:w="562"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786"/>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68</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8 пункта 2 стат</w:t>
            </w:r>
            <w:r>
              <w:rPr>
                <w:rFonts w:ascii="Times New Roman" w:hAnsi="Times New Roman"/>
              </w:rPr>
              <w:t xml:space="preserve">ьи 39.10 Земельного кодекса </w:t>
            </w:r>
            <w:r w:rsidRPr="00F6598B">
              <w:rPr>
                <w:rFonts w:ascii="Times New Roman" w:hAnsi="Times New Roman"/>
              </w:rPr>
              <w:t xml:space="preserve">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Гражданин, которому предоставлено служебное жилое помещен</w:t>
            </w:r>
            <w:r w:rsidRPr="00F6598B">
              <w:rPr>
                <w:rFonts w:ascii="Times New Roman" w:hAnsi="Times New Roman"/>
              </w:rPr>
              <w:lastRenderedPageBreak/>
              <w:t xml:space="preserve">ие в виде жилого дома </w:t>
            </w:r>
          </w:p>
        </w:tc>
        <w:tc>
          <w:tcPr>
            <w:tcW w:w="1134"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Земельный участок, на котором находится служебное жилое помещени</w:t>
            </w:r>
            <w:r w:rsidRPr="00E36457">
              <w:rPr>
                <w:rFonts w:ascii="Times New Roman" w:hAnsi="Times New Roman"/>
              </w:rPr>
              <w:lastRenderedPageBreak/>
              <w:t xml:space="preserve">е в виде жилого дома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Договор найма служебного жилого помещения</w:t>
            </w:r>
          </w:p>
        </w:tc>
      </w:tr>
      <w:tr w:rsidR="006533CE" w:rsidRPr="00F6598B" w:rsidTr="006533CE">
        <w:trPr>
          <w:trHeight w:val="78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ЕГРН об объекте недвижимости (об испрашиваемом земельном участке)</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lastRenderedPageBreak/>
              <w:t>69</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11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СНТ или ОНТ </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предназначенный для ведения гражданами садоводства или огородничества для собственных нужд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1318"/>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в отношении СНТ или ОНТ </w:t>
            </w:r>
          </w:p>
        </w:tc>
      </w:tr>
      <w:tr w:rsidR="006533CE" w:rsidRPr="00F6598B" w:rsidTr="006533CE">
        <w:trPr>
          <w:trHeight w:val="627"/>
        </w:trPr>
        <w:tc>
          <w:tcPr>
            <w:tcW w:w="562"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lang w:val="en-US"/>
              </w:rPr>
              <w:t>70</w:t>
            </w:r>
            <w:r w:rsidRPr="00E36457">
              <w:rPr>
                <w:rFonts w:ascii="Times New Roman" w:hAnsi="Times New Roman"/>
              </w:rPr>
              <w:t xml:space="preserve">.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12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768"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067"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Некоммерческая организация, созданная гражданами в целях жилищного строительства </w:t>
            </w:r>
          </w:p>
        </w:tc>
        <w:tc>
          <w:tcPr>
            <w:tcW w:w="1134"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Земельный участок, предназначенный для жилищного строительства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Решение о создании некоммерческой организации</w:t>
            </w:r>
          </w:p>
        </w:tc>
      </w:tr>
      <w:tr w:rsidR="006533CE" w:rsidRPr="00F6598B" w:rsidTr="006533CE">
        <w:trPr>
          <w:trHeight w:val="626"/>
        </w:trPr>
        <w:tc>
          <w:tcPr>
            <w:tcW w:w="562"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680"/>
        </w:trPr>
        <w:tc>
          <w:tcPr>
            <w:tcW w:w="562"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Выписка из ЕГРЮЛ о юридическом лице, являющемся заявителем </w:t>
            </w:r>
          </w:p>
        </w:tc>
      </w:tr>
      <w:tr w:rsidR="006533CE" w:rsidRPr="00F6598B" w:rsidTr="006533CE">
        <w:trPr>
          <w:trHeight w:val="1515"/>
        </w:trPr>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lang w:val="en-US"/>
              </w:rPr>
              <w:t>71</w:t>
            </w:r>
            <w:r w:rsidRPr="00F6598B">
              <w:rPr>
                <w:rFonts w:ascii="Times New Roman" w:hAnsi="Times New Roman"/>
              </w:rPr>
              <w:t xml:space="preserve">.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14 пункта 2 статьи 39</w:t>
            </w:r>
            <w:r w:rsidRPr="00E36457">
              <w:rPr>
                <w:rFonts w:ascii="Times New Roman" w:hAnsi="Times New Roman"/>
                <w:vertAlign w:val="superscript"/>
              </w:rPr>
              <w:t>10</w:t>
            </w:r>
            <w:r w:rsidRPr="00E36457">
              <w:rPr>
                <w:rFonts w:ascii="Times New Roman" w:hAnsi="Times New Roman"/>
              </w:rPr>
              <w:t xml:space="preserve"> Земельного кодекса </w:t>
            </w:r>
          </w:p>
        </w:tc>
        <w:tc>
          <w:tcPr>
            <w:tcW w:w="1768"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067"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Лицо, с которым в соответствии с Федеральным законом от 29.12.2012 г. № 275-ФЗ «О государственном оборонном заказе» или Федеральным законом от 05.04.201</w:t>
            </w:r>
            <w:r w:rsidRPr="00E36457">
              <w:rPr>
                <w:rFonts w:ascii="Times New Roman" w:hAnsi="Times New Roman"/>
              </w:rPr>
              <w:lastRenderedPageBreak/>
              <w:t xml:space="preserve">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1134"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w:t>
            </w:r>
            <w:r w:rsidRPr="00E36457">
              <w:rPr>
                <w:rFonts w:ascii="Times New Roman" w:hAnsi="Times New Roman"/>
              </w:rPr>
              <w:lastRenderedPageBreak/>
              <w:t xml:space="preserve">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w:t>
            </w:r>
            <w:r>
              <w:rPr>
                <w:rFonts w:ascii="Times New Roman" w:hAnsi="Times New Roman"/>
              </w:rPr>
              <w:t>К</w:t>
            </w:r>
            <w:r w:rsidRPr="00E36457">
              <w:rPr>
                <w:rFonts w:ascii="Times New Roman" w:hAnsi="Times New Roman"/>
              </w:rPr>
              <w:t>онтракт</w:t>
            </w:r>
          </w:p>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w:t>
            </w:r>
          </w:p>
        </w:tc>
      </w:tr>
      <w:tr w:rsidR="006533CE" w:rsidRPr="00F6598B" w:rsidTr="006533CE">
        <w:trPr>
          <w:trHeight w:val="1515"/>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Выписка из ЕГРН об объекте недвижимости (об испрашиваемом земельном участке) </w:t>
            </w:r>
          </w:p>
          <w:p w:rsidR="006533CE" w:rsidRPr="00E36457" w:rsidRDefault="006533CE" w:rsidP="006533CE">
            <w:pPr>
              <w:autoSpaceDE w:val="0"/>
              <w:autoSpaceDN w:val="0"/>
              <w:adjustRightInd w:val="0"/>
              <w:spacing w:after="0" w:line="240" w:lineRule="auto"/>
              <w:jc w:val="center"/>
              <w:rPr>
                <w:rFonts w:ascii="Times New Roman" w:hAnsi="Times New Roman"/>
              </w:rPr>
            </w:pPr>
          </w:p>
        </w:tc>
      </w:tr>
      <w:tr w:rsidR="006533CE" w:rsidRPr="00F6598B" w:rsidTr="006533CE">
        <w:trPr>
          <w:trHeight w:val="2430"/>
        </w:trPr>
        <w:tc>
          <w:tcPr>
            <w:tcW w:w="562"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Выписка из ЕГРЮЛ о юридическом лице, являющемся заявителем</w:t>
            </w:r>
          </w:p>
        </w:tc>
      </w:tr>
      <w:tr w:rsidR="006533CE" w:rsidRPr="00F6598B" w:rsidTr="006533CE">
        <w:trPr>
          <w:trHeight w:val="627"/>
        </w:trPr>
        <w:tc>
          <w:tcPr>
            <w:tcW w:w="562"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72.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Подпункт 15 пункта 2 статьи 39</w:t>
            </w:r>
            <w:r w:rsidRPr="00E36457">
              <w:rPr>
                <w:rFonts w:ascii="Times New Roman" w:hAnsi="Times New Roman"/>
                <w:vertAlign w:val="superscript"/>
              </w:rPr>
              <w:t xml:space="preserve">10 </w:t>
            </w:r>
            <w:r w:rsidRPr="00E36457">
              <w:rPr>
                <w:rFonts w:ascii="Times New Roman" w:hAnsi="Times New Roman"/>
              </w:rPr>
              <w:t xml:space="preserve">Земельного кодекса </w:t>
            </w:r>
          </w:p>
        </w:tc>
        <w:tc>
          <w:tcPr>
            <w:tcW w:w="1768"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В безвозмездное пользование </w:t>
            </w:r>
          </w:p>
        </w:tc>
        <w:tc>
          <w:tcPr>
            <w:tcW w:w="1067"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Некоммерческая организация, предусмотренная законом Иркутской область и созданная Иркутской областью целях </w:t>
            </w:r>
            <w:r w:rsidRPr="00E36457">
              <w:rPr>
                <w:rFonts w:ascii="Times New Roman" w:hAnsi="Times New Roman"/>
              </w:rPr>
              <w:lastRenderedPageBreak/>
              <w:t xml:space="preserve">жилищного строительства для обеспечения жилыми помещениями отдельных категорий граждан </w:t>
            </w:r>
          </w:p>
        </w:tc>
        <w:tc>
          <w:tcPr>
            <w:tcW w:w="1134"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lastRenderedPageBreak/>
              <w:t xml:space="preserve">Земельный участок, предназначенный для жилищного строительства </w:t>
            </w:r>
          </w:p>
        </w:tc>
        <w:tc>
          <w:tcPr>
            <w:tcW w:w="1701" w:type="dxa"/>
            <w:vMerge w:val="restart"/>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Решение Иркутской области о создании некоммерческой организации</w:t>
            </w:r>
          </w:p>
        </w:tc>
      </w:tr>
      <w:tr w:rsidR="006533CE" w:rsidRPr="00F6598B" w:rsidTr="006533CE">
        <w:trPr>
          <w:trHeight w:val="626"/>
        </w:trPr>
        <w:tc>
          <w:tcPr>
            <w:tcW w:w="562"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Выписка из ЕГРН об объекте недвижимости (об испрашиваемом земельном участке)</w:t>
            </w:r>
          </w:p>
        </w:tc>
      </w:tr>
      <w:tr w:rsidR="006533CE" w:rsidRPr="00F6598B" w:rsidTr="006533CE">
        <w:trPr>
          <w:trHeight w:val="1318"/>
        </w:trPr>
        <w:tc>
          <w:tcPr>
            <w:tcW w:w="562"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E36457"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E36457"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E36457" w:rsidRDefault="006533CE" w:rsidP="006533CE">
            <w:pPr>
              <w:autoSpaceDE w:val="0"/>
              <w:autoSpaceDN w:val="0"/>
              <w:adjustRightInd w:val="0"/>
              <w:spacing w:after="0" w:line="240" w:lineRule="auto"/>
              <w:jc w:val="center"/>
              <w:rPr>
                <w:rFonts w:ascii="Times New Roman" w:hAnsi="Times New Roman"/>
              </w:rPr>
            </w:pPr>
            <w:r w:rsidRPr="00E36457">
              <w:rPr>
                <w:rFonts w:ascii="Times New Roman" w:hAnsi="Times New Roman"/>
              </w:rPr>
              <w:t xml:space="preserve"> Выписка из ЕГРЮЛ о юридическом лице, являющемся заявителем </w:t>
            </w:r>
          </w:p>
        </w:tc>
      </w:tr>
      <w:tr w:rsidR="006533CE" w:rsidRPr="00F6598B" w:rsidTr="006533CE">
        <w:tc>
          <w:tcPr>
            <w:tcW w:w="562"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Pr>
                <w:rFonts w:ascii="Times New Roman" w:hAnsi="Times New Roman"/>
              </w:rPr>
              <w:lastRenderedPageBreak/>
              <w:t>73</w:t>
            </w:r>
            <w:r w:rsidRPr="00F6598B">
              <w:rPr>
                <w:rFonts w:ascii="Times New Roman" w:hAnsi="Times New Roman"/>
              </w:rPr>
              <w:t xml:space="preserve">.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Подпункт 16 пункта 2 статьи 39</w:t>
            </w:r>
            <w:r w:rsidRPr="00F6598B">
              <w:rPr>
                <w:rFonts w:ascii="Times New Roman" w:hAnsi="Times New Roman"/>
                <w:vertAlign w:val="superscript"/>
              </w:rPr>
              <w:t>10</w:t>
            </w:r>
            <w:r w:rsidRPr="00F6598B">
              <w:rPr>
                <w:rFonts w:ascii="Times New Roman" w:hAnsi="Times New Roman"/>
              </w:rPr>
              <w:t xml:space="preserve"> Земельного кодекса </w:t>
            </w:r>
          </w:p>
        </w:tc>
        <w:tc>
          <w:tcPr>
            <w:tcW w:w="1768"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В безвозмездное пользование </w:t>
            </w:r>
          </w:p>
        </w:tc>
        <w:tc>
          <w:tcPr>
            <w:tcW w:w="1067"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134"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Земельный участок, предоставляемый взамен земельного участка, изъятого для государственных или муниципальных нужд </w:t>
            </w:r>
          </w:p>
        </w:tc>
        <w:tc>
          <w:tcPr>
            <w:tcW w:w="1701" w:type="dxa"/>
            <w:vMerge w:val="restart"/>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ЕГРН об объекте недвижимости (об испрашиваемом земельном участке) </w:t>
            </w:r>
          </w:p>
        </w:tc>
      </w:tr>
      <w:tr w:rsidR="006533CE" w:rsidRPr="00F6598B" w:rsidTr="006533CE">
        <w:trPr>
          <w:trHeight w:val="4698"/>
        </w:trPr>
        <w:tc>
          <w:tcPr>
            <w:tcW w:w="562"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68"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067"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134" w:type="dxa"/>
            <w:vMerge/>
          </w:tcPr>
          <w:p w:rsidR="006533CE" w:rsidRPr="00F6598B" w:rsidRDefault="006533CE" w:rsidP="006533CE">
            <w:pPr>
              <w:autoSpaceDE w:val="0"/>
              <w:autoSpaceDN w:val="0"/>
              <w:adjustRightInd w:val="0"/>
              <w:spacing w:after="0" w:line="240" w:lineRule="auto"/>
              <w:rPr>
                <w:rFonts w:ascii="Times New Roman" w:hAnsi="Times New Roman"/>
              </w:rPr>
            </w:pPr>
          </w:p>
        </w:tc>
        <w:tc>
          <w:tcPr>
            <w:tcW w:w="1701" w:type="dxa"/>
            <w:vMerge/>
          </w:tcPr>
          <w:p w:rsidR="006533CE" w:rsidRPr="00F6598B" w:rsidRDefault="006533CE" w:rsidP="006533CE">
            <w:pPr>
              <w:autoSpaceDE w:val="0"/>
              <w:autoSpaceDN w:val="0"/>
              <w:adjustRightInd w:val="0"/>
              <w:spacing w:after="0" w:line="240" w:lineRule="auto"/>
              <w:jc w:val="center"/>
              <w:rPr>
                <w:rFonts w:ascii="Times New Roman" w:hAnsi="Times New Roman"/>
              </w:rPr>
            </w:pPr>
          </w:p>
        </w:tc>
        <w:tc>
          <w:tcPr>
            <w:tcW w:w="2910" w:type="dxa"/>
          </w:tcPr>
          <w:p w:rsidR="006533CE" w:rsidRPr="00F6598B" w:rsidRDefault="006533CE" w:rsidP="006533CE">
            <w:pPr>
              <w:autoSpaceDE w:val="0"/>
              <w:autoSpaceDN w:val="0"/>
              <w:adjustRightInd w:val="0"/>
              <w:spacing w:after="0" w:line="240" w:lineRule="auto"/>
              <w:jc w:val="center"/>
              <w:rPr>
                <w:rFonts w:ascii="Times New Roman" w:hAnsi="Times New Roman"/>
              </w:rPr>
            </w:pPr>
            <w:r w:rsidRPr="00F6598B">
              <w:rPr>
                <w:rFonts w:ascii="Times New Roman" w:hAnsi="Times New Roman"/>
              </w:rPr>
              <w:t xml:space="preserve"> Выписка из ЕГРЮЛ о юридическом лице, являющемся заявителем</w:t>
            </w:r>
          </w:p>
        </w:tc>
      </w:tr>
    </w:tbl>
    <w:p w:rsidR="006533CE" w:rsidRPr="00507217" w:rsidRDefault="006533CE" w:rsidP="006533CE">
      <w:pPr>
        <w:spacing w:after="0" w:line="233" w:lineRule="auto"/>
        <w:ind w:right="678"/>
        <w:rPr>
          <w:rFonts w:ascii="Times New Roman" w:hAnsi="Times New Roman"/>
          <w:sz w:val="28"/>
          <w:szCs w:val="28"/>
        </w:rPr>
      </w:pPr>
    </w:p>
    <w:p w:rsidR="00322892" w:rsidRPr="00CE3E30" w:rsidRDefault="00322892">
      <w:pPr>
        <w:rPr>
          <w:rFonts w:ascii="Times New Roman" w:hAnsi="Times New Roman" w:cs="Times New Roman"/>
          <w:sz w:val="24"/>
          <w:szCs w:val="24"/>
        </w:rPr>
      </w:pPr>
    </w:p>
    <w:p w:rsidR="006533CE" w:rsidRDefault="006533CE" w:rsidP="006533CE">
      <w:pPr>
        <w:pStyle w:val="ConsPlusNonformat"/>
        <w:ind w:firstLine="709"/>
        <w:rPr>
          <w:rFonts w:ascii="Times New Roman" w:hAnsi="Times New Roman" w:cs="Times New Roman"/>
          <w:sz w:val="24"/>
          <w:szCs w:val="24"/>
        </w:rPr>
      </w:pPr>
    </w:p>
    <w:p w:rsidR="006533CE" w:rsidRPr="000C2C28" w:rsidRDefault="006533CE" w:rsidP="006533CE">
      <w:pPr>
        <w:pStyle w:val="ConsPlusNonformat"/>
        <w:ind w:firstLine="709"/>
        <w:rPr>
          <w:rFonts w:ascii="Times New Roman" w:hAnsi="Times New Roman" w:cs="Times New Roman"/>
          <w:b/>
          <w:sz w:val="24"/>
          <w:szCs w:val="24"/>
        </w:rPr>
      </w:pPr>
      <w:r>
        <w:rPr>
          <w:rFonts w:ascii="Times New Roman" w:hAnsi="Times New Roman" w:cs="Times New Roman"/>
          <w:sz w:val="24"/>
          <w:szCs w:val="24"/>
        </w:rPr>
        <w:t xml:space="preserve">                    </w:t>
      </w:r>
      <w:r w:rsidRPr="000C2C28">
        <w:rPr>
          <w:rFonts w:ascii="Times New Roman" w:hAnsi="Times New Roman" w:cs="Times New Roman"/>
          <w:b/>
          <w:sz w:val="24"/>
          <w:szCs w:val="24"/>
        </w:rPr>
        <w:t>РОССИЙСКАЯ ФЕДЕРАЦИЯ</w:t>
      </w:r>
    </w:p>
    <w:p w:rsidR="006533CE" w:rsidRPr="000C2C28" w:rsidRDefault="006533CE" w:rsidP="006533CE">
      <w:pPr>
        <w:pStyle w:val="a7"/>
        <w:jc w:val="center"/>
        <w:rPr>
          <w:rFonts w:ascii="Times New Roman" w:hAnsi="Times New Roman" w:cs="Times New Roman"/>
          <w:b/>
          <w:sz w:val="24"/>
          <w:szCs w:val="24"/>
        </w:rPr>
      </w:pPr>
      <w:r w:rsidRPr="000C2C28">
        <w:rPr>
          <w:rFonts w:ascii="Times New Roman" w:hAnsi="Times New Roman" w:cs="Times New Roman"/>
          <w:b/>
          <w:sz w:val="24"/>
          <w:szCs w:val="24"/>
        </w:rPr>
        <w:t>ИРКУТСКАЯ ОБЛАСТЬ</w:t>
      </w:r>
    </w:p>
    <w:p w:rsidR="006533CE" w:rsidRPr="000C2C28" w:rsidRDefault="006533CE" w:rsidP="006533CE">
      <w:pPr>
        <w:pStyle w:val="a7"/>
        <w:jc w:val="center"/>
        <w:rPr>
          <w:rFonts w:ascii="Times New Roman" w:hAnsi="Times New Roman" w:cs="Times New Roman"/>
          <w:b/>
          <w:sz w:val="24"/>
          <w:szCs w:val="24"/>
        </w:rPr>
      </w:pPr>
      <w:r w:rsidRPr="000C2C28">
        <w:rPr>
          <w:rFonts w:ascii="Times New Roman" w:hAnsi="Times New Roman" w:cs="Times New Roman"/>
          <w:b/>
          <w:sz w:val="24"/>
          <w:szCs w:val="24"/>
        </w:rPr>
        <w:t>ТУЛУНСКИЙ РАЙОН</w:t>
      </w:r>
    </w:p>
    <w:p w:rsidR="006533CE" w:rsidRPr="000C2C28" w:rsidRDefault="006533CE" w:rsidP="006533CE">
      <w:pPr>
        <w:pStyle w:val="a7"/>
        <w:jc w:val="center"/>
        <w:rPr>
          <w:rFonts w:ascii="Times New Roman" w:hAnsi="Times New Roman" w:cs="Times New Roman"/>
          <w:b/>
          <w:sz w:val="24"/>
          <w:szCs w:val="24"/>
        </w:rPr>
      </w:pPr>
      <w:r w:rsidRPr="000C2C28">
        <w:rPr>
          <w:rFonts w:ascii="Times New Roman" w:hAnsi="Times New Roman" w:cs="Times New Roman"/>
          <w:b/>
          <w:sz w:val="24"/>
          <w:szCs w:val="24"/>
        </w:rPr>
        <w:t>АДМИНИСТРАЦИЯ</w:t>
      </w:r>
    </w:p>
    <w:p w:rsidR="006533CE" w:rsidRPr="000C2C28" w:rsidRDefault="006533CE" w:rsidP="006533CE">
      <w:pPr>
        <w:pStyle w:val="a7"/>
        <w:jc w:val="center"/>
        <w:rPr>
          <w:rFonts w:ascii="Times New Roman" w:hAnsi="Times New Roman" w:cs="Times New Roman"/>
          <w:b/>
          <w:sz w:val="24"/>
          <w:szCs w:val="24"/>
        </w:rPr>
      </w:pPr>
      <w:r w:rsidRPr="000C2C28">
        <w:rPr>
          <w:rFonts w:ascii="Times New Roman" w:hAnsi="Times New Roman" w:cs="Times New Roman"/>
          <w:b/>
          <w:sz w:val="24"/>
          <w:szCs w:val="24"/>
        </w:rPr>
        <w:t>НИЖНЕБУРБУКСКОГО СЕЛЬСКОГО ПОСЕЛЕНИЯ</w:t>
      </w:r>
    </w:p>
    <w:p w:rsidR="006533CE" w:rsidRPr="000C2C28" w:rsidRDefault="006533CE" w:rsidP="006533CE">
      <w:pPr>
        <w:pStyle w:val="a7"/>
        <w:jc w:val="center"/>
        <w:rPr>
          <w:rFonts w:ascii="Times New Roman" w:hAnsi="Times New Roman" w:cs="Times New Roman"/>
          <w:b/>
          <w:sz w:val="24"/>
          <w:szCs w:val="24"/>
        </w:rPr>
      </w:pPr>
    </w:p>
    <w:p w:rsidR="006533CE" w:rsidRPr="000C2C28" w:rsidRDefault="006533CE" w:rsidP="006533CE">
      <w:pPr>
        <w:pStyle w:val="a7"/>
        <w:jc w:val="center"/>
        <w:rPr>
          <w:rFonts w:ascii="Times New Roman" w:hAnsi="Times New Roman" w:cs="Times New Roman"/>
          <w:b/>
          <w:sz w:val="24"/>
          <w:szCs w:val="24"/>
        </w:rPr>
        <w:sectPr w:rsidR="006533CE" w:rsidRPr="000C2C28" w:rsidSect="006533CE">
          <w:footerReference w:type="default" r:id="rId17"/>
          <w:pgSz w:w="11909" w:h="16838"/>
          <w:pgMar w:top="250" w:right="2303" w:bottom="1613" w:left="2289" w:header="0" w:footer="3" w:gutter="0"/>
          <w:cols w:space="720"/>
          <w:noEndnote/>
          <w:docGrid w:linePitch="360"/>
        </w:sectPr>
      </w:pPr>
      <w:r w:rsidRPr="000C2C28">
        <w:rPr>
          <w:rFonts w:ascii="Times New Roman" w:hAnsi="Times New Roman" w:cs="Times New Roman"/>
          <w:b/>
          <w:sz w:val="24"/>
          <w:szCs w:val="24"/>
        </w:rPr>
        <w:t>ПОСТАНОВЛЕНИЕ</w:t>
      </w:r>
    </w:p>
    <w:p w:rsidR="006533CE" w:rsidRPr="00E01CDB" w:rsidRDefault="006533CE" w:rsidP="006533CE">
      <w:pPr>
        <w:pStyle w:val="a7"/>
        <w:jc w:val="center"/>
        <w:rPr>
          <w:rFonts w:ascii="Times New Roman" w:hAnsi="Times New Roman" w:cs="Times New Roman"/>
          <w:sz w:val="24"/>
          <w:szCs w:val="24"/>
        </w:rPr>
      </w:pPr>
    </w:p>
    <w:p w:rsidR="006533CE" w:rsidRPr="00E01CDB" w:rsidRDefault="006533CE" w:rsidP="006533CE">
      <w:pPr>
        <w:pStyle w:val="a7"/>
        <w:jc w:val="center"/>
        <w:rPr>
          <w:rFonts w:ascii="Times New Roman" w:hAnsi="Times New Roman" w:cs="Times New Roman"/>
          <w:sz w:val="24"/>
          <w:szCs w:val="24"/>
        </w:rPr>
        <w:sectPr w:rsidR="006533CE" w:rsidRPr="00E01CDB">
          <w:type w:val="continuous"/>
          <w:pgSz w:w="11909" w:h="16838"/>
          <w:pgMar w:top="0" w:right="0" w:bottom="0" w:left="0" w:header="0" w:footer="3" w:gutter="0"/>
          <w:cols w:space="720"/>
          <w:noEndnote/>
          <w:docGrid w:linePitch="360"/>
        </w:sectPr>
      </w:pPr>
    </w:p>
    <w:p w:rsidR="006533CE" w:rsidRPr="00E061FB" w:rsidRDefault="006533CE" w:rsidP="006533CE">
      <w:pPr>
        <w:pStyle w:val="a7"/>
        <w:rPr>
          <w:rFonts w:ascii="Times New Roman" w:hAnsi="Times New Roman" w:cs="Times New Roman"/>
          <w:sz w:val="28"/>
          <w:szCs w:val="28"/>
        </w:rPr>
        <w:sectPr w:rsidR="006533CE" w:rsidRPr="00E061FB" w:rsidSect="006533CE">
          <w:type w:val="continuous"/>
          <w:pgSz w:w="11909" w:h="16838"/>
          <w:pgMar w:top="250" w:right="569" w:bottom="1613" w:left="849" w:header="0" w:footer="3" w:gutter="0"/>
          <w:cols w:space="720"/>
          <w:noEndnote/>
          <w:docGrid w:linePitch="360"/>
        </w:sectPr>
      </w:pPr>
      <w:r>
        <w:rPr>
          <w:rFonts w:ascii="Times New Roman" w:hAnsi="Times New Roman" w:cs="Times New Roman"/>
          <w:sz w:val="24"/>
          <w:szCs w:val="24"/>
        </w:rPr>
        <w:lastRenderedPageBreak/>
        <w:t xml:space="preserve">       </w:t>
      </w:r>
      <w:r>
        <w:rPr>
          <w:rFonts w:ascii="Times New Roman" w:hAnsi="Times New Roman" w:cs="Times New Roman"/>
          <w:sz w:val="28"/>
          <w:szCs w:val="28"/>
        </w:rPr>
        <w:t xml:space="preserve">«25» сентября </w:t>
      </w:r>
      <w:r w:rsidRPr="00E061FB">
        <w:rPr>
          <w:rFonts w:ascii="Times New Roman" w:hAnsi="Times New Roman" w:cs="Times New Roman"/>
          <w:sz w:val="28"/>
          <w:szCs w:val="28"/>
        </w:rPr>
        <w:t xml:space="preserve">  </w:t>
      </w:r>
      <w:r>
        <w:rPr>
          <w:rFonts w:ascii="Times New Roman" w:hAnsi="Times New Roman" w:cs="Times New Roman"/>
          <w:sz w:val="28"/>
          <w:szCs w:val="28"/>
        </w:rPr>
        <w:t>2024</w:t>
      </w:r>
      <w:r w:rsidRPr="00E061FB">
        <w:rPr>
          <w:rFonts w:ascii="Times New Roman" w:hAnsi="Times New Roman" w:cs="Times New Roman"/>
          <w:sz w:val="28"/>
          <w:szCs w:val="28"/>
        </w:rPr>
        <w:t xml:space="preserve"> года                                                     </w:t>
      </w:r>
      <w:r>
        <w:rPr>
          <w:rFonts w:ascii="Times New Roman" w:hAnsi="Times New Roman" w:cs="Times New Roman"/>
          <w:sz w:val="28"/>
          <w:szCs w:val="28"/>
        </w:rPr>
        <w:t xml:space="preserve">                        № 20-пг</w:t>
      </w:r>
      <w:r w:rsidRPr="00F65757">
        <w:rPr>
          <w:rFonts w:ascii="Times New Roman" w:hAnsi="Times New Roman" w:cs="Times New Roman"/>
          <w:sz w:val="28"/>
          <w:szCs w:val="28"/>
        </w:rPr>
        <w:t xml:space="preserve">      </w:t>
      </w:r>
    </w:p>
    <w:p w:rsidR="006533CE" w:rsidRPr="00E061FB" w:rsidRDefault="006533CE" w:rsidP="006533CE">
      <w:pPr>
        <w:rPr>
          <w:sz w:val="28"/>
          <w:szCs w:val="28"/>
        </w:rPr>
      </w:pPr>
    </w:p>
    <w:p w:rsidR="006533CE" w:rsidRPr="00E061FB" w:rsidRDefault="006533CE" w:rsidP="006533CE">
      <w:pPr>
        <w:tabs>
          <w:tab w:val="left" w:pos="2160"/>
        </w:tabs>
        <w:rPr>
          <w:rFonts w:ascii="Times New Roman" w:hAnsi="Times New Roman" w:cs="Times New Roman"/>
          <w:sz w:val="28"/>
          <w:szCs w:val="28"/>
        </w:rPr>
      </w:pPr>
      <w:r>
        <w:tab/>
      </w:r>
      <w:r w:rsidRPr="00E061FB">
        <w:rPr>
          <w:rFonts w:ascii="Times New Roman" w:hAnsi="Times New Roman" w:cs="Times New Roman"/>
          <w:sz w:val="28"/>
          <w:szCs w:val="28"/>
        </w:rPr>
        <w:t xml:space="preserve">                               д.Нижний Бурбук</w:t>
      </w:r>
    </w:p>
    <w:p w:rsidR="006533CE" w:rsidRPr="00257E3D" w:rsidRDefault="006533CE" w:rsidP="006533CE">
      <w:pPr>
        <w:pStyle w:val="a7"/>
        <w:jc w:val="both"/>
        <w:rPr>
          <w:rFonts w:ascii="Times New Roman" w:hAnsi="Times New Roman" w:cs="Times New Roman"/>
          <w:b/>
          <w:sz w:val="28"/>
          <w:szCs w:val="28"/>
        </w:rPr>
      </w:pPr>
      <w:r w:rsidRPr="00257E3D">
        <w:rPr>
          <w:rFonts w:ascii="Times New Roman" w:hAnsi="Times New Roman" w:cs="Times New Roman"/>
          <w:b/>
          <w:sz w:val="28"/>
          <w:szCs w:val="28"/>
        </w:rPr>
        <w:t xml:space="preserve">О внесении изменений в муниципальную программу </w:t>
      </w:r>
    </w:p>
    <w:p w:rsidR="006533CE" w:rsidRDefault="006533CE" w:rsidP="006533CE">
      <w:pPr>
        <w:pStyle w:val="a7"/>
        <w:jc w:val="both"/>
        <w:rPr>
          <w:rFonts w:ascii="Times New Roman" w:hAnsi="Times New Roman" w:cs="Times New Roman"/>
          <w:b/>
          <w:sz w:val="28"/>
          <w:szCs w:val="28"/>
        </w:rPr>
      </w:pPr>
      <w:r w:rsidRPr="00257E3D">
        <w:rPr>
          <w:rFonts w:ascii="Times New Roman" w:hAnsi="Times New Roman" w:cs="Times New Roman"/>
          <w:b/>
          <w:sz w:val="28"/>
          <w:szCs w:val="28"/>
        </w:rPr>
        <w:t xml:space="preserve">«Социально-экономическое развитие территории </w:t>
      </w:r>
    </w:p>
    <w:p w:rsidR="006533CE" w:rsidRDefault="006533CE" w:rsidP="006533CE">
      <w:pPr>
        <w:pStyle w:val="a7"/>
        <w:jc w:val="both"/>
        <w:rPr>
          <w:rFonts w:ascii="Times New Roman" w:hAnsi="Times New Roman" w:cs="Times New Roman"/>
          <w:b/>
          <w:sz w:val="28"/>
          <w:szCs w:val="28"/>
        </w:rPr>
      </w:pPr>
      <w:r w:rsidRPr="00257E3D">
        <w:rPr>
          <w:rFonts w:ascii="Times New Roman" w:hAnsi="Times New Roman" w:cs="Times New Roman"/>
          <w:b/>
          <w:sz w:val="28"/>
          <w:szCs w:val="28"/>
        </w:rPr>
        <w:t>Нижнебурбукс</w:t>
      </w:r>
      <w:r>
        <w:rPr>
          <w:rFonts w:ascii="Times New Roman" w:hAnsi="Times New Roman" w:cs="Times New Roman"/>
          <w:b/>
          <w:sz w:val="28"/>
          <w:szCs w:val="28"/>
        </w:rPr>
        <w:t>кого сельского поселения на 2024-2028</w:t>
      </w:r>
      <w:r w:rsidRPr="00257E3D">
        <w:rPr>
          <w:rFonts w:ascii="Times New Roman" w:hAnsi="Times New Roman" w:cs="Times New Roman"/>
          <w:b/>
          <w:sz w:val="28"/>
          <w:szCs w:val="28"/>
        </w:rPr>
        <w:t>гг»</w:t>
      </w:r>
      <w:r>
        <w:rPr>
          <w:rFonts w:ascii="Times New Roman" w:hAnsi="Times New Roman" w:cs="Times New Roman"/>
          <w:b/>
          <w:sz w:val="28"/>
          <w:szCs w:val="28"/>
        </w:rPr>
        <w:t>,</w:t>
      </w:r>
    </w:p>
    <w:p w:rsidR="006533CE" w:rsidRDefault="006533CE" w:rsidP="006533CE">
      <w:pPr>
        <w:pStyle w:val="a7"/>
        <w:jc w:val="both"/>
        <w:rPr>
          <w:rFonts w:ascii="Times New Roman" w:hAnsi="Times New Roman" w:cs="Times New Roman"/>
          <w:b/>
          <w:sz w:val="28"/>
          <w:szCs w:val="28"/>
        </w:rPr>
      </w:pPr>
      <w:r>
        <w:rPr>
          <w:rFonts w:ascii="Times New Roman" w:hAnsi="Times New Roman" w:cs="Times New Roman"/>
          <w:b/>
          <w:sz w:val="28"/>
          <w:szCs w:val="28"/>
        </w:rPr>
        <w:t>утвержденную постановлением администрации</w:t>
      </w:r>
    </w:p>
    <w:p w:rsidR="006533CE" w:rsidRDefault="006533CE" w:rsidP="006533CE">
      <w:pPr>
        <w:pStyle w:val="a7"/>
        <w:jc w:val="both"/>
        <w:rPr>
          <w:rFonts w:ascii="Times New Roman" w:hAnsi="Times New Roman" w:cs="Times New Roman"/>
          <w:b/>
          <w:sz w:val="28"/>
          <w:szCs w:val="28"/>
        </w:rPr>
      </w:pPr>
      <w:r>
        <w:rPr>
          <w:rFonts w:ascii="Times New Roman" w:hAnsi="Times New Roman" w:cs="Times New Roman"/>
          <w:b/>
          <w:sz w:val="28"/>
          <w:szCs w:val="28"/>
        </w:rPr>
        <w:t>Нижнебурбукского сельского поселения</w:t>
      </w:r>
      <w:r w:rsidRPr="00257E3D">
        <w:rPr>
          <w:rFonts w:ascii="Times New Roman" w:hAnsi="Times New Roman" w:cs="Times New Roman"/>
          <w:b/>
          <w:sz w:val="28"/>
          <w:szCs w:val="28"/>
        </w:rPr>
        <w:t xml:space="preserve"> </w:t>
      </w:r>
    </w:p>
    <w:p w:rsidR="006533CE" w:rsidRDefault="006533CE" w:rsidP="006533CE">
      <w:pPr>
        <w:pStyle w:val="a7"/>
        <w:jc w:val="both"/>
        <w:rPr>
          <w:rFonts w:ascii="Times New Roman" w:hAnsi="Times New Roman" w:cs="Times New Roman"/>
          <w:b/>
          <w:sz w:val="28"/>
          <w:szCs w:val="28"/>
        </w:rPr>
      </w:pPr>
      <w:r>
        <w:rPr>
          <w:rFonts w:ascii="Times New Roman" w:hAnsi="Times New Roman" w:cs="Times New Roman"/>
          <w:b/>
          <w:sz w:val="28"/>
          <w:szCs w:val="28"/>
        </w:rPr>
        <w:t>от 10.11.2023г. № 41-пг</w:t>
      </w:r>
      <w:r w:rsidRPr="00257E3D">
        <w:rPr>
          <w:rFonts w:ascii="Times New Roman" w:hAnsi="Times New Roman" w:cs="Times New Roman"/>
          <w:b/>
          <w:sz w:val="28"/>
          <w:szCs w:val="28"/>
        </w:rPr>
        <w:t xml:space="preserve"> </w:t>
      </w:r>
      <w:r>
        <w:rPr>
          <w:rFonts w:ascii="Times New Roman" w:hAnsi="Times New Roman" w:cs="Times New Roman"/>
          <w:b/>
          <w:sz w:val="28"/>
          <w:szCs w:val="28"/>
        </w:rPr>
        <w:t>(с изм. от 09.01.2024 г. № 1-пг,</w:t>
      </w:r>
    </w:p>
    <w:p w:rsidR="006533CE" w:rsidRDefault="006533CE" w:rsidP="006533CE">
      <w:pPr>
        <w:pStyle w:val="a7"/>
        <w:jc w:val="both"/>
        <w:rPr>
          <w:rFonts w:ascii="Times New Roman" w:hAnsi="Times New Roman" w:cs="Times New Roman"/>
          <w:b/>
          <w:sz w:val="28"/>
          <w:szCs w:val="28"/>
        </w:rPr>
      </w:pPr>
      <w:r>
        <w:rPr>
          <w:rFonts w:ascii="Times New Roman" w:hAnsi="Times New Roman" w:cs="Times New Roman"/>
          <w:b/>
          <w:sz w:val="28"/>
          <w:szCs w:val="28"/>
        </w:rPr>
        <w:t xml:space="preserve">от 25.01.2024 г. 3 3-пг, от 22.03.2024г. № 8-пг, </w:t>
      </w:r>
    </w:p>
    <w:p w:rsidR="006533CE" w:rsidRDefault="006533CE" w:rsidP="006533CE">
      <w:pPr>
        <w:pStyle w:val="a7"/>
        <w:jc w:val="both"/>
        <w:rPr>
          <w:rFonts w:ascii="Times New Roman" w:hAnsi="Times New Roman" w:cs="Times New Roman"/>
          <w:b/>
          <w:sz w:val="28"/>
          <w:szCs w:val="28"/>
        </w:rPr>
      </w:pPr>
      <w:r>
        <w:rPr>
          <w:rFonts w:ascii="Times New Roman" w:hAnsi="Times New Roman" w:cs="Times New Roman"/>
          <w:b/>
          <w:sz w:val="28"/>
          <w:szCs w:val="28"/>
        </w:rPr>
        <w:t>от 11.04.2024 г. №10-пг, от 10.09.2024г. № 18-пг)</w:t>
      </w:r>
    </w:p>
    <w:p w:rsidR="006533CE" w:rsidRPr="00257E3D" w:rsidRDefault="006533CE" w:rsidP="006533CE">
      <w:pPr>
        <w:pStyle w:val="a7"/>
        <w:rPr>
          <w:rFonts w:ascii="Times New Roman" w:hAnsi="Times New Roman" w:cs="Times New Roman"/>
          <w:b/>
          <w:sz w:val="28"/>
          <w:szCs w:val="28"/>
        </w:rPr>
      </w:pPr>
    </w:p>
    <w:p w:rsidR="006533CE" w:rsidRDefault="006533CE" w:rsidP="006533CE">
      <w:pPr>
        <w:pStyle w:val="a7"/>
        <w:jc w:val="both"/>
        <w:rPr>
          <w:rFonts w:ascii="Times New Roman" w:hAnsi="Times New Roman" w:cs="Times New Roman"/>
          <w:sz w:val="28"/>
          <w:szCs w:val="28"/>
        </w:rPr>
      </w:pPr>
      <w:r w:rsidRPr="00A37B3A">
        <w:rPr>
          <w:rFonts w:ascii="Times New Roman" w:hAnsi="Times New Roman" w:cs="Times New Roman"/>
          <w:sz w:val="28"/>
          <w:szCs w:val="28"/>
        </w:rPr>
        <w:t xml:space="preserve">              Руководствуясь Федеральным Законом № 131-ФЗ от 06.10.2003г. «Об общих принципах организации местного самоуправления в Российской Федерации», Федеральным Зако</w:t>
      </w:r>
      <w:r>
        <w:rPr>
          <w:rFonts w:ascii="Times New Roman" w:hAnsi="Times New Roman" w:cs="Times New Roman"/>
          <w:sz w:val="28"/>
          <w:szCs w:val="28"/>
        </w:rPr>
        <w:t>ном № 172-ФЗ от 28.06.2014 г. «</w:t>
      </w:r>
      <w:r w:rsidRPr="00A37B3A">
        <w:rPr>
          <w:rFonts w:ascii="Times New Roman" w:hAnsi="Times New Roman" w:cs="Times New Roman"/>
          <w:sz w:val="28"/>
          <w:szCs w:val="28"/>
        </w:rPr>
        <w:t>О стратегическом планировании в Российской Федерации, постановлением администрации Нижнебурбукского сельского</w:t>
      </w:r>
      <w:r>
        <w:rPr>
          <w:rFonts w:ascii="Times New Roman" w:hAnsi="Times New Roman" w:cs="Times New Roman"/>
          <w:sz w:val="28"/>
          <w:szCs w:val="28"/>
        </w:rPr>
        <w:t xml:space="preserve"> поселения № 28 от 17.06.2016 г</w:t>
      </w:r>
      <w:r w:rsidRPr="00A37B3A">
        <w:rPr>
          <w:rFonts w:ascii="Times New Roman" w:hAnsi="Times New Roman" w:cs="Times New Roman"/>
          <w:sz w:val="28"/>
          <w:szCs w:val="28"/>
        </w:rPr>
        <w:t xml:space="preserve">. « Об отдельных вопросах разработки и корректировки документов стратегического планирования Нижнебурбукского сельского поселения», постановлением администрации Нижнебурбукского сельского поселения от 15.01.2015 г № 2 «Об утверждении Положения о порядке принятия решений о разработке муниципальных программ Нижнебурбукского сельского поселения и их </w:t>
      </w:r>
      <w:r>
        <w:rPr>
          <w:rFonts w:ascii="Times New Roman" w:hAnsi="Times New Roman" w:cs="Times New Roman"/>
          <w:sz w:val="28"/>
          <w:szCs w:val="28"/>
        </w:rPr>
        <w:t xml:space="preserve">формирования и реализации» </w:t>
      </w:r>
      <w:r w:rsidRPr="000D6567">
        <w:rPr>
          <w:rFonts w:ascii="Times New Roman" w:hAnsi="Times New Roman" w:cs="Times New Roman"/>
          <w:sz w:val="28"/>
          <w:szCs w:val="28"/>
        </w:rPr>
        <w:t xml:space="preserve">(с изменениями от 07.09.2017 г № 26, от 06.11.2018г. № 36, от 24.04.2019 г. № 24, от 30.06.2022 г. № </w:t>
      </w:r>
      <w:r>
        <w:rPr>
          <w:rFonts w:ascii="Times New Roman" w:hAnsi="Times New Roman" w:cs="Times New Roman"/>
          <w:sz w:val="28"/>
          <w:szCs w:val="28"/>
        </w:rPr>
        <w:t>16-пг, от 29.09.2023 г. № 23-рг</w:t>
      </w:r>
      <w:r w:rsidRPr="000D6567">
        <w:rPr>
          <w:rFonts w:ascii="Times New Roman" w:hAnsi="Times New Roman" w:cs="Times New Roman"/>
          <w:sz w:val="28"/>
          <w:szCs w:val="28"/>
        </w:rPr>
        <w:t>),</w:t>
      </w:r>
      <w:r w:rsidRPr="00A37B3A">
        <w:rPr>
          <w:rFonts w:ascii="Times New Roman" w:hAnsi="Times New Roman" w:cs="Times New Roman"/>
          <w:sz w:val="28"/>
          <w:szCs w:val="28"/>
        </w:rPr>
        <w:t xml:space="preserve">  Уставом Нижнебурбукского муниципального образования, с целью повышения качества жизни населения, стабилизации социально-экономического положения на территории Нижнебурбукского сельского поселения</w:t>
      </w:r>
    </w:p>
    <w:p w:rsidR="006533CE" w:rsidRPr="00A37B3A" w:rsidRDefault="006533CE" w:rsidP="006533CE">
      <w:pPr>
        <w:pStyle w:val="a7"/>
        <w:jc w:val="both"/>
        <w:rPr>
          <w:rFonts w:ascii="Times New Roman" w:hAnsi="Times New Roman" w:cs="Times New Roman"/>
          <w:sz w:val="28"/>
          <w:szCs w:val="28"/>
        </w:rPr>
      </w:pPr>
    </w:p>
    <w:p w:rsidR="006533CE" w:rsidRPr="000C2C28" w:rsidRDefault="006533CE" w:rsidP="006533CE">
      <w:pPr>
        <w:pStyle w:val="18"/>
        <w:shd w:val="clear" w:color="auto" w:fill="auto"/>
        <w:spacing w:after="202" w:line="260" w:lineRule="exact"/>
        <w:ind w:left="240"/>
        <w:jc w:val="center"/>
        <w:rPr>
          <w:b/>
          <w:sz w:val="28"/>
          <w:szCs w:val="28"/>
        </w:rPr>
      </w:pPr>
      <w:r w:rsidRPr="000C2C28">
        <w:rPr>
          <w:b/>
          <w:sz w:val="28"/>
          <w:szCs w:val="28"/>
        </w:rPr>
        <w:t>ПОСТАНАВЛЯЮ:</w:t>
      </w:r>
    </w:p>
    <w:p w:rsidR="006533CE" w:rsidRPr="006A36CC" w:rsidRDefault="006533CE" w:rsidP="006533CE">
      <w:pPr>
        <w:pStyle w:val="a7"/>
        <w:jc w:val="both"/>
        <w:rPr>
          <w:rFonts w:ascii="Times New Roman" w:hAnsi="Times New Roman" w:cs="Times New Roman"/>
          <w:sz w:val="28"/>
          <w:szCs w:val="28"/>
        </w:rPr>
      </w:pPr>
      <w:r>
        <w:rPr>
          <w:rFonts w:ascii="Times New Roman" w:hAnsi="Times New Roman" w:cs="Times New Roman"/>
          <w:sz w:val="28"/>
          <w:szCs w:val="28"/>
        </w:rPr>
        <w:t>1.</w:t>
      </w:r>
      <w:r w:rsidRPr="00872176">
        <w:rPr>
          <w:rFonts w:ascii="Times New Roman" w:hAnsi="Times New Roman" w:cs="Times New Roman"/>
          <w:sz w:val="28"/>
          <w:szCs w:val="28"/>
        </w:rPr>
        <w:t xml:space="preserve"> Внести изменения в муниципальную программу «Социально-экономическое развитие территории Нижнебурбукс</w:t>
      </w:r>
      <w:r>
        <w:rPr>
          <w:rFonts w:ascii="Times New Roman" w:hAnsi="Times New Roman" w:cs="Times New Roman"/>
          <w:sz w:val="28"/>
          <w:szCs w:val="28"/>
        </w:rPr>
        <w:t>кого сельского поселения на 2024-2028</w:t>
      </w:r>
      <w:r w:rsidRPr="00872176">
        <w:rPr>
          <w:rFonts w:ascii="Times New Roman" w:hAnsi="Times New Roman" w:cs="Times New Roman"/>
          <w:sz w:val="28"/>
          <w:szCs w:val="28"/>
        </w:rPr>
        <w:t>гг», утвержденную постановлением администрации</w:t>
      </w:r>
      <w:r>
        <w:rPr>
          <w:rFonts w:ascii="Times New Roman" w:hAnsi="Times New Roman" w:cs="Times New Roman"/>
          <w:sz w:val="28"/>
          <w:szCs w:val="28"/>
        </w:rPr>
        <w:t xml:space="preserve"> Нижнебурбукского сельского поселения  от 10.11.2023</w:t>
      </w:r>
      <w:r w:rsidRPr="00872176">
        <w:rPr>
          <w:rFonts w:ascii="Times New Roman" w:hAnsi="Times New Roman" w:cs="Times New Roman"/>
          <w:sz w:val="28"/>
          <w:szCs w:val="28"/>
        </w:rPr>
        <w:t xml:space="preserve">года </w:t>
      </w:r>
      <w:r>
        <w:rPr>
          <w:rFonts w:ascii="Times New Roman" w:hAnsi="Times New Roman" w:cs="Times New Roman"/>
          <w:sz w:val="28"/>
          <w:szCs w:val="28"/>
        </w:rPr>
        <w:t xml:space="preserve">№ 41-пг ( с изм. от 09.01.2024 г. № 1-пг, </w:t>
      </w:r>
      <w:r w:rsidRPr="006A36CC">
        <w:rPr>
          <w:rFonts w:ascii="Times New Roman" w:hAnsi="Times New Roman" w:cs="Times New Roman"/>
          <w:b/>
          <w:sz w:val="28"/>
          <w:szCs w:val="28"/>
        </w:rPr>
        <w:t xml:space="preserve"> </w:t>
      </w:r>
      <w:r w:rsidRPr="006A36CC">
        <w:rPr>
          <w:rFonts w:ascii="Times New Roman" w:hAnsi="Times New Roman" w:cs="Times New Roman"/>
          <w:sz w:val="28"/>
          <w:szCs w:val="28"/>
        </w:rPr>
        <w:t>от 25.01.2024 г. 3 3-пг, от 22.03.2024г. № 8-пг</w:t>
      </w:r>
      <w:r>
        <w:rPr>
          <w:rFonts w:ascii="Times New Roman" w:hAnsi="Times New Roman" w:cs="Times New Roman"/>
          <w:sz w:val="28"/>
          <w:szCs w:val="28"/>
        </w:rPr>
        <w:t>, от 11.04.2024 г. № 10-пг, от 10.09.2024 г. 3 18-пг</w:t>
      </w:r>
      <w:r w:rsidRPr="006A36CC">
        <w:rPr>
          <w:rFonts w:ascii="Times New Roman" w:hAnsi="Times New Roman" w:cs="Times New Roman"/>
          <w:sz w:val="28"/>
          <w:szCs w:val="28"/>
        </w:rPr>
        <w:t xml:space="preserve">): </w:t>
      </w:r>
    </w:p>
    <w:p w:rsidR="006533CE" w:rsidRPr="00175B7C" w:rsidRDefault="006533CE" w:rsidP="006533CE">
      <w:pPr>
        <w:pStyle w:val="18"/>
        <w:shd w:val="clear" w:color="auto" w:fill="auto"/>
        <w:spacing w:line="240" w:lineRule="auto"/>
        <w:jc w:val="both"/>
        <w:rPr>
          <w:color w:val="000000"/>
          <w:sz w:val="28"/>
          <w:szCs w:val="28"/>
        </w:rPr>
      </w:pPr>
      <w:r>
        <w:rPr>
          <w:bCs/>
          <w:sz w:val="27"/>
          <w:szCs w:val="27"/>
        </w:rPr>
        <w:t xml:space="preserve">       </w:t>
      </w:r>
      <w:r w:rsidRPr="00175B7C">
        <w:rPr>
          <w:bCs/>
          <w:sz w:val="27"/>
          <w:szCs w:val="27"/>
        </w:rPr>
        <w:t xml:space="preserve">1.1. </w:t>
      </w:r>
      <w:r w:rsidRPr="00175B7C">
        <w:rPr>
          <w:color w:val="000000"/>
          <w:sz w:val="28"/>
          <w:szCs w:val="28"/>
        </w:rPr>
        <w:t>Строку «</w:t>
      </w:r>
      <w:r w:rsidRPr="00175B7C">
        <w:rPr>
          <w:color w:val="000000"/>
          <w:sz w:val="28"/>
          <w:szCs w:val="24"/>
        </w:rPr>
        <w:t>Ресурсное обеспечение муниципальной программы</w:t>
      </w:r>
      <w:r w:rsidRPr="00175B7C">
        <w:rPr>
          <w:color w:val="000000"/>
          <w:sz w:val="28"/>
          <w:szCs w:val="28"/>
        </w:rPr>
        <w:t xml:space="preserve">» паспорта Программы </w:t>
      </w:r>
      <w:r>
        <w:rPr>
          <w:color w:val="000000"/>
          <w:sz w:val="28"/>
          <w:szCs w:val="28"/>
        </w:rPr>
        <w:t xml:space="preserve"> « Социально-экономическое развитие территории  сельского поселения  на 2024-2028 гг.» </w:t>
      </w:r>
      <w:r w:rsidRPr="00175B7C">
        <w:rPr>
          <w:color w:val="000000"/>
          <w:sz w:val="28"/>
          <w:szCs w:val="28"/>
        </w:rPr>
        <w:t>изложить в следующей редакции:</w:t>
      </w:r>
    </w:p>
    <w:tbl>
      <w:tblPr>
        <w:tblW w:w="0" w:type="auto"/>
        <w:tblCellMar>
          <w:top w:w="75" w:type="dxa"/>
          <w:left w:w="0" w:type="dxa"/>
          <w:bottom w:w="75" w:type="dxa"/>
          <w:right w:w="0" w:type="dxa"/>
        </w:tblCellMar>
        <w:tblLook w:val="04A0" w:firstRow="1" w:lastRow="0" w:firstColumn="1" w:lastColumn="0" w:noHBand="0" w:noVBand="1"/>
      </w:tblPr>
      <w:tblGrid>
        <w:gridCol w:w="2918"/>
        <w:gridCol w:w="6711"/>
      </w:tblGrid>
      <w:tr w:rsidR="006533CE" w:rsidTr="006533CE">
        <w:trPr>
          <w:trHeight w:val="314"/>
        </w:trPr>
        <w:tc>
          <w:tcPr>
            <w:tcW w:w="30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33CE" w:rsidRDefault="006533CE" w:rsidP="006533CE">
            <w:pPr>
              <w:widowControl w:val="0"/>
              <w:autoSpaceDE w:val="0"/>
              <w:autoSpaceDN w:val="0"/>
              <w:adjustRightInd w:val="0"/>
              <w:spacing w:after="0" w:line="240" w:lineRule="auto"/>
              <w:rPr>
                <w:rFonts w:ascii="Times New Roman" w:hAnsi="Times New Roman"/>
                <w:sz w:val="28"/>
                <w:szCs w:val="24"/>
              </w:rPr>
            </w:pPr>
            <w:r>
              <w:rPr>
                <w:rFonts w:ascii="Times New Roman" w:hAnsi="Times New Roman"/>
                <w:sz w:val="28"/>
                <w:szCs w:val="24"/>
              </w:rPr>
              <w:t>Ресурсное обеспечение муниципальной программы</w:t>
            </w:r>
          </w:p>
        </w:tc>
        <w:tc>
          <w:tcPr>
            <w:tcW w:w="7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6533CE" w:rsidRPr="00CE4DA5"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rPr>
              <w:t xml:space="preserve">Предполагаемый общий объем финансирования муниципальной программы составляет: </w:t>
            </w:r>
          </w:p>
          <w:p w:rsidR="006533CE"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2024 год</w:t>
            </w:r>
            <w:r w:rsidRPr="002D19E0">
              <w:rPr>
                <w:rFonts w:ascii="Times New Roman" w:hAnsi="Times New Roman"/>
                <w:color w:val="FF0000"/>
                <w:sz w:val="28"/>
                <w:szCs w:val="28"/>
              </w:rPr>
              <w:t xml:space="preserve">-  </w:t>
            </w:r>
            <w:r>
              <w:rPr>
                <w:rFonts w:ascii="Times New Roman" w:hAnsi="Times New Roman"/>
                <w:color w:val="000000" w:themeColor="text1"/>
                <w:sz w:val="28"/>
                <w:szCs w:val="28"/>
              </w:rPr>
              <w:t xml:space="preserve"> 12 615,1</w:t>
            </w:r>
            <w:r w:rsidRPr="000D1FF6">
              <w:rPr>
                <w:rFonts w:ascii="Times New Roman" w:hAnsi="Times New Roman"/>
                <w:color w:val="000000" w:themeColor="text1"/>
                <w:sz w:val="28"/>
                <w:szCs w:val="28"/>
              </w:rPr>
              <w:t xml:space="preserve"> тыс</w:t>
            </w:r>
            <w:r>
              <w:rPr>
                <w:rFonts w:ascii="Times New Roman" w:hAnsi="Times New Roman"/>
                <w:color w:val="000000"/>
                <w:sz w:val="28"/>
                <w:szCs w:val="28"/>
              </w:rPr>
              <w:t>. руб.;</w:t>
            </w:r>
          </w:p>
          <w:p w:rsidR="006533CE" w:rsidRPr="00DB0DC3"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sz w:val="28"/>
                <w:szCs w:val="28"/>
              </w:rPr>
              <w:t xml:space="preserve">2025 год- </w:t>
            </w:r>
            <w:r>
              <w:rPr>
                <w:rFonts w:ascii="Times New Roman" w:hAnsi="Times New Roman"/>
                <w:sz w:val="28"/>
                <w:szCs w:val="24"/>
                <w:lang w:eastAsia="ar-SA"/>
              </w:rPr>
              <w:t xml:space="preserve"> 9447,5</w:t>
            </w:r>
            <w:r w:rsidRPr="00A5493C">
              <w:rPr>
                <w:rFonts w:ascii="Times New Roman" w:hAnsi="Times New Roman"/>
                <w:sz w:val="28"/>
                <w:szCs w:val="24"/>
                <w:lang w:eastAsia="ar-SA"/>
              </w:rPr>
              <w:t xml:space="preserve"> </w:t>
            </w:r>
            <w:r w:rsidRPr="00DB0DC3">
              <w:rPr>
                <w:rFonts w:ascii="Times New Roman" w:hAnsi="Times New Roman"/>
                <w:color w:val="000000" w:themeColor="text1"/>
                <w:sz w:val="28"/>
                <w:szCs w:val="28"/>
              </w:rPr>
              <w:t>тыс. руб.;</w:t>
            </w:r>
          </w:p>
          <w:p w:rsidR="006533CE" w:rsidRPr="00E81766"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color w:val="000000" w:themeColor="text1"/>
                <w:sz w:val="28"/>
                <w:szCs w:val="28"/>
              </w:rPr>
              <w:t>2026</w:t>
            </w:r>
            <w:r w:rsidRPr="00DB0DC3">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9362,7</w:t>
            </w:r>
            <w:r w:rsidRPr="006C7B50">
              <w:rPr>
                <w:rFonts w:ascii="Times New Roman" w:hAnsi="Times New Roman"/>
                <w:color w:val="000000" w:themeColor="text1"/>
                <w:sz w:val="28"/>
                <w:szCs w:val="24"/>
                <w:lang w:eastAsia="ar-SA"/>
              </w:rPr>
              <w:t xml:space="preserve"> </w:t>
            </w:r>
            <w:r w:rsidRPr="00E81766">
              <w:rPr>
                <w:rFonts w:ascii="Times New Roman" w:hAnsi="Times New Roman"/>
                <w:sz w:val="28"/>
                <w:szCs w:val="28"/>
              </w:rPr>
              <w:t>тыс. руб.;</w:t>
            </w:r>
          </w:p>
          <w:p w:rsidR="006533CE" w:rsidRPr="00E81766"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cs="Times New Roman"/>
                <w:sz w:val="28"/>
                <w:szCs w:val="28"/>
              </w:rPr>
              <w:t>2027 год-  9462,7</w:t>
            </w:r>
            <w:r w:rsidRPr="00E81766">
              <w:rPr>
                <w:rFonts w:ascii="Times New Roman" w:hAnsi="Times New Roman" w:cs="Times New Roman"/>
                <w:sz w:val="28"/>
                <w:szCs w:val="28"/>
              </w:rPr>
              <w:t xml:space="preserve"> тыс.руб.;</w:t>
            </w:r>
          </w:p>
          <w:p w:rsidR="006533CE" w:rsidRPr="00CF30C6"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cs="Times New Roman"/>
                <w:sz w:val="28"/>
                <w:szCs w:val="28"/>
              </w:rPr>
              <w:t>2028 год -  9390,1</w:t>
            </w:r>
            <w:r w:rsidRPr="00E81766">
              <w:rPr>
                <w:rFonts w:ascii="Times New Roman" w:hAnsi="Times New Roman" w:cs="Times New Roman"/>
                <w:sz w:val="28"/>
                <w:szCs w:val="28"/>
              </w:rPr>
              <w:t xml:space="preserve"> тыс.руб</w:t>
            </w:r>
            <w:r w:rsidRPr="00E81766">
              <w:rPr>
                <w:rFonts w:ascii="Times New Roman" w:hAnsi="Times New Roman" w:cs="Times New Roman"/>
                <w:b/>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sidRPr="000D5909">
              <w:rPr>
                <w:rFonts w:ascii="Times New Roman" w:hAnsi="Times New Roman" w:cs="Times New Roman"/>
                <w:sz w:val="28"/>
                <w:szCs w:val="28"/>
              </w:rPr>
              <w:lastRenderedPageBreak/>
              <w:t>Объем финансирования за счет средств бюджета Нижнебурбукского с</w:t>
            </w:r>
            <w:r>
              <w:rPr>
                <w:rFonts w:ascii="Times New Roman" w:hAnsi="Times New Roman" w:cs="Times New Roman"/>
                <w:sz w:val="28"/>
                <w:szCs w:val="28"/>
              </w:rPr>
              <w:t>ельского поселения составляет:</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w:t>
            </w:r>
            <w:r>
              <w:rPr>
                <w:rFonts w:ascii="Times New Roman" w:hAnsi="Times New Roman" w:cs="Times New Roman"/>
                <w:sz w:val="28"/>
                <w:szCs w:val="28"/>
              </w:rPr>
              <w:t xml:space="preserve"> 11 017,2</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8814,9</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 xml:space="preserve">8707,6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од-  9207,6</w:t>
            </w:r>
            <w:r w:rsidRPr="00D8146F">
              <w:rPr>
                <w:rFonts w:ascii="Times New Roman" w:hAnsi="Times New Roman" w:cs="Times New Roman"/>
                <w:color w:val="000000" w:themeColor="text1"/>
                <w:sz w:val="28"/>
                <w:szCs w:val="28"/>
              </w:rPr>
              <w:t>тыс.руб.;</w:t>
            </w:r>
          </w:p>
          <w:p w:rsidR="006533CE" w:rsidRPr="00CF30C6"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w:t>
            </w:r>
            <w:r>
              <w:rPr>
                <w:rFonts w:ascii="Times New Roman" w:hAnsi="Times New Roman" w:cs="Times New Roman"/>
                <w:color w:val="000000" w:themeColor="text1"/>
                <w:sz w:val="28"/>
                <w:szCs w:val="28"/>
              </w:rPr>
              <w:t>од – 9135,0</w:t>
            </w:r>
            <w:r w:rsidRPr="00D8146F">
              <w:rPr>
                <w:rFonts w:ascii="Times New Roman" w:hAnsi="Times New Roman" w:cs="Times New Roman"/>
                <w:color w:val="000000" w:themeColor="text1"/>
                <w:sz w:val="28"/>
                <w:szCs w:val="28"/>
              </w:rPr>
              <w:t>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sidRPr="000D5909">
              <w:rPr>
                <w:rFonts w:ascii="Times New Roman" w:hAnsi="Times New Roman" w:cs="Times New Roman"/>
                <w:sz w:val="28"/>
                <w:szCs w:val="28"/>
              </w:rPr>
              <w:t xml:space="preserve">Объем финансирования за счет средств </w:t>
            </w:r>
            <w:r>
              <w:rPr>
                <w:rFonts w:ascii="Times New Roman" w:hAnsi="Times New Roman" w:cs="Times New Roman"/>
                <w:sz w:val="28"/>
                <w:szCs w:val="28"/>
              </w:rPr>
              <w:t xml:space="preserve"> районного </w:t>
            </w:r>
            <w:r w:rsidRPr="000D5909">
              <w:rPr>
                <w:rFonts w:ascii="Times New Roman" w:hAnsi="Times New Roman" w:cs="Times New Roman"/>
                <w:sz w:val="28"/>
                <w:szCs w:val="28"/>
              </w:rPr>
              <w:t xml:space="preserve">бюджета </w:t>
            </w:r>
            <w:r>
              <w:rPr>
                <w:rFonts w:ascii="Times New Roman" w:hAnsi="Times New Roman" w:cs="Times New Roman"/>
                <w:sz w:val="28"/>
                <w:szCs w:val="28"/>
              </w:rPr>
              <w:t>составляет:</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737,7</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CF30C6"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514,3</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400,7</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400,7</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2027 год- </w:t>
            </w:r>
            <w:r w:rsidRPr="00D8146F">
              <w:rPr>
                <w:rFonts w:ascii="Times New Roman" w:hAnsi="Times New Roman" w:cs="Times New Roman"/>
                <w:color w:val="000000" w:themeColor="text1"/>
                <w:sz w:val="28"/>
                <w:szCs w:val="28"/>
              </w:rPr>
              <w:t>0,7 тыс.руб.;</w:t>
            </w:r>
          </w:p>
          <w:p w:rsidR="006533CE" w:rsidRPr="00CF30C6"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 год -</w:t>
            </w:r>
            <w:r w:rsidRPr="00D8146F">
              <w:rPr>
                <w:rFonts w:ascii="Times New Roman" w:hAnsi="Times New Roman" w:cs="Times New Roman"/>
                <w:color w:val="000000" w:themeColor="text1"/>
                <w:sz w:val="28"/>
                <w:szCs w:val="28"/>
              </w:rPr>
              <w:t>0,7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309,8</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231,9</w:t>
            </w:r>
            <w:r w:rsidRPr="00D8146F">
              <w:rPr>
                <w:rFonts w:ascii="Times New Roman" w:hAnsi="Times New Roman"/>
                <w:color w:val="000000" w:themeColor="text1"/>
                <w:sz w:val="28"/>
                <w:szCs w:val="28"/>
              </w:rPr>
              <w:t xml:space="preserve"> 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254,4</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sidRPr="00D8146F">
              <w:rPr>
                <w:rFonts w:ascii="Times New Roman" w:hAnsi="Times New Roman" w:cs="Times New Roman"/>
                <w:color w:val="000000" w:themeColor="text1"/>
                <w:sz w:val="28"/>
                <w:szCs w:val="28"/>
              </w:rPr>
              <w:t>2024</w:t>
            </w:r>
            <w:r>
              <w:rPr>
                <w:rFonts w:ascii="Times New Roman" w:hAnsi="Times New Roman" w:cs="Times New Roman"/>
                <w:color w:val="000000" w:themeColor="text1"/>
                <w:sz w:val="28"/>
                <w:szCs w:val="28"/>
              </w:rPr>
              <w:t xml:space="preserve"> год- 254,4</w:t>
            </w:r>
            <w:r w:rsidRPr="00D8146F">
              <w:rPr>
                <w:rFonts w:ascii="Times New Roman" w:hAnsi="Times New Roman" w:cs="Times New Roman"/>
                <w:color w:val="000000" w:themeColor="text1"/>
                <w:sz w:val="28"/>
                <w:szCs w:val="28"/>
              </w:rPr>
              <w:t>тыс.руб.;</w:t>
            </w:r>
          </w:p>
          <w:p w:rsidR="006533CE"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sidRPr="00D8146F">
              <w:rPr>
                <w:rFonts w:ascii="Times New Roman" w:hAnsi="Times New Roman" w:cs="Times New Roman"/>
                <w:color w:val="000000" w:themeColor="text1"/>
                <w:sz w:val="28"/>
                <w:szCs w:val="28"/>
              </w:rPr>
              <w:t>2025</w:t>
            </w:r>
            <w:r>
              <w:rPr>
                <w:rFonts w:ascii="Times New Roman" w:hAnsi="Times New Roman" w:cs="Times New Roman"/>
                <w:color w:val="000000" w:themeColor="text1"/>
                <w:sz w:val="28"/>
                <w:szCs w:val="28"/>
              </w:rPr>
              <w:t xml:space="preserve"> год – 254,4</w:t>
            </w:r>
            <w:r w:rsidRPr="00D8146F">
              <w:rPr>
                <w:rFonts w:ascii="Times New Roman" w:hAnsi="Times New Roman" w:cs="Times New Roman"/>
                <w:color w:val="000000" w:themeColor="text1"/>
                <w:sz w:val="28"/>
                <w:szCs w:val="28"/>
              </w:rPr>
              <w:t xml:space="preserve"> тыс.руб</w:t>
            </w:r>
            <w:r w:rsidRPr="00D8146F">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color w:val="000000" w:themeColor="text1"/>
                <w:sz w:val="28"/>
                <w:szCs w:val="28"/>
              </w:rPr>
            </w:pPr>
            <w:r w:rsidRPr="00F706E6">
              <w:rPr>
                <w:rFonts w:ascii="Times New Roman" w:hAnsi="Times New Roman" w:cs="Times New Roman"/>
                <w:color w:val="000000" w:themeColor="text1"/>
                <w:sz w:val="28"/>
                <w:szCs w:val="28"/>
              </w:rPr>
              <w:t>Иные источники, предусмотренные  в местном бюджете:</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F706E6"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tc>
      </w:tr>
    </w:tbl>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sidRPr="00B3363C">
        <w:rPr>
          <w:rFonts w:ascii="Times New Roman" w:hAnsi="Times New Roman"/>
          <w:sz w:val="28"/>
          <w:szCs w:val="28"/>
        </w:rPr>
        <w:lastRenderedPageBreak/>
        <w:t>1.</w:t>
      </w:r>
      <w:r>
        <w:rPr>
          <w:rFonts w:ascii="Times New Roman" w:hAnsi="Times New Roman"/>
          <w:sz w:val="28"/>
          <w:szCs w:val="28"/>
        </w:rPr>
        <w:t>2</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Pr>
          <w:rFonts w:ascii="Times New Roman" w:hAnsi="Times New Roman"/>
          <w:sz w:val="28"/>
          <w:szCs w:val="24"/>
        </w:rPr>
        <w:t>Обеспечение деятельности главы сельского поселения и администрации  сельского поселения на 2024-2028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 xml:space="preserve">Предполагаемый общий объем финансирования муниципальной программы составляет </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7260,6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w:t>
            </w:r>
            <w:r w:rsidRPr="001848D3">
              <w:rPr>
                <w:rFonts w:ascii="Times New Roman" w:hAnsi="Times New Roman"/>
                <w:color w:val="000000" w:themeColor="text1"/>
                <w:sz w:val="28"/>
                <w:szCs w:val="28"/>
              </w:rPr>
              <w:t xml:space="preserve">- </w:t>
            </w:r>
            <w:r w:rsidRPr="001848D3">
              <w:rPr>
                <w:rFonts w:ascii="Times New Roman" w:hAnsi="Times New Roman"/>
                <w:color w:val="000000" w:themeColor="text1"/>
                <w:sz w:val="28"/>
                <w:szCs w:val="28"/>
                <w:lang w:eastAsia="ar-SA"/>
              </w:rPr>
              <w:t xml:space="preserve"> </w:t>
            </w:r>
            <w:r>
              <w:rPr>
                <w:rFonts w:ascii="Times New Roman" w:hAnsi="Times New Roman" w:cs="Times New Roman"/>
                <w:color w:val="000000" w:themeColor="text1"/>
                <w:sz w:val="28"/>
                <w:szCs w:val="28"/>
              </w:rPr>
              <w:t>6348,5</w:t>
            </w:r>
            <w:r w:rsidRPr="001848D3">
              <w:rPr>
                <w:rFonts w:ascii="Times New Roman" w:hAnsi="Times New Roman"/>
                <w:color w:val="000000" w:themeColor="text1"/>
                <w:sz w:val="28"/>
                <w:szCs w:val="28"/>
              </w:rPr>
              <w:t>тыс</w:t>
            </w:r>
            <w:r w:rsidRPr="00D8146F">
              <w:rPr>
                <w:rFonts w:ascii="Times New Roman" w:hAnsi="Times New Roman"/>
                <w:color w:val="000000" w:themeColor="text1"/>
                <w:sz w:val="28"/>
                <w:szCs w:val="28"/>
              </w:rPr>
              <w:t>.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6371,0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6982,7</w:t>
            </w:r>
            <w:r w:rsidRPr="00D8146F">
              <w:rPr>
                <w:rFonts w:ascii="Times New Roman" w:hAnsi="Times New Roman" w:cs="Times New Roman"/>
                <w:color w:val="000000" w:themeColor="text1"/>
                <w:sz w:val="28"/>
                <w:szCs w:val="28"/>
              </w:rPr>
              <w:t xml:space="preserve"> тыс.руб.;</w:t>
            </w:r>
          </w:p>
          <w:p w:rsidR="006533CE"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cs="Times New Roman"/>
                <w:color w:val="000000" w:themeColor="text1"/>
                <w:sz w:val="28"/>
                <w:szCs w:val="28"/>
              </w:rPr>
              <w:lastRenderedPageBreak/>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7378,7</w:t>
            </w:r>
            <w:r w:rsidRPr="00D8146F">
              <w:rPr>
                <w:rFonts w:ascii="Times New Roman" w:hAnsi="Times New Roman" w:cs="Times New Roman"/>
                <w:color w:val="000000" w:themeColor="text1"/>
                <w:sz w:val="28"/>
                <w:szCs w:val="28"/>
              </w:rPr>
              <w:t xml:space="preserve"> тыс.руб</w:t>
            </w:r>
            <w:r w:rsidRPr="00D92850">
              <w:rPr>
                <w:rFonts w:ascii="Times New Roman" w:hAnsi="Times New Roman"/>
                <w:sz w:val="28"/>
                <w:szCs w:val="28"/>
              </w:rPr>
              <w:t xml:space="preserve"> </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6376,4</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6115,9</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6115,9</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6727,7</w:t>
            </w:r>
            <w:r w:rsidRPr="00D8146F">
              <w:rPr>
                <w:rFonts w:ascii="Times New Roman" w:hAnsi="Times New Roman" w:cs="Times New Roman"/>
                <w:color w:val="000000" w:themeColor="text1"/>
                <w:sz w:val="28"/>
                <w:szCs w:val="28"/>
              </w:rPr>
              <w:t xml:space="preserve"> тыс.руб.;</w:t>
            </w:r>
          </w:p>
          <w:p w:rsidR="006533CE"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7123,6</w:t>
            </w:r>
            <w:r w:rsidRPr="00D8146F">
              <w:rPr>
                <w:rFonts w:ascii="Times New Roman" w:hAnsi="Times New Roman" w:cs="Times New Roman"/>
                <w:color w:val="000000" w:themeColor="text1"/>
                <w:sz w:val="28"/>
                <w:szCs w:val="28"/>
              </w:rPr>
              <w:t xml:space="preserve"> тыс.руб</w:t>
            </w:r>
            <w:r>
              <w:rPr>
                <w:rFonts w:ascii="Times New Roman" w:hAnsi="Times New Roman"/>
                <w:color w:val="000000"/>
                <w:sz w:val="28"/>
                <w:szCs w:val="28"/>
              </w:rPr>
              <w:t xml:space="preserve"> </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областного бюджета составляет:</w:t>
            </w:r>
          </w:p>
          <w:p w:rsidR="006533CE"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2024 год – </w:t>
            </w:r>
            <w:r>
              <w:rPr>
                <w:rFonts w:ascii="Times New Roman" w:hAnsi="Times New Roman"/>
                <w:sz w:val="28"/>
                <w:szCs w:val="24"/>
                <w:lang w:eastAsia="ar-SA"/>
              </w:rPr>
              <w:t>0,7</w:t>
            </w:r>
            <w:r>
              <w:rPr>
                <w:rFonts w:ascii="Times New Roman" w:hAnsi="Times New Roman"/>
                <w:color w:val="000000"/>
                <w:sz w:val="28"/>
                <w:szCs w:val="28"/>
              </w:rPr>
              <w:t>тыс. руб.;</w:t>
            </w:r>
          </w:p>
          <w:p w:rsidR="006533CE"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2025 год – </w:t>
            </w:r>
            <w:r>
              <w:rPr>
                <w:rFonts w:ascii="Times New Roman" w:hAnsi="Times New Roman"/>
                <w:sz w:val="28"/>
                <w:szCs w:val="24"/>
                <w:lang w:eastAsia="ar-SA"/>
              </w:rPr>
              <w:t>0,7</w:t>
            </w:r>
            <w:r>
              <w:rPr>
                <w:rFonts w:ascii="Times New Roman" w:hAnsi="Times New Roman"/>
                <w:color w:val="000000"/>
                <w:sz w:val="28"/>
                <w:szCs w:val="28"/>
              </w:rPr>
              <w:t>тыс. руб.;</w:t>
            </w:r>
          </w:p>
          <w:p w:rsidR="006533CE"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2026 год – </w:t>
            </w:r>
            <w:r>
              <w:rPr>
                <w:rFonts w:ascii="Times New Roman" w:hAnsi="Times New Roman"/>
                <w:sz w:val="28"/>
                <w:szCs w:val="24"/>
                <w:lang w:eastAsia="ar-SA"/>
              </w:rPr>
              <w:t>0,7</w:t>
            </w:r>
            <w:r>
              <w:rPr>
                <w:rFonts w:ascii="Times New Roman" w:hAnsi="Times New Roman"/>
                <w:color w:val="000000"/>
                <w:sz w:val="28"/>
                <w:szCs w:val="28"/>
              </w:rPr>
              <w:t xml:space="preserve"> тыс. руб.;</w:t>
            </w:r>
          </w:p>
          <w:p w:rsidR="006533CE"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cs="Times New Roman"/>
                <w:sz w:val="28"/>
                <w:szCs w:val="28"/>
              </w:rPr>
              <w:t>2027</w:t>
            </w:r>
            <w:r w:rsidRPr="00431DCE">
              <w:rPr>
                <w:rFonts w:ascii="Times New Roman" w:hAnsi="Times New Roman" w:cs="Times New Roman"/>
                <w:sz w:val="28"/>
                <w:szCs w:val="28"/>
              </w:rPr>
              <w:t>г</w:t>
            </w:r>
            <w:r>
              <w:rPr>
                <w:rFonts w:ascii="Times New Roman" w:hAnsi="Times New Roman" w:cs="Times New Roman"/>
                <w:sz w:val="28"/>
                <w:szCs w:val="28"/>
              </w:rPr>
              <w:t>од   - 0,7тыс.руб.;</w:t>
            </w:r>
          </w:p>
          <w:p w:rsidR="006533CE" w:rsidRDefault="006533CE" w:rsidP="006533C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sz w:val="28"/>
                <w:szCs w:val="28"/>
              </w:rPr>
              <w:t>2028</w:t>
            </w:r>
            <w:r w:rsidRPr="00431DCE">
              <w:rPr>
                <w:rFonts w:ascii="Times New Roman" w:hAnsi="Times New Roman" w:cs="Times New Roman"/>
                <w:sz w:val="28"/>
                <w:szCs w:val="28"/>
              </w:rPr>
              <w:t>г</w:t>
            </w:r>
            <w:r>
              <w:rPr>
                <w:rFonts w:ascii="Times New Roman" w:hAnsi="Times New Roman" w:cs="Times New Roman"/>
                <w:sz w:val="28"/>
                <w:szCs w:val="28"/>
              </w:rPr>
              <w:t xml:space="preserve">од </w:t>
            </w:r>
            <w:r w:rsidRPr="00431DCE">
              <w:rPr>
                <w:rFonts w:ascii="Times New Roman" w:hAnsi="Times New Roman" w:cs="Times New Roman"/>
                <w:sz w:val="28"/>
                <w:szCs w:val="28"/>
              </w:rPr>
              <w:t>-</w:t>
            </w:r>
            <w:r>
              <w:rPr>
                <w:rFonts w:ascii="Times New Roman" w:hAnsi="Times New Roman" w:cs="Times New Roman"/>
                <w:sz w:val="28"/>
                <w:szCs w:val="28"/>
              </w:rPr>
              <w:t xml:space="preserve">  0,7тыс.</w:t>
            </w:r>
            <w:r w:rsidRPr="00431DCE">
              <w:rPr>
                <w:rFonts w:ascii="Times New Roman" w:hAnsi="Times New Roman" w:cs="Times New Roman"/>
                <w:sz w:val="28"/>
                <w:szCs w:val="28"/>
              </w:rPr>
              <w:t>р</w:t>
            </w:r>
            <w:r w:rsidRPr="006B6EDC">
              <w:rPr>
                <w:rFonts w:ascii="Times New Roman" w:hAnsi="Times New Roman" w:cs="Times New Roman"/>
                <w:sz w:val="28"/>
                <w:szCs w:val="28"/>
              </w:rPr>
              <w:t>уб</w:t>
            </w:r>
            <w:r>
              <w:rPr>
                <w:rFonts w:ascii="Times New Roman" w:hAnsi="Times New Roman" w:cs="Times New Roman"/>
                <w:b/>
                <w:sz w:val="28"/>
                <w:szCs w:val="28"/>
              </w:rPr>
              <w:t>.</w:t>
            </w:r>
          </w:p>
          <w:p w:rsidR="006533CE" w:rsidRDefault="006533CE" w:rsidP="006533CE">
            <w:pPr>
              <w:autoSpaceDE w:val="0"/>
              <w:autoSpaceDN w:val="0"/>
              <w:adjustRightInd w:val="0"/>
              <w:spacing w:after="0" w:line="240" w:lineRule="auto"/>
              <w:rPr>
                <w:rFonts w:ascii="Times New Roman" w:hAnsi="Times New Roman" w:cs="Times New Roman"/>
                <w:b/>
                <w:sz w:val="28"/>
                <w:szCs w:val="28"/>
              </w:rPr>
            </w:pP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209,8</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231,9</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254,4</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254,4</w:t>
            </w:r>
            <w:r w:rsidRPr="00D8146F">
              <w:rPr>
                <w:rFonts w:ascii="Times New Roman" w:hAnsi="Times New Roman" w:cs="Times New Roman"/>
                <w:color w:val="000000" w:themeColor="text1"/>
                <w:sz w:val="28"/>
                <w:szCs w:val="28"/>
              </w:rPr>
              <w:t xml:space="preserve"> тыс.руб.;</w:t>
            </w:r>
          </w:p>
          <w:p w:rsidR="006533CE" w:rsidRPr="00FA48A1" w:rsidRDefault="006533CE" w:rsidP="006533C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254,4</w:t>
            </w:r>
            <w:r w:rsidRPr="00D8146F">
              <w:rPr>
                <w:rFonts w:ascii="Times New Roman" w:hAnsi="Times New Roman" w:cs="Times New Roman"/>
                <w:color w:val="000000" w:themeColor="text1"/>
                <w:sz w:val="28"/>
                <w:szCs w:val="28"/>
              </w:rPr>
              <w:t xml:space="preserve"> тыс.руб</w:t>
            </w:r>
          </w:p>
        </w:tc>
      </w:tr>
    </w:tbl>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sidRPr="00B3363C">
        <w:rPr>
          <w:rFonts w:ascii="Times New Roman" w:hAnsi="Times New Roman"/>
          <w:sz w:val="28"/>
          <w:szCs w:val="28"/>
        </w:rPr>
        <w:lastRenderedPageBreak/>
        <w:t>1.</w:t>
      </w:r>
      <w:r>
        <w:rPr>
          <w:rFonts w:ascii="Times New Roman" w:hAnsi="Times New Roman"/>
          <w:sz w:val="28"/>
          <w:szCs w:val="28"/>
        </w:rPr>
        <w:t>3</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Pr>
          <w:rFonts w:ascii="Times New Roman" w:hAnsi="Times New Roman"/>
          <w:sz w:val="28"/>
          <w:szCs w:val="24"/>
        </w:rPr>
        <w:t xml:space="preserve">Повышение эффективности бюджетных расходов </w:t>
      </w:r>
      <w:r w:rsidRPr="00B25456">
        <w:rPr>
          <w:rFonts w:ascii="Times New Roman" w:hAnsi="Times New Roman"/>
          <w:sz w:val="28"/>
          <w:szCs w:val="28"/>
        </w:rPr>
        <w:t xml:space="preserve"> </w:t>
      </w:r>
      <w:r>
        <w:rPr>
          <w:rFonts w:ascii="Times New Roman" w:hAnsi="Times New Roman"/>
          <w:sz w:val="28"/>
          <w:szCs w:val="28"/>
        </w:rPr>
        <w:t xml:space="preserve"> сельских поселений на 2024-2028</w:t>
      </w:r>
      <w:r w:rsidRPr="00B25456">
        <w:rPr>
          <w:rFonts w:ascii="Times New Roman" w:hAnsi="Times New Roman"/>
          <w:sz w:val="28"/>
          <w:szCs w:val="28"/>
        </w:rPr>
        <w:t xml:space="preserve">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Предполагаемый общий объем финансирования мун</w:t>
            </w:r>
            <w:r>
              <w:rPr>
                <w:rFonts w:ascii="Times New Roman" w:hAnsi="Times New Roman"/>
                <w:sz w:val="28"/>
                <w:szCs w:val="28"/>
              </w:rPr>
              <w:t>иципальной программы составляет</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9,6</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9,6</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9,6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9,6</w:t>
            </w:r>
            <w:r w:rsidRPr="00D8146F">
              <w:rPr>
                <w:rFonts w:ascii="Times New Roman" w:hAnsi="Times New Roman" w:cs="Times New Roman"/>
                <w:color w:val="000000" w:themeColor="text1"/>
                <w:sz w:val="28"/>
                <w:szCs w:val="28"/>
              </w:rPr>
              <w:t xml:space="preserve"> тыс.руб.;</w:t>
            </w:r>
          </w:p>
          <w:p w:rsidR="006533CE" w:rsidRPr="00D92850"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9,6</w:t>
            </w:r>
            <w:r w:rsidRPr="00D8146F">
              <w:rPr>
                <w:rFonts w:ascii="Times New Roman" w:hAnsi="Times New Roman" w:cs="Times New Roman"/>
                <w:color w:val="000000" w:themeColor="text1"/>
                <w:sz w:val="28"/>
                <w:szCs w:val="28"/>
              </w:rPr>
              <w:t xml:space="preserve"> тыс.руб</w:t>
            </w:r>
            <w:r w:rsidRPr="00D92850">
              <w:rPr>
                <w:rFonts w:ascii="Times New Roman" w:hAnsi="Times New Roman"/>
                <w:color w:val="000000"/>
                <w:sz w:val="28"/>
                <w:szCs w:val="28"/>
              </w:rPr>
              <w:t xml:space="preserve"> </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9,6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9,6</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9,6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9,6</w:t>
            </w:r>
            <w:r w:rsidRPr="00D8146F">
              <w:rPr>
                <w:rFonts w:ascii="Times New Roman" w:hAnsi="Times New Roman" w:cs="Times New Roman"/>
                <w:color w:val="000000" w:themeColor="text1"/>
                <w:sz w:val="28"/>
                <w:szCs w:val="28"/>
              </w:rPr>
              <w:t xml:space="preserve"> тыс.руб.;</w:t>
            </w:r>
          </w:p>
          <w:p w:rsidR="006533CE" w:rsidRPr="00D92850"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9,6</w:t>
            </w:r>
            <w:r w:rsidRPr="00D8146F">
              <w:rPr>
                <w:rFonts w:ascii="Times New Roman" w:hAnsi="Times New Roman" w:cs="Times New Roman"/>
                <w:color w:val="000000" w:themeColor="text1"/>
                <w:sz w:val="28"/>
                <w:szCs w:val="28"/>
              </w:rPr>
              <w:t xml:space="preserve"> тыс.руб</w:t>
            </w:r>
            <w:r w:rsidRPr="00D92850">
              <w:rPr>
                <w:rFonts w:ascii="Times New Roman" w:hAnsi="Times New Roman"/>
                <w:color w:val="000000"/>
                <w:sz w:val="28"/>
                <w:szCs w:val="28"/>
              </w:rPr>
              <w:t xml:space="preserve"> </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sidRPr="00D8146F">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b/>
                <w:sz w:val="28"/>
                <w:szCs w:val="28"/>
              </w:rPr>
            </w:pP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tc>
      </w:tr>
    </w:tbl>
    <w:p w:rsidR="006533CE" w:rsidRDefault="006533CE" w:rsidP="006533CE">
      <w:pPr>
        <w:widowControl w:val="0"/>
        <w:autoSpaceDE w:val="0"/>
        <w:autoSpaceDN w:val="0"/>
        <w:adjustRightInd w:val="0"/>
        <w:spacing w:after="0" w:line="240" w:lineRule="auto"/>
        <w:jc w:val="both"/>
        <w:outlineLvl w:val="3"/>
        <w:rPr>
          <w:rFonts w:ascii="Times New Roman" w:hAnsi="Times New Roman"/>
          <w:sz w:val="28"/>
          <w:szCs w:val="28"/>
        </w:rPr>
      </w:pPr>
    </w:p>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sidRPr="00B3363C">
        <w:rPr>
          <w:rFonts w:ascii="Times New Roman" w:hAnsi="Times New Roman"/>
          <w:sz w:val="28"/>
          <w:szCs w:val="28"/>
        </w:rPr>
        <w:t>1.</w:t>
      </w:r>
      <w:r>
        <w:rPr>
          <w:rFonts w:ascii="Times New Roman" w:hAnsi="Times New Roman"/>
          <w:sz w:val="28"/>
          <w:szCs w:val="28"/>
        </w:rPr>
        <w:t>4</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Pr>
          <w:rFonts w:ascii="Times New Roman" w:hAnsi="Times New Roman"/>
          <w:sz w:val="28"/>
          <w:szCs w:val="24"/>
        </w:rPr>
        <w:t xml:space="preserve">Развитие инфраструктуры </w:t>
      </w:r>
      <w:r>
        <w:rPr>
          <w:rFonts w:ascii="Times New Roman" w:hAnsi="Times New Roman"/>
          <w:sz w:val="28"/>
          <w:szCs w:val="28"/>
        </w:rPr>
        <w:t xml:space="preserve"> на территории сельского поселения на 2024-2028</w:t>
      </w:r>
      <w:r w:rsidRPr="00B25456">
        <w:rPr>
          <w:rFonts w:ascii="Times New Roman" w:hAnsi="Times New Roman"/>
          <w:sz w:val="28"/>
          <w:szCs w:val="28"/>
        </w:rPr>
        <w:t xml:space="preserve">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Предполагаемый общий объем финансирования мун</w:t>
            </w:r>
            <w:r>
              <w:rPr>
                <w:rFonts w:ascii="Times New Roman" w:hAnsi="Times New Roman"/>
                <w:sz w:val="28"/>
                <w:szCs w:val="28"/>
              </w:rPr>
              <w:t>иципальной программы составляет</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1741,1</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w:t>
            </w:r>
            <w:r w:rsidRPr="000D1FF6">
              <w:rPr>
                <w:rFonts w:ascii="Times New Roman" w:hAnsi="Times New Roman"/>
                <w:color w:val="000000" w:themeColor="text1"/>
                <w:sz w:val="28"/>
                <w:szCs w:val="28"/>
              </w:rPr>
              <w:t xml:space="preserve">- </w:t>
            </w:r>
            <w:r w:rsidRPr="000D1FF6">
              <w:rPr>
                <w:rFonts w:ascii="Times New Roman" w:hAnsi="Times New Roman"/>
                <w:color w:val="000000" w:themeColor="text1"/>
                <w:sz w:val="28"/>
                <w:szCs w:val="28"/>
                <w:lang w:eastAsia="ar-SA"/>
              </w:rPr>
              <w:t xml:space="preserve"> </w:t>
            </w:r>
            <w:r>
              <w:rPr>
                <w:rFonts w:ascii="Times New Roman" w:hAnsi="Times New Roman" w:cs="Times New Roman"/>
                <w:color w:val="000000" w:themeColor="text1"/>
                <w:sz w:val="28"/>
                <w:szCs w:val="28"/>
              </w:rPr>
              <w:t>1677,1</w:t>
            </w:r>
            <w:r w:rsidRPr="000D1FF6">
              <w:rPr>
                <w:rFonts w:ascii="Times New Roman" w:hAnsi="Times New Roman" w:cs="Times New Roman"/>
                <w:color w:val="000000" w:themeColor="text1"/>
                <w:sz w:val="28"/>
                <w:szCs w:val="28"/>
              </w:rPr>
              <w:t xml:space="preserve"> тыс</w:t>
            </w:r>
            <w:r w:rsidRPr="000D1FF6">
              <w:rPr>
                <w:rFonts w:ascii="Times New Roman" w:hAnsi="Times New Roman" w:cs="Times New Roman"/>
                <w:b/>
                <w:color w:val="000000" w:themeColor="text1"/>
                <w:sz w:val="18"/>
                <w:szCs w:val="18"/>
              </w:rPr>
              <w:t xml:space="preserve"> </w:t>
            </w:r>
            <w:r w:rsidRPr="00D8146F">
              <w:rPr>
                <w:rFonts w:ascii="Times New Roman" w:hAnsi="Times New Roman"/>
                <w:color w:val="000000" w:themeColor="text1"/>
                <w:sz w:val="28"/>
                <w:szCs w:val="28"/>
              </w:rPr>
              <w:t>.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2 114,5</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1231,4 </w:t>
            </w:r>
            <w:r w:rsidRPr="00D8146F">
              <w:rPr>
                <w:rFonts w:ascii="Times New Roman" w:hAnsi="Times New Roman" w:cs="Times New Roman"/>
                <w:color w:val="000000" w:themeColor="text1"/>
                <w:sz w:val="28"/>
                <w:szCs w:val="28"/>
              </w:rPr>
              <w:t>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1464,5</w:t>
            </w:r>
            <w:r w:rsidRPr="00D8146F">
              <w:rPr>
                <w:rFonts w:ascii="Times New Roman" w:hAnsi="Times New Roman" w:cs="Times New Roman"/>
                <w:color w:val="000000" w:themeColor="text1"/>
                <w:sz w:val="28"/>
                <w:szCs w:val="28"/>
              </w:rPr>
              <w:t xml:space="preserve"> тыс.руб</w:t>
            </w:r>
            <w:r>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1489,6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1677,1</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1714,7</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1231,4 </w:t>
            </w:r>
            <w:r w:rsidRPr="00D8146F">
              <w:rPr>
                <w:rFonts w:ascii="Times New Roman" w:hAnsi="Times New Roman" w:cs="Times New Roman"/>
                <w:color w:val="000000" w:themeColor="text1"/>
                <w:sz w:val="28"/>
                <w:szCs w:val="28"/>
              </w:rPr>
              <w:t>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1464,5</w:t>
            </w:r>
            <w:r w:rsidRPr="00D8146F">
              <w:rPr>
                <w:rFonts w:ascii="Times New Roman" w:hAnsi="Times New Roman" w:cs="Times New Roman"/>
                <w:color w:val="000000" w:themeColor="text1"/>
                <w:sz w:val="28"/>
                <w:szCs w:val="28"/>
              </w:rPr>
              <w:t xml:space="preserve">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sidRPr="000D5909">
              <w:rPr>
                <w:rFonts w:ascii="Times New Roman" w:hAnsi="Times New Roman" w:cs="Times New Roman"/>
                <w:sz w:val="28"/>
                <w:szCs w:val="28"/>
              </w:rPr>
              <w:t xml:space="preserve">Объем финансирования за счет средств </w:t>
            </w:r>
            <w:r>
              <w:rPr>
                <w:rFonts w:ascii="Times New Roman" w:hAnsi="Times New Roman" w:cs="Times New Roman"/>
                <w:sz w:val="28"/>
                <w:szCs w:val="28"/>
              </w:rPr>
              <w:t xml:space="preserve"> районного </w:t>
            </w:r>
            <w:r w:rsidRPr="000D5909">
              <w:rPr>
                <w:rFonts w:ascii="Times New Roman" w:hAnsi="Times New Roman" w:cs="Times New Roman"/>
                <w:sz w:val="28"/>
                <w:szCs w:val="28"/>
              </w:rPr>
              <w:t xml:space="preserve">бюджета </w:t>
            </w:r>
            <w:r>
              <w:rPr>
                <w:rFonts w:ascii="Times New Roman" w:hAnsi="Times New Roman" w:cs="Times New Roman"/>
                <w:sz w:val="28"/>
                <w:szCs w:val="28"/>
              </w:rPr>
              <w:t>составляет:</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99,97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 xml:space="preserve">251,5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 xml:space="preserve">400,0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tc>
      </w:tr>
    </w:tbl>
    <w:p w:rsidR="006533CE" w:rsidRDefault="006533CE" w:rsidP="006533CE">
      <w:pPr>
        <w:widowControl w:val="0"/>
        <w:autoSpaceDE w:val="0"/>
        <w:autoSpaceDN w:val="0"/>
        <w:adjustRightInd w:val="0"/>
        <w:spacing w:after="0" w:line="240" w:lineRule="auto"/>
        <w:ind w:right="-2"/>
        <w:jc w:val="both"/>
        <w:outlineLvl w:val="2"/>
        <w:rPr>
          <w:rFonts w:ascii="Times New Roman" w:hAnsi="Times New Roman"/>
          <w:sz w:val="28"/>
          <w:szCs w:val="28"/>
        </w:rPr>
      </w:pPr>
    </w:p>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Pr>
          <w:rFonts w:ascii="Times New Roman" w:hAnsi="Times New Roman"/>
          <w:sz w:val="28"/>
          <w:szCs w:val="28"/>
        </w:rPr>
        <w:t xml:space="preserve">1.5. </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Pr>
          <w:rFonts w:ascii="Times New Roman" w:hAnsi="Times New Roman"/>
          <w:sz w:val="28"/>
          <w:szCs w:val="24"/>
        </w:rPr>
        <w:t>О</w:t>
      </w:r>
      <w:r w:rsidRPr="00B25456">
        <w:rPr>
          <w:rFonts w:ascii="Times New Roman" w:hAnsi="Times New Roman"/>
          <w:sz w:val="28"/>
          <w:szCs w:val="28"/>
        </w:rPr>
        <w:t>беспече</w:t>
      </w:r>
      <w:r>
        <w:rPr>
          <w:rFonts w:ascii="Times New Roman" w:hAnsi="Times New Roman"/>
          <w:sz w:val="28"/>
          <w:szCs w:val="28"/>
        </w:rPr>
        <w:t>ние комплексного пространственного и территориального развития   сельского поселения на 2024-2028</w:t>
      </w:r>
      <w:r w:rsidRPr="00B25456">
        <w:rPr>
          <w:rFonts w:ascii="Times New Roman" w:hAnsi="Times New Roman"/>
          <w:sz w:val="28"/>
          <w:szCs w:val="28"/>
        </w:rPr>
        <w:t xml:space="preserve">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 xml:space="preserve">Предполагаемый общий объем финансирования муниципальной программы составляет </w:t>
            </w:r>
            <w:r>
              <w:rPr>
                <w:rFonts w:ascii="Times New Roman" w:hAnsi="Times New Roman"/>
                <w:sz w:val="28"/>
                <w:szCs w:val="24"/>
                <w:lang w:eastAsia="ar-SA"/>
              </w:rPr>
              <w:t xml:space="preserve"> </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50</w:t>
            </w:r>
            <w:r w:rsidRPr="00D8146F">
              <w:rPr>
                <w:rFonts w:ascii="Times New Roman" w:hAnsi="Times New Roman" w:cs="Times New Roman"/>
                <w:color w:val="000000" w:themeColor="text1"/>
                <w:sz w:val="28"/>
                <w:szCs w:val="28"/>
              </w:rPr>
              <w:t>,0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50</w:t>
            </w:r>
            <w:r w:rsidRPr="00D8146F">
              <w:rPr>
                <w:rFonts w:ascii="Times New Roman" w:hAnsi="Times New Roman" w:cs="Times New Roman"/>
                <w:color w:val="000000" w:themeColor="text1"/>
                <w:sz w:val="28"/>
                <w:szCs w:val="28"/>
              </w:rPr>
              <w:t>,0 тыс.руб</w:t>
            </w:r>
            <w:r>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 сельского поселения составляет</w:t>
            </w:r>
            <w:r w:rsidRPr="00D92850">
              <w:rPr>
                <w:rFonts w:ascii="Times New Roman" w:hAnsi="Times New Roman"/>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50</w:t>
            </w:r>
            <w:r w:rsidRPr="00D8146F">
              <w:rPr>
                <w:rFonts w:ascii="Times New Roman" w:hAnsi="Times New Roman" w:cs="Times New Roman"/>
                <w:color w:val="000000" w:themeColor="text1"/>
                <w:sz w:val="28"/>
                <w:szCs w:val="28"/>
              </w:rPr>
              <w:t>,0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5</w:t>
            </w:r>
            <w:r w:rsidRPr="00D8146F">
              <w:rPr>
                <w:rFonts w:ascii="Times New Roman" w:hAnsi="Times New Roman" w:cs="Times New Roman"/>
                <w:color w:val="000000" w:themeColor="text1"/>
                <w:sz w:val="28"/>
                <w:szCs w:val="28"/>
              </w:rPr>
              <w:t>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tc>
      </w:tr>
    </w:tbl>
    <w:p w:rsidR="006533CE" w:rsidRDefault="006533CE" w:rsidP="006533CE">
      <w:pPr>
        <w:widowControl w:val="0"/>
        <w:autoSpaceDE w:val="0"/>
        <w:autoSpaceDN w:val="0"/>
        <w:adjustRightInd w:val="0"/>
        <w:spacing w:after="0" w:line="240" w:lineRule="auto"/>
        <w:ind w:right="-2"/>
        <w:jc w:val="both"/>
        <w:outlineLvl w:val="2"/>
        <w:rPr>
          <w:rFonts w:ascii="Times New Roman" w:hAnsi="Times New Roman"/>
          <w:sz w:val="28"/>
          <w:szCs w:val="28"/>
        </w:rPr>
      </w:pPr>
    </w:p>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sidRPr="00B3363C">
        <w:rPr>
          <w:rFonts w:ascii="Times New Roman" w:hAnsi="Times New Roman"/>
          <w:sz w:val="28"/>
          <w:szCs w:val="28"/>
        </w:rPr>
        <w:t>1.</w:t>
      </w:r>
      <w:r>
        <w:rPr>
          <w:rFonts w:ascii="Times New Roman" w:hAnsi="Times New Roman"/>
          <w:sz w:val="28"/>
          <w:szCs w:val="28"/>
        </w:rPr>
        <w:t>6</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Pr>
          <w:rFonts w:ascii="Times New Roman" w:hAnsi="Times New Roman"/>
          <w:sz w:val="28"/>
          <w:szCs w:val="24"/>
        </w:rPr>
        <w:t xml:space="preserve">Обеспечение комплексных мер безопасности  </w:t>
      </w:r>
      <w:r w:rsidRPr="00B25456">
        <w:rPr>
          <w:rFonts w:ascii="Times New Roman" w:hAnsi="Times New Roman"/>
          <w:sz w:val="28"/>
          <w:szCs w:val="28"/>
        </w:rPr>
        <w:t xml:space="preserve"> на территории </w:t>
      </w:r>
      <w:r>
        <w:rPr>
          <w:rFonts w:ascii="Times New Roman" w:hAnsi="Times New Roman"/>
          <w:sz w:val="28"/>
          <w:szCs w:val="28"/>
        </w:rPr>
        <w:t xml:space="preserve"> сельского поселения на 2024-2028</w:t>
      </w:r>
      <w:r w:rsidRPr="00B25456">
        <w:rPr>
          <w:rFonts w:ascii="Times New Roman" w:hAnsi="Times New Roman"/>
          <w:sz w:val="28"/>
          <w:szCs w:val="28"/>
        </w:rPr>
        <w:t xml:space="preserve">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Предполагаемый общий объем финансирования мун</w:t>
            </w:r>
            <w:r>
              <w:rPr>
                <w:rFonts w:ascii="Times New Roman" w:hAnsi="Times New Roman"/>
                <w:sz w:val="28"/>
                <w:szCs w:val="28"/>
              </w:rPr>
              <w:t>иципальной программы составляет</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5</w:t>
            </w:r>
            <w:r w:rsidRPr="00D8146F">
              <w:rPr>
                <w:rFonts w:ascii="Times New Roman" w:hAnsi="Times New Roman"/>
                <w:color w:val="000000" w:themeColor="text1"/>
                <w:sz w:val="28"/>
                <w:szCs w:val="24"/>
                <w:lang w:eastAsia="ar-SA"/>
              </w:rPr>
              <w:t>,</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4"/>
                <w:lang w:eastAsia="ar-SA"/>
              </w:rPr>
              <w:t>,</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5,5</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155</w:t>
            </w:r>
            <w:r w:rsidRPr="00D814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D8146F">
              <w:rPr>
                <w:rFonts w:ascii="Times New Roman" w:hAnsi="Times New Roman" w:cs="Times New Roman"/>
                <w:color w:val="000000" w:themeColor="text1"/>
                <w:sz w:val="28"/>
                <w:szCs w:val="28"/>
              </w:rPr>
              <w:t xml:space="preserve">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155</w:t>
            </w:r>
            <w:r w:rsidRPr="00D814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D8146F">
              <w:rPr>
                <w:rFonts w:ascii="Times New Roman" w:hAnsi="Times New Roman" w:cs="Times New Roman"/>
                <w:color w:val="000000" w:themeColor="text1"/>
                <w:sz w:val="28"/>
                <w:szCs w:val="28"/>
              </w:rPr>
              <w:t xml:space="preserve"> тыс.руб</w:t>
            </w:r>
            <w:r>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5</w:t>
            </w:r>
            <w:r w:rsidRPr="00D8146F">
              <w:rPr>
                <w:rFonts w:ascii="Times New Roman" w:hAnsi="Times New Roman"/>
                <w:color w:val="000000" w:themeColor="text1"/>
                <w:sz w:val="28"/>
                <w:szCs w:val="24"/>
                <w:lang w:eastAsia="ar-SA"/>
              </w:rPr>
              <w:t>,</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4"/>
                <w:lang w:eastAsia="ar-SA"/>
              </w:rPr>
              <w:t>,</w:t>
            </w:r>
            <w:r>
              <w:rPr>
                <w:rFonts w:ascii="Times New Roman" w:hAnsi="Times New Roman"/>
                <w:color w:val="000000" w:themeColor="text1"/>
                <w:sz w:val="28"/>
                <w:szCs w:val="24"/>
                <w:lang w:eastAsia="ar-SA"/>
              </w:rPr>
              <w:t>5</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5,5</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155</w:t>
            </w:r>
            <w:r w:rsidRPr="00D814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D8146F">
              <w:rPr>
                <w:rFonts w:ascii="Times New Roman" w:hAnsi="Times New Roman" w:cs="Times New Roman"/>
                <w:color w:val="000000" w:themeColor="text1"/>
                <w:sz w:val="28"/>
                <w:szCs w:val="28"/>
              </w:rPr>
              <w:t xml:space="preserve">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w:t>
            </w:r>
            <w:r>
              <w:rPr>
                <w:rFonts w:ascii="Times New Roman" w:hAnsi="Times New Roman" w:cs="Times New Roman"/>
                <w:color w:val="000000" w:themeColor="text1"/>
                <w:sz w:val="28"/>
                <w:szCs w:val="28"/>
              </w:rPr>
              <w:t>155</w:t>
            </w:r>
            <w:r w:rsidRPr="00D8146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Pr="00D8146F">
              <w:rPr>
                <w:rFonts w:ascii="Times New Roman" w:hAnsi="Times New Roman" w:cs="Times New Roman"/>
                <w:color w:val="000000" w:themeColor="text1"/>
                <w:sz w:val="28"/>
                <w:szCs w:val="28"/>
              </w:rPr>
              <w:t xml:space="preserve">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sidRPr="00D8146F">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A206EA"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tc>
      </w:tr>
    </w:tbl>
    <w:p w:rsidR="006533CE" w:rsidRDefault="006533CE" w:rsidP="006533CE">
      <w:pPr>
        <w:widowControl w:val="0"/>
        <w:autoSpaceDE w:val="0"/>
        <w:autoSpaceDN w:val="0"/>
        <w:adjustRightInd w:val="0"/>
        <w:spacing w:after="0" w:line="240" w:lineRule="auto"/>
        <w:ind w:right="-2"/>
        <w:jc w:val="both"/>
        <w:outlineLvl w:val="2"/>
        <w:rPr>
          <w:rFonts w:ascii="Times New Roman" w:hAnsi="Times New Roman"/>
          <w:sz w:val="28"/>
          <w:szCs w:val="28"/>
        </w:rPr>
      </w:pPr>
    </w:p>
    <w:p w:rsidR="006533CE" w:rsidRDefault="006533CE" w:rsidP="006533CE">
      <w:pPr>
        <w:widowControl w:val="0"/>
        <w:autoSpaceDE w:val="0"/>
        <w:autoSpaceDN w:val="0"/>
        <w:adjustRightInd w:val="0"/>
        <w:spacing w:after="0" w:line="240" w:lineRule="auto"/>
        <w:ind w:right="-2" w:firstLine="770"/>
        <w:jc w:val="both"/>
        <w:outlineLvl w:val="2"/>
        <w:rPr>
          <w:rFonts w:ascii="Times New Roman" w:hAnsi="Times New Roman"/>
          <w:b/>
          <w:sz w:val="28"/>
          <w:szCs w:val="24"/>
        </w:rPr>
      </w:pPr>
      <w:r>
        <w:rPr>
          <w:rFonts w:ascii="Times New Roman" w:hAnsi="Times New Roman"/>
          <w:sz w:val="28"/>
          <w:szCs w:val="28"/>
        </w:rPr>
        <w:t>1.7 .</w:t>
      </w:r>
      <w:r w:rsidRPr="00B3363C">
        <w:rPr>
          <w:rFonts w:ascii="Times New Roman" w:hAnsi="Times New Roman"/>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Pr>
          <w:rFonts w:ascii="Times New Roman" w:hAnsi="Times New Roman"/>
          <w:sz w:val="28"/>
          <w:szCs w:val="24"/>
        </w:rPr>
        <w:t xml:space="preserve">« Развитие сферы культуры и сорта </w:t>
      </w:r>
      <w:r>
        <w:rPr>
          <w:rFonts w:ascii="Times New Roman" w:hAnsi="Times New Roman"/>
          <w:sz w:val="28"/>
          <w:szCs w:val="28"/>
        </w:rPr>
        <w:t xml:space="preserve"> на территории  поселения на 2024-2028</w:t>
      </w:r>
      <w:r w:rsidRPr="00B25456">
        <w:rPr>
          <w:rFonts w:ascii="Times New Roman" w:hAnsi="Times New Roman"/>
          <w:sz w:val="28"/>
          <w:szCs w:val="28"/>
        </w:rPr>
        <w:t xml:space="preserve"> гг.</w:t>
      </w:r>
      <w:r>
        <w:rPr>
          <w:rFonts w:ascii="Times New Roman" w:hAnsi="Times New Roman"/>
          <w:b/>
          <w:sz w:val="28"/>
          <w:szCs w:val="24"/>
        </w:rPr>
        <w:t xml:space="preserve">» </w:t>
      </w:r>
      <w:r w:rsidRPr="00B3363C">
        <w:rPr>
          <w:rFonts w:ascii="Times New Roman" w:hAnsi="Times New Roman"/>
          <w:color w:val="000000"/>
          <w:sz w:val="28"/>
          <w:szCs w:val="28"/>
        </w:rPr>
        <w:t>изложить в следующей редакции:</w:t>
      </w:r>
    </w:p>
    <w:p w:rsidR="006533CE" w:rsidRDefault="006533CE" w:rsidP="006533CE">
      <w:pPr>
        <w:widowControl w:val="0"/>
        <w:autoSpaceDE w:val="0"/>
        <w:autoSpaceDN w:val="0"/>
        <w:adjustRightInd w:val="0"/>
        <w:spacing w:after="0" w:line="240" w:lineRule="auto"/>
        <w:ind w:right="-567" w:firstLine="709"/>
        <w:jc w:val="center"/>
        <w:rPr>
          <w:rFonts w:ascii="Times New Roman" w:hAnsi="Times New Roman"/>
          <w:b/>
          <w:sz w:val="28"/>
          <w:szCs w:val="28"/>
        </w:rPr>
      </w:pP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Предполагаемый общий объем финансирования муниципально</w:t>
            </w:r>
            <w:r>
              <w:rPr>
                <w:rFonts w:ascii="Times New Roman" w:hAnsi="Times New Roman"/>
                <w:sz w:val="28"/>
                <w:szCs w:val="28"/>
              </w:rPr>
              <w:t>й программы составляет</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3588,3</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1396,8</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851,9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1032,5</w:t>
            </w:r>
            <w:r w:rsidRPr="00D8146F">
              <w:rPr>
                <w:rFonts w:ascii="Times New Roman" w:hAnsi="Times New Roman" w:cs="Times New Roman"/>
                <w:color w:val="000000" w:themeColor="text1"/>
                <w:sz w:val="28"/>
                <w:szCs w:val="28"/>
              </w:rPr>
              <w:t>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585,9</w:t>
            </w:r>
            <w:r w:rsidRPr="00D8146F">
              <w:rPr>
                <w:rFonts w:ascii="Times New Roman" w:hAnsi="Times New Roman" w:cs="Times New Roman"/>
                <w:color w:val="000000" w:themeColor="text1"/>
                <w:sz w:val="28"/>
                <w:szCs w:val="28"/>
              </w:rPr>
              <w:t xml:space="preserve"> тыс.руб</w:t>
            </w:r>
            <w:r w:rsidRPr="00D8146F">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3222,1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996,8 т</w:t>
            </w:r>
            <w:r w:rsidRPr="00D8146F">
              <w:rPr>
                <w:rFonts w:ascii="Times New Roman" w:hAnsi="Times New Roman"/>
                <w:color w:val="000000" w:themeColor="text1"/>
                <w:sz w:val="28"/>
                <w:szCs w:val="28"/>
              </w:rPr>
              <w:t>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851,9</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1032,5</w:t>
            </w:r>
            <w:r w:rsidRPr="00D8146F">
              <w:rPr>
                <w:rFonts w:ascii="Times New Roman" w:hAnsi="Times New Roman" w:cs="Times New Roman"/>
                <w:color w:val="000000" w:themeColor="text1"/>
                <w:sz w:val="28"/>
                <w:szCs w:val="28"/>
              </w:rPr>
              <w:t>тыс.руб.;</w:t>
            </w:r>
          </w:p>
          <w:p w:rsidR="006533CE" w:rsidRPr="0014065B"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585,9</w:t>
            </w:r>
            <w:r w:rsidRPr="00D8146F">
              <w:rPr>
                <w:rFonts w:ascii="Times New Roman" w:hAnsi="Times New Roman" w:cs="Times New Roman"/>
                <w:color w:val="000000" w:themeColor="text1"/>
                <w:sz w:val="28"/>
                <w:szCs w:val="28"/>
              </w:rPr>
              <w:t xml:space="preserve"> тыс.руб</w:t>
            </w:r>
            <w:r>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Прогнозный объем финансирования за счет средств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266,2</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400,0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2027 </w:t>
            </w:r>
            <w:r w:rsidRPr="00D8146F">
              <w:rPr>
                <w:rFonts w:ascii="Times New Roman" w:hAnsi="Times New Roman" w:cs="Times New Roman"/>
                <w:color w:val="000000" w:themeColor="text1"/>
                <w:sz w:val="28"/>
                <w:szCs w:val="28"/>
              </w:rPr>
              <w:t>год-  0,0 тыс.руб.;</w:t>
            </w:r>
          </w:p>
          <w:p w:rsidR="006533CE" w:rsidRPr="0014065B"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 xml:space="preserve"> 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10</w:t>
            </w:r>
            <w:r w:rsidRPr="00D8146F">
              <w:rPr>
                <w:rFonts w:ascii="Times New Roman" w:hAnsi="Times New Roman"/>
                <w:color w:val="000000" w:themeColor="text1"/>
                <w:sz w:val="28"/>
                <w:szCs w:val="24"/>
                <w:lang w:eastAsia="ar-SA"/>
              </w:rPr>
              <w:t>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sidRPr="00D8146F">
              <w:rPr>
                <w:rFonts w:ascii="Times New Roman" w:hAnsi="Times New Roman" w:cs="Times New Roman"/>
                <w:b/>
                <w:color w:val="000000" w:themeColor="text1"/>
                <w:sz w:val="28"/>
                <w:szCs w:val="28"/>
              </w:rPr>
              <w:t>.</w:t>
            </w:r>
          </w:p>
          <w:p w:rsidR="006533CE" w:rsidRPr="00CF30C6"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sz w:val="28"/>
                <w:szCs w:val="24"/>
              </w:rPr>
              <w:t xml:space="preserve"> </w:t>
            </w:r>
          </w:p>
        </w:tc>
      </w:tr>
    </w:tbl>
    <w:p w:rsidR="006533CE" w:rsidRDefault="006533CE" w:rsidP="006533CE">
      <w:pPr>
        <w:widowControl w:val="0"/>
        <w:autoSpaceDE w:val="0"/>
        <w:autoSpaceDN w:val="0"/>
        <w:adjustRightInd w:val="0"/>
        <w:spacing w:after="0" w:line="240" w:lineRule="auto"/>
        <w:jc w:val="both"/>
        <w:outlineLvl w:val="3"/>
        <w:rPr>
          <w:rFonts w:ascii="Times New Roman" w:hAnsi="Times New Roman"/>
          <w:sz w:val="28"/>
          <w:szCs w:val="28"/>
        </w:rPr>
      </w:pPr>
    </w:p>
    <w:p w:rsidR="006533CE" w:rsidRDefault="006533CE" w:rsidP="006533CE">
      <w:pPr>
        <w:widowControl w:val="0"/>
        <w:autoSpaceDE w:val="0"/>
        <w:autoSpaceDN w:val="0"/>
        <w:adjustRightInd w:val="0"/>
        <w:spacing w:after="0" w:line="240" w:lineRule="auto"/>
        <w:jc w:val="both"/>
        <w:outlineLvl w:val="3"/>
        <w:rPr>
          <w:rFonts w:ascii="Times New Roman" w:hAnsi="Times New Roman"/>
          <w:color w:val="000000"/>
          <w:sz w:val="28"/>
          <w:szCs w:val="28"/>
        </w:rPr>
      </w:pPr>
      <w:r>
        <w:rPr>
          <w:rFonts w:ascii="Times New Roman" w:hAnsi="Times New Roman"/>
          <w:sz w:val="28"/>
          <w:szCs w:val="28"/>
        </w:rPr>
        <w:t>1.8.</w:t>
      </w:r>
      <w:r w:rsidRPr="0014065B">
        <w:rPr>
          <w:rFonts w:ascii="Times New Roman" w:hAnsi="Times New Roman"/>
          <w:color w:val="000000"/>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рограммы</w:t>
      </w:r>
      <w:r>
        <w:rPr>
          <w:rFonts w:ascii="Times New Roman" w:hAnsi="Times New Roman"/>
          <w:color w:val="000000"/>
          <w:sz w:val="28"/>
          <w:szCs w:val="28"/>
        </w:rPr>
        <w:t xml:space="preserve"> «Энергосбережение и повышение энергетической эффективности на территории сельских поселений на 2024-2028 гг» изложить в следующей редакции:</w:t>
      </w:r>
    </w:p>
    <w:tbl>
      <w:tblPr>
        <w:tblW w:w="5005" w:type="pct"/>
        <w:tblInd w:w="-48" w:type="dxa"/>
        <w:tblCellMar>
          <w:top w:w="75" w:type="dxa"/>
          <w:left w:w="0" w:type="dxa"/>
          <w:bottom w:w="75" w:type="dxa"/>
          <w:right w:w="0" w:type="dxa"/>
        </w:tblCellMar>
        <w:tblLook w:val="0000" w:firstRow="0" w:lastRow="0" w:firstColumn="0" w:lastColumn="0" w:noHBand="0" w:noVBand="0"/>
      </w:tblPr>
      <w:tblGrid>
        <w:gridCol w:w="3416"/>
        <w:gridCol w:w="6223"/>
      </w:tblGrid>
      <w:tr w:rsidR="006533CE" w:rsidRPr="00D92850" w:rsidTr="006533CE">
        <w:tc>
          <w:tcPr>
            <w:tcW w:w="177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22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D92850" w:rsidRDefault="006533CE" w:rsidP="006533CE">
            <w:pPr>
              <w:autoSpaceDE w:val="0"/>
              <w:autoSpaceDN w:val="0"/>
              <w:adjustRightInd w:val="0"/>
              <w:spacing w:after="0" w:line="240" w:lineRule="auto"/>
              <w:rPr>
                <w:rFonts w:ascii="Times New Roman" w:hAnsi="Times New Roman"/>
                <w:color w:val="000000"/>
                <w:sz w:val="28"/>
                <w:szCs w:val="28"/>
              </w:rPr>
            </w:pPr>
            <w:r w:rsidRPr="00D92850">
              <w:rPr>
                <w:rFonts w:ascii="Times New Roman" w:hAnsi="Times New Roman"/>
                <w:sz w:val="28"/>
                <w:szCs w:val="28"/>
              </w:rPr>
              <w:t>Предполагаемый общий объем финансирования муниципально</w:t>
            </w:r>
            <w:r>
              <w:rPr>
                <w:rFonts w:ascii="Times New Roman" w:hAnsi="Times New Roman"/>
                <w:sz w:val="28"/>
                <w:szCs w:val="28"/>
              </w:rPr>
              <w:t>й программы составляет</w:t>
            </w:r>
            <w:r w:rsidRPr="00D92850">
              <w:rPr>
                <w:rFonts w:ascii="Times New Roman" w:hAnsi="Times New Roman"/>
                <w:color w:val="000000"/>
                <w:sz w:val="28"/>
                <w:szCs w:val="28"/>
              </w:rPr>
              <w:t>:</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w:t>
            </w:r>
            <w:r w:rsidRPr="00D8146F">
              <w:rPr>
                <w:rFonts w:ascii="Times New Roman" w:hAnsi="Times New Roman" w:cs="Times New Roman"/>
                <w:color w:val="000000" w:themeColor="text1"/>
                <w:sz w:val="28"/>
                <w:szCs w:val="28"/>
              </w:rPr>
              <w:t xml:space="preserve"> 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w:t>
            </w:r>
            <w:r w:rsidRPr="00D8146F">
              <w:rPr>
                <w:rFonts w:ascii="Times New Roman" w:hAnsi="Times New Roman" w:cs="Times New Roman"/>
                <w:color w:val="000000" w:themeColor="text1"/>
                <w:sz w:val="28"/>
                <w:szCs w:val="28"/>
              </w:rPr>
              <w:t xml:space="preserve"> тыс.руб</w:t>
            </w:r>
            <w:r w:rsidRPr="00D8146F">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Объем финансирования за счет средств б</w:t>
            </w:r>
            <w:r>
              <w:rPr>
                <w:rFonts w:ascii="Times New Roman" w:hAnsi="Times New Roman"/>
                <w:sz w:val="28"/>
                <w:szCs w:val="28"/>
              </w:rPr>
              <w:t>юджета Нижнебурбукского</w:t>
            </w:r>
            <w:r w:rsidRPr="00D92850">
              <w:rPr>
                <w:rFonts w:ascii="Times New Roman" w:hAnsi="Times New Roman"/>
                <w:sz w:val="28"/>
                <w:szCs w:val="28"/>
              </w:rPr>
              <w:t xml:space="preserve"> сельского поселения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w:t>
            </w:r>
            <w:r>
              <w:rPr>
                <w:rFonts w:ascii="Times New Roman" w:hAnsi="Times New Roman"/>
                <w:color w:val="000000" w:themeColor="text1"/>
                <w:sz w:val="28"/>
                <w:szCs w:val="24"/>
                <w:lang w:eastAsia="ar-SA"/>
              </w:rPr>
              <w:t>0,0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Pr>
                <w:rFonts w:ascii="Times New Roman" w:hAnsi="Times New Roman"/>
                <w:color w:val="000000" w:themeColor="text1"/>
                <w:sz w:val="28"/>
                <w:szCs w:val="24"/>
                <w:lang w:eastAsia="ar-SA"/>
              </w:rPr>
              <w:t xml:space="preserve"> 0</w:t>
            </w:r>
            <w:r w:rsidRPr="00D8146F">
              <w:rPr>
                <w:rFonts w:ascii="Times New Roman" w:hAnsi="Times New Roman"/>
                <w:color w:val="000000" w:themeColor="text1"/>
                <w:sz w:val="28"/>
                <w:szCs w:val="24"/>
                <w:lang w:eastAsia="ar-SA"/>
              </w:rPr>
              <w:t xml:space="preserve">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w:t>
            </w:r>
            <w:r w:rsidRPr="00D8146F">
              <w:rPr>
                <w:rFonts w:ascii="Times New Roman" w:hAnsi="Times New Roman" w:cs="Times New Roman"/>
                <w:color w:val="000000" w:themeColor="text1"/>
                <w:sz w:val="28"/>
                <w:szCs w:val="28"/>
              </w:rPr>
              <w:t xml:space="preserve"> 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rPr>
              <w:t xml:space="preserve">  1,0</w:t>
            </w:r>
            <w:r w:rsidRPr="00D8146F">
              <w:rPr>
                <w:rFonts w:ascii="Times New Roman" w:hAnsi="Times New Roman" w:cs="Times New Roman"/>
                <w:color w:val="000000" w:themeColor="text1"/>
                <w:sz w:val="28"/>
                <w:szCs w:val="28"/>
              </w:rPr>
              <w:t xml:space="preserve"> тыс.руб</w:t>
            </w:r>
            <w:r w:rsidRPr="00D8146F">
              <w:rPr>
                <w:rFonts w:ascii="Times New Roman" w:hAnsi="Times New Roman" w:cs="Times New Roman"/>
                <w:b/>
                <w:color w:val="000000" w:themeColor="text1"/>
                <w:sz w:val="28"/>
                <w:szCs w:val="28"/>
              </w:rPr>
              <w:t>.</w:t>
            </w:r>
          </w:p>
          <w:p w:rsidR="006533CE" w:rsidRPr="00D92850" w:rsidRDefault="006533CE" w:rsidP="006533CE">
            <w:pPr>
              <w:autoSpaceDE w:val="0"/>
              <w:autoSpaceDN w:val="0"/>
              <w:adjustRightInd w:val="0"/>
              <w:spacing w:after="0" w:line="240" w:lineRule="auto"/>
              <w:rPr>
                <w:rFonts w:ascii="Times New Roman" w:hAnsi="Times New Roman"/>
                <w:sz w:val="28"/>
                <w:szCs w:val="28"/>
              </w:rPr>
            </w:pPr>
            <w:r w:rsidRPr="00D92850">
              <w:rPr>
                <w:rFonts w:ascii="Times New Roman" w:hAnsi="Times New Roman"/>
                <w:sz w:val="28"/>
                <w:szCs w:val="28"/>
              </w:rPr>
              <w:t>Прогнозный объем финансирования за счет средств областного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14065B"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Pr>
                <w:rFonts w:ascii="Times New Roman" w:hAnsi="Times New Roman" w:cs="Times New Roman"/>
                <w:b/>
                <w:color w:val="000000" w:themeColor="text1"/>
                <w:sz w:val="28"/>
                <w:szCs w:val="28"/>
              </w:rPr>
              <w:t>.</w:t>
            </w:r>
          </w:p>
          <w:p w:rsidR="006533CE" w:rsidRDefault="006533CE" w:rsidP="006533C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Прогнозируемый о</w:t>
            </w:r>
            <w:r w:rsidRPr="000D5909">
              <w:rPr>
                <w:rFonts w:ascii="Times New Roman" w:hAnsi="Times New Roman" w:cs="Times New Roman"/>
                <w:sz w:val="28"/>
                <w:szCs w:val="28"/>
              </w:rPr>
              <w:t xml:space="preserve">бъем финансирования за счет средств </w:t>
            </w:r>
            <w:r>
              <w:rPr>
                <w:rFonts w:ascii="Times New Roman" w:hAnsi="Times New Roman" w:cs="Times New Roman"/>
                <w:sz w:val="28"/>
                <w:szCs w:val="28"/>
              </w:rPr>
              <w:t>федерального  бюджета составляет :</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2024</w:t>
            </w:r>
            <w:r w:rsidRPr="00D8146F">
              <w:rPr>
                <w:rFonts w:ascii="Times New Roman" w:hAnsi="Times New Roman"/>
                <w:color w:val="000000" w:themeColor="text1"/>
                <w:sz w:val="28"/>
                <w:szCs w:val="28"/>
              </w:rPr>
              <w:t xml:space="preserve"> год-</w:t>
            </w:r>
            <w:r w:rsidRPr="00D8146F">
              <w:rPr>
                <w:rFonts w:ascii="Times New Roman" w:hAnsi="Times New Roman"/>
                <w:color w:val="000000" w:themeColor="text1"/>
                <w:sz w:val="28"/>
                <w:szCs w:val="24"/>
                <w:lang w:eastAsia="ar-SA"/>
              </w:rPr>
              <w:t xml:space="preserve"> 0,0</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2025</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2026</w:t>
            </w:r>
            <w:r w:rsidRPr="00D8146F">
              <w:rPr>
                <w:rFonts w:ascii="Times New Roman" w:hAnsi="Times New Roman"/>
                <w:color w:val="000000" w:themeColor="text1"/>
                <w:sz w:val="28"/>
                <w:szCs w:val="28"/>
              </w:rPr>
              <w:t xml:space="preserve"> год- </w:t>
            </w:r>
            <w:r w:rsidRPr="00D8146F">
              <w:rPr>
                <w:rFonts w:ascii="Times New Roman" w:hAnsi="Times New Roman"/>
                <w:color w:val="000000" w:themeColor="text1"/>
                <w:sz w:val="28"/>
                <w:szCs w:val="24"/>
                <w:lang w:eastAsia="ar-SA"/>
              </w:rPr>
              <w:t xml:space="preserve"> 0,0 </w:t>
            </w:r>
            <w:r w:rsidRPr="00D8146F">
              <w:rPr>
                <w:rFonts w:ascii="Times New Roman" w:hAnsi="Times New Roman"/>
                <w:color w:val="000000" w:themeColor="text1"/>
                <w:sz w:val="28"/>
                <w:szCs w:val="28"/>
              </w:rPr>
              <w:t>тыс. руб.;</w:t>
            </w:r>
          </w:p>
          <w:p w:rsidR="006533CE" w:rsidRPr="00D8146F" w:rsidRDefault="006533CE" w:rsidP="006533CE">
            <w:pPr>
              <w:autoSpaceDE w:val="0"/>
              <w:autoSpaceDN w:val="0"/>
              <w:adjustRightInd w:val="0"/>
              <w:spacing w:after="0" w:line="240" w:lineRule="auto"/>
              <w:rPr>
                <w:rFonts w:ascii="Times New Roman" w:hAnsi="Times New Roman"/>
                <w:color w:val="000000" w:themeColor="text1"/>
                <w:sz w:val="28"/>
                <w:szCs w:val="28"/>
              </w:rPr>
            </w:pPr>
            <w:r>
              <w:rPr>
                <w:rFonts w:ascii="Times New Roman" w:hAnsi="Times New Roman" w:cs="Times New Roman"/>
                <w:color w:val="000000" w:themeColor="text1"/>
                <w:sz w:val="28"/>
                <w:szCs w:val="28"/>
              </w:rPr>
              <w:t>2027</w:t>
            </w:r>
            <w:r w:rsidRPr="00D8146F">
              <w:rPr>
                <w:rFonts w:ascii="Times New Roman" w:hAnsi="Times New Roman" w:cs="Times New Roman"/>
                <w:color w:val="000000" w:themeColor="text1"/>
                <w:sz w:val="28"/>
                <w:szCs w:val="28"/>
              </w:rPr>
              <w:t xml:space="preserve"> год-  0,0 тыс.руб.;</w:t>
            </w:r>
          </w:p>
          <w:p w:rsidR="006533CE" w:rsidRPr="00D8146F" w:rsidRDefault="006533CE" w:rsidP="006533CE">
            <w:pPr>
              <w:autoSpaceDE w:val="0"/>
              <w:autoSpaceDN w:val="0"/>
              <w:adjustRightInd w:val="0"/>
              <w:spacing w:after="0" w:line="240" w:lineRule="auto"/>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2028</w:t>
            </w:r>
            <w:r w:rsidRPr="00D8146F">
              <w:rPr>
                <w:rFonts w:ascii="Times New Roman" w:hAnsi="Times New Roman" w:cs="Times New Roman"/>
                <w:color w:val="000000" w:themeColor="text1"/>
                <w:sz w:val="28"/>
                <w:szCs w:val="28"/>
              </w:rPr>
              <w:t xml:space="preserve"> год -  0,0 тыс.руб</w:t>
            </w:r>
            <w:r w:rsidRPr="00D8146F">
              <w:rPr>
                <w:rFonts w:ascii="Times New Roman" w:hAnsi="Times New Roman" w:cs="Times New Roman"/>
                <w:b/>
                <w:color w:val="000000" w:themeColor="text1"/>
                <w:sz w:val="28"/>
                <w:szCs w:val="28"/>
              </w:rPr>
              <w:t>.</w:t>
            </w:r>
          </w:p>
          <w:p w:rsidR="006533CE" w:rsidRPr="00D92850" w:rsidRDefault="006533CE" w:rsidP="006533CE">
            <w:pPr>
              <w:widowControl w:val="0"/>
              <w:autoSpaceDE w:val="0"/>
              <w:autoSpaceDN w:val="0"/>
              <w:adjustRightInd w:val="0"/>
              <w:spacing w:after="0" w:line="240" w:lineRule="auto"/>
              <w:ind w:right="-2"/>
              <w:rPr>
                <w:rFonts w:ascii="Times New Roman" w:hAnsi="Times New Roman"/>
                <w:sz w:val="28"/>
                <w:szCs w:val="24"/>
              </w:rPr>
            </w:pPr>
          </w:p>
        </w:tc>
      </w:tr>
    </w:tbl>
    <w:p w:rsidR="006533CE" w:rsidRDefault="006533CE" w:rsidP="006533CE">
      <w:pPr>
        <w:widowControl w:val="0"/>
        <w:autoSpaceDE w:val="0"/>
        <w:autoSpaceDN w:val="0"/>
        <w:adjustRightInd w:val="0"/>
        <w:spacing w:after="0" w:line="240" w:lineRule="auto"/>
        <w:jc w:val="both"/>
        <w:outlineLvl w:val="3"/>
        <w:rPr>
          <w:rFonts w:ascii="Times New Roman" w:hAnsi="Times New Roman"/>
          <w:sz w:val="28"/>
          <w:szCs w:val="28"/>
        </w:rPr>
      </w:pPr>
    </w:p>
    <w:p w:rsidR="006533CE" w:rsidRDefault="006533CE" w:rsidP="006533CE">
      <w:pPr>
        <w:widowControl w:val="0"/>
        <w:autoSpaceDE w:val="0"/>
        <w:autoSpaceDN w:val="0"/>
        <w:adjustRightInd w:val="0"/>
        <w:spacing w:after="0" w:line="240" w:lineRule="auto"/>
        <w:ind w:right="-2" w:firstLine="567"/>
        <w:jc w:val="both"/>
        <w:outlineLvl w:val="2"/>
        <w:rPr>
          <w:rFonts w:ascii="Times New Roman" w:hAnsi="Times New Roman"/>
          <w:b/>
          <w:sz w:val="28"/>
          <w:szCs w:val="24"/>
        </w:rPr>
      </w:pPr>
      <w:r>
        <w:rPr>
          <w:rFonts w:ascii="Times New Roman" w:hAnsi="Times New Roman"/>
          <w:sz w:val="28"/>
          <w:szCs w:val="28"/>
        </w:rPr>
        <w:t>1.9.</w:t>
      </w:r>
      <w:r w:rsidRPr="00B41160">
        <w:rPr>
          <w:rFonts w:ascii="Times New Roman" w:hAnsi="Times New Roman"/>
          <w:color w:val="000000"/>
          <w:sz w:val="28"/>
          <w:szCs w:val="28"/>
        </w:rPr>
        <w:t xml:space="preserve"> </w:t>
      </w:r>
      <w:r w:rsidRPr="00B3363C">
        <w:rPr>
          <w:rFonts w:ascii="Times New Roman" w:hAnsi="Times New Roman"/>
          <w:color w:val="000000"/>
          <w:sz w:val="28"/>
          <w:szCs w:val="28"/>
        </w:rPr>
        <w:t xml:space="preserve">Строку «Ресурсное обеспечение </w:t>
      </w:r>
      <w:r>
        <w:rPr>
          <w:rFonts w:ascii="Times New Roman" w:hAnsi="Times New Roman"/>
          <w:color w:val="000000"/>
          <w:sz w:val="28"/>
          <w:szCs w:val="28"/>
        </w:rPr>
        <w:t>под</w:t>
      </w:r>
      <w:r w:rsidRPr="00B3363C">
        <w:rPr>
          <w:rFonts w:ascii="Times New Roman" w:hAnsi="Times New Roman"/>
          <w:color w:val="000000"/>
          <w:sz w:val="28"/>
          <w:szCs w:val="28"/>
        </w:rPr>
        <w:t xml:space="preserve">программы» паспорта </w:t>
      </w:r>
      <w:r>
        <w:rPr>
          <w:rFonts w:ascii="Times New Roman" w:hAnsi="Times New Roman"/>
          <w:color w:val="000000"/>
          <w:sz w:val="28"/>
          <w:szCs w:val="28"/>
        </w:rPr>
        <w:t>Подп</w:t>
      </w:r>
      <w:r w:rsidRPr="00B3363C">
        <w:rPr>
          <w:rFonts w:ascii="Times New Roman" w:hAnsi="Times New Roman"/>
          <w:color w:val="000000"/>
          <w:sz w:val="28"/>
          <w:szCs w:val="28"/>
        </w:rPr>
        <w:t xml:space="preserve">рограммы </w:t>
      </w:r>
      <w:r w:rsidRPr="00FD6831">
        <w:rPr>
          <w:rFonts w:ascii="Times New Roman" w:hAnsi="Times New Roman"/>
          <w:sz w:val="28"/>
          <w:szCs w:val="24"/>
        </w:rPr>
        <w:t>«</w:t>
      </w:r>
      <w:r w:rsidRPr="00B41160">
        <w:rPr>
          <w:rFonts w:ascii="Times New Roman" w:hAnsi="Times New Roman"/>
          <w:sz w:val="28"/>
          <w:szCs w:val="28"/>
        </w:rPr>
        <w:t>И</w:t>
      </w:r>
      <w:r w:rsidRPr="00B41160">
        <w:rPr>
          <w:rStyle w:val="dash041e0431044b0447043d044b0439char"/>
          <w:rFonts w:ascii="Times New Roman" w:hAnsi="Times New Roman"/>
          <w:color w:val="000000"/>
          <w:sz w:val="28"/>
          <w:szCs w:val="28"/>
        </w:rPr>
        <w:t>спользование и охрана земель муниципальног</w:t>
      </w:r>
      <w:r>
        <w:rPr>
          <w:rStyle w:val="dash041e0431044b0447043d044b0439char"/>
          <w:rFonts w:ascii="Times New Roman" w:hAnsi="Times New Roman"/>
          <w:color w:val="000000"/>
          <w:sz w:val="28"/>
          <w:szCs w:val="28"/>
        </w:rPr>
        <w:t xml:space="preserve">о образования Нижнебурбукского </w:t>
      </w:r>
      <w:r w:rsidRPr="00B41160">
        <w:rPr>
          <w:rStyle w:val="dash041e0431044b0447043d044b0439char"/>
          <w:rFonts w:ascii="Times New Roman" w:hAnsi="Times New Roman"/>
          <w:color w:val="000000"/>
          <w:sz w:val="28"/>
          <w:szCs w:val="28"/>
        </w:rPr>
        <w:t xml:space="preserve">сельского поселения на </w:t>
      </w:r>
      <w:r>
        <w:rPr>
          <w:rStyle w:val="dash041e0431044b0447043d044b0439char"/>
          <w:rFonts w:ascii="Times New Roman" w:hAnsi="Times New Roman"/>
          <w:color w:val="000000"/>
          <w:sz w:val="28"/>
          <w:szCs w:val="28"/>
        </w:rPr>
        <w:t>2024-2028</w:t>
      </w:r>
      <w:r w:rsidRPr="00B41160">
        <w:rPr>
          <w:rStyle w:val="dash041e0431044b0447043d044b0439char"/>
          <w:rFonts w:ascii="Times New Roman" w:hAnsi="Times New Roman"/>
          <w:color w:val="000000"/>
          <w:sz w:val="28"/>
          <w:szCs w:val="28"/>
        </w:rPr>
        <w:t xml:space="preserve"> гг.</w:t>
      </w:r>
      <w:r>
        <w:rPr>
          <w:rStyle w:val="dash041e0431044b0447043d044b0439char"/>
          <w:rFonts w:ascii="Times New Roman" w:hAnsi="Times New Roman"/>
          <w:color w:val="000000"/>
          <w:szCs w:val="24"/>
        </w:rPr>
        <w:t>»</w:t>
      </w:r>
      <w:r w:rsidRPr="00D20D18">
        <w:rPr>
          <w:rFonts w:ascii="Times New Roman" w:hAnsi="Times New Roman"/>
          <w:sz w:val="28"/>
          <w:szCs w:val="24"/>
        </w:rPr>
        <w:t xml:space="preserve"> </w:t>
      </w:r>
      <w:r w:rsidRPr="00B3363C">
        <w:rPr>
          <w:rFonts w:ascii="Times New Roman" w:hAnsi="Times New Roman"/>
          <w:color w:val="000000"/>
          <w:sz w:val="28"/>
          <w:szCs w:val="28"/>
        </w:rPr>
        <w:t>изложить в следующей редакции:</w:t>
      </w:r>
    </w:p>
    <w:tbl>
      <w:tblPr>
        <w:tblW w:w="5005" w:type="pct"/>
        <w:tblInd w:w="-48" w:type="dxa"/>
        <w:tblCellMar>
          <w:top w:w="75" w:type="dxa"/>
          <w:left w:w="0" w:type="dxa"/>
          <w:bottom w:w="75" w:type="dxa"/>
          <w:right w:w="0" w:type="dxa"/>
        </w:tblCellMar>
        <w:tblLook w:val="0000" w:firstRow="0" w:lastRow="0" w:firstColumn="0" w:lastColumn="0" w:noHBand="0" w:noVBand="0"/>
      </w:tblPr>
      <w:tblGrid>
        <w:gridCol w:w="3266"/>
        <w:gridCol w:w="6373"/>
      </w:tblGrid>
      <w:tr w:rsidR="006533CE" w:rsidRPr="00D92850" w:rsidTr="006533CE">
        <w:trPr>
          <w:trHeight w:val="597"/>
        </w:trPr>
        <w:tc>
          <w:tcPr>
            <w:tcW w:w="169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D92850" w:rsidRDefault="006533CE" w:rsidP="006533CE">
            <w:pPr>
              <w:widowControl w:val="0"/>
              <w:autoSpaceDE w:val="0"/>
              <w:autoSpaceDN w:val="0"/>
              <w:adjustRightInd w:val="0"/>
              <w:spacing w:after="0" w:line="240" w:lineRule="auto"/>
              <w:rPr>
                <w:rFonts w:ascii="Times New Roman" w:hAnsi="Times New Roman"/>
                <w:sz w:val="28"/>
                <w:szCs w:val="24"/>
              </w:rPr>
            </w:pPr>
            <w:r w:rsidRPr="00D92850">
              <w:rPr>
                <w:rFonts w:ascii="Times New Roman" w:hAnsi="Times New Roman"/>
                <w:sz w:val="28"/>
                <w:szCs w:val="24"/>
              </w:rPr>
              <w:t>Ресурсное обеспечение подпрограммы</w:t>
            </w:r>
          </w:p>
        </w:tc>
        <w:tc>
          <w:tcPr>
            <w:tcW w:w="33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A06ED4" w:rsidRDefault="006533CE" w:rsidP="006533CE">
            <w:pPr>
              <w:autoSpaceDE w:val="0"/>
              <w:autoSpaceDN w:val="0"/>
              <w:adjustRightInd w:val="0"/>
              <w:spacing w:after="0" w:line="240" w:lineRule="auto"/>
              <w:rPr>
                <w:rFonts w:ascii="Times New Roman" w:hAnsi="Times New Roman"/>
                <w:color w:val="000000"/>
                <w:sz w:val="28"/>
                <w:szCs w:val="28"/>
              </w:rPr>
            </w:pPr>
            <w:r>
              <w:rPr>
                <w:rFonts w:ascii="Times New Roman" w:hAnsi="Times New Roman"/>
                <w:sz w:val="28"/>
                <w:szCs w:val="28"/>
              </w:rPr>
              <w:t>Предполагаемый общий объем финансирования муниципальной подпрограммы составляет</w:t>
            </w:r>
            <w:r w:rsidRPr="00A06ED4">
              <w:rPr>
                <w:rFonts w:ascii="Times New Roman" w:hAnsi="Times New Roman"/>
                <w:color w:val="000000"/>
                <w:sz w:val="28"/>
                <w:szCs w:val="28"/>
              </w:rPr>
              <w:t>:</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2024</w:t>
            </w:r>
            <w:r w:rsidRPr="00A06ED4">
              <w:rPr>
                <w:rFonts w:ascii="Times New Roman" w:hAnsi="Times New Roman"/>
                <w:color w:val="000000"/>
                <w:sz w:val="28"/>
                <w:szCs w:val="28"/>
              </w:rPr>
              <w:t xml:space="preserve"> год –</w:t>
            </w:r>
            <w:r>
              <w:rPr>
                <w:rFonts w:ascii="Times New Roman" w:hAnsi="Times New Roman"/>
                <w:color w:val="000000"/>
                <w:sz w:val="28"/>
                <w:szCs w:val="28"/>
              </w:rPr>
              <w:t xml:space="preserve">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2025</w:t>
            </w:r>
            <w:r w:rsidRPr="00A06ED4">
              <w:rPr>
                <w:rFonts w:ascii="Times New Roman" w:hAnsi="Times New Roman"/>
                <w:color w:val="000000"/>
                <w:sz w:val="28"/>
                <w:szCs w:val="28"/>
              </w:rPr>
              <w:t xml:space="preserve"> год – </w:t>
            </w:r>
            <w:r>
              <w:rPr>
                <w:rFonts w:ascii="Times New Roman" w:hAnsi="Times New Roman"/>
                <w:sz w:val="28"/>
                <w:szCs w:val="24"/>
                <w:lang w:eastAsia="ar-SA"/>
              </w:rPr>
              <w:t>0,0</w:t>
            </w:r>
            <w:r w:rsidRPr="00A06ED4">
              <w:rPr>
                <w:rFonts w:ascii="Times New Roman" w:hAnsi="Times New Roman"/>
                <w:color w:val="000000"/>
                <w:sz w:val="28"/>
                <w:szCs w:val="28"/>
              </w:rPr>
              <w:t xml:space="preserve"> 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2026</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2027</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2028</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Объем финансирования за счет средств бюджета Нижнебурбукского сельского поселения составляет:</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2024</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2025</w:t>
            </w:r>
            <w:r w:rsidRPr="00A06ED4">
              <w:rPr>
                <w:rFonts w:ascii="Times New Roman" w:hAnsi="Times New Roman"/>
                <w:color w:val="000000"/>
                <w:sz w:val="28"/>
                <w:szCs w:val="28"/>
              </w:rPr>
              <w:t xml:space="preserve"> год – </w:t>
            </w:r>
            <w:r>
              <w:rPr>
                <w:rFonts w:ascii="Times New Roman" w:hAnsi="Times New Roman"/>
                <w:sz w:val="28"/>
                <w:szCs w:val="24"/>
                <w:lang w:eastAsia="ar-SA"/>
              </w:rPr>
              <w:t>0,0</w:t>
            </w:r>
            <w:r w:rsidRPr="00A06ED4">
              <w:rPr>
                <w:rFonts w:ascii="Times New Roman" w:hAnsi="Times New Roman"/>
                <w:color w:val="000000"/>
                <w:sz w:val="28"/>
                <w:szCs w:val="28"/>
              </w:rPr>
              <w:t xml:space="preserve"> 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2026</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2027</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Pr="00A06ED4" w:rsidRDefault="006533CE" w:rsidP="006533CE">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2028</w:t>
            </w:r>
            <w:r w:rsidRPr="00A06ED4">
              <w:rPr>
                <w:rFonts w:ascii="Times New Roman" w:hAnsi="Times New Roman"/>
                <w:color w:val="000000"/>
                <w:sz w:val="28"/>
                <w:szCs w:val="28"/>
              </w:rPr>
              <w:t xml:space="preserve"> год – </w:t>
            </w:r>
            <w:r>
              <w:rPr>
                <w:rFonts w:ascii="Times New Roman" w:hAnsi="Times New Roman"/>
                <w:sz w:val="28"/>
                <w:szCs w:val="24"/>
                <w:lang w:eastAsia="ar-SA"/>
              </w:rPr>
              <w:t xml:space="preserve">0,0 </w:t>
            </w:r>
            <w:r w:rsidRPr="00A06ED4">
              <w:rPr>
                <w:rFonts w:ascii="Times New Roman" w:hAnsi="Times New Roman"/>
                <w:color w:val="000000"/>
                <w:sz w:val="28"/>
                <w:szCs w:val="28"/>
              </w:rPr>
              <w:t>тыс. руб.</w:t>
            </w:r>
          </w:p>
          <w:p w:rsidR="006533CE"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Прогнозный объем финансирования за счет средств областного бюджета составляет :</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2028 год – 0 тыс. руб.</w:t>
            </w:r>
          </w:p>
          <w:p w:rsidR="006533CE" w:rsidRDefault="006533CE" w:rsidP="006533CE">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Прогнозный объем финансирования за счет средств федерального бюджета составляет :</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2024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2025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2026 год – 0 тыс. руб.;</w:t>
            </w:r>
          </w:p>
          <w:p w:rsidR="006533CE" w:rsidRDefault="006533CE" w:rsidP="006533CE">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2027 год – 0 тыс. руб.;</w:t>
            </w:r>
          </w:p>
          <w:p w:rsidR="006533CE" w:rsidRPr="00D92850" w:rsidRDefault="006533CE" w:rsidP="006533CE">
            <w:pPr>
              <w:autoSpaceDE w:val="0"/>
              <w:autoSpaceDN w:val="0"/>
              <w:adjustRightInd w:val="0"/>
              <w:spacing w:after="0" w:line="240" w:lineRule="auto"/>
              <w:jc w:val="both"/>
              <w:rPr>
                <w:rFonts w:ascii="Times New Roman" w:hAnsi="Times New Roman"/>
                <w:sz w:val="28"/>
                <w:szCs w:val="24"/>
              </w:rPr>
            </w:pPr>
            <w:r>
              <w:rPr>
                <w:rFonts w:ascii="Times New Roman" w:hAnsi="Times New Roman"/>
                <w:sz w:val="28"/>
                <w:szCs w:val="28"/>
              </w:rPr>
              <w:t>2028 год – 0 тыс. руб.</w:t>
            </w:r>
          </w:p>
        </w:tc>
      </w:tr>
    </w:tbl>
    <w:p w:rsidR="006533CE" w:rsidRPr="00887FF3" w:rsidRDefault="006533CE" w:rsidP="006533CE">
      <w:pPr>
        <w:widowControl w:val="0"/>
        <w:autoSpaceDE w:val="0"/>
        <w:autoSpaceDN w:val="0"/>
        <w:adjustRightInd w:val="0"/>
        <w:spacing w:after="0" w:line="240" w:lineRule="auto"/>
        <w:jc w:val="both"/>
        <w:outlineLvl w:val="3"/>
        <w:rPr>
          <w:rFonts w:ascii="Times New Roman" w:hAnsi="Times New Roman"/>
          <w:sz w:val="28"/>
          <w:szCs w:val="28"/>
        </w:rPr>
      </w:pPr>
    </w:p>
    <w:p w:rsidR="006533CE" w:rsidRPr="00666AFD" w:rsidRDefault="006533CE" w:rsidP="006533CE">
      <w:pPr>
        <w:widowControl w:val="0"/>
        <w:autoSpaceDE w:val="0"/>
        <w:autoSpaceDN w:val="0"/>
        <w:adjustRightInd w:val="0"/>
        <w:spacing w:after="0" w:line="240" w:lineRule="auto"/>
        <w:jc w:val="both"/>
        <w:rPr>
          <w:rFonts w:ascii="Times New Roman" w:hAnsi="Times New Roman"/>
          <w:sz w:val="24"/>
          <w:szCs w:val="24"/>
        </w:rPr>
      </w:pPr>
      <w:r w:rsidRPr="00666AFD">
        <w:rPr>
          <w:rFonts w:ascii="Times New Roman" w:hAnsi="Times New Roman"/>
          <w:bCs/>
          <w:sz w:val="28"/>
          <w:szCs w:val="28"/>
        </w:rPr>
        <w:t xml:space="preserve">2. Опубликовать настоящее постановление в газете «Нижнебурбукский вестник» и разместить на официальном </w:t>
      </w:r>
      <w:r w:rsidRPr="00666AFD">
        <w:rPr>
          <w:rFonts w:ascii="Times New Roman" w:hAnsi="Times New Roman"/>
          <w:sz w:val="28"/>
          <w:szCs w:val="28"/>
        </w:rPr>
        <w:t xml:space="preserve">сайте администрации Нижнебурбукского сельского поселения в информационно-телекоммуникационной сети </w:t>
      </w:r>
      <w:r w:rsidRPr="00666AFD">
        <w:rPr>
          <w:rFonts w:ascii="Times New Roman" w:hAnsi="Times New Roman"/>
          <w:sz w:val="28"/>
          <w:szCs w:val="28"/>
        </w:rPr>
        <w:lastRenderedPageBreak/>
        <w:t>«Интернет».</w:t>
      </w:r>
    </w:p>
    <w:p w:rsidR="006533CE" w:rsidRPr="006B6EDC" w:rsidRDefault="006533CE" w:rsidP="006533CE">
      <w:pPr>
        <w:spacing w:after="0" w:line="240" w:lineRule="auto"/>
        <w:jc w:val="both"/>
        <w:rPr>
          <w:rFonts w:ascii="Times New Roman" w:hAnsi="Times New Roman"/>
          <w:bCs/>
          <w:color w:val="000000"/>
          <w:sz w:val="28"/>
          <w:szCs w:val="28"/>
        </w:rPr>
      </w:pPr>
      <w:r w:rsidRPr="00666AFD">
        <w:rPr>
          <w:rFonts w:ascii="Times New Roman" w:hAnsi="Times New Roman"/>
          <w:bCs/>
          <w:color w:val="000000"/>
          <w:sz w:val="28"/>
          <w:szCs w:val="28"/>
        </w:rPr>
        <w:t>3.  Контроль исполнения настоящего пост</w:t>
      </w:r>
      <w:r>
        <w:rPr>
          <w:rFonts w:ascii="Times New Roman" w:hAnsi="Times New Roman"/>
          <w:bCs/>
          <w:color w:val="000000"/>
          <w:sz w:val="28"/>
          <w:szCs w:val="28"/>
        </w:rPr>
        <w:t>ановления оставляю за собой.</w:t>
      </w:r>
    </w:p>
    <w:p w:rsidR="006533CE" w:rsidRDefault="006533CE" w:rsidP="006533CE">
      <w:pPr>
        <w:spacing w:after="0" w:line="240" w:lineRule="auto"/>
        <w:jc w:val="both"/>
        <w:rPr>
          <w:rFonts w:ascii="Times New Roman" w:hAnsi="Times New Roman"/>
          <w:bCs/>
          <w:sz w:val="28"/>
          <w:szCs w:val="28"/>
        </w:rPr>
      </w:pPr>
    </w:p>
    <w:p w:rsidR="006533CE" w:rsidRDefault="006533CE" w:rsidP="006533CE">
      <w:pPr>
        <w:spacing w:after="0" w:line="240" w:lineRule="auto"/>
        <w:jc w:val="both"/>
        <w:rPr>
          <w:rFonts w:ascii="Times New Roman" w:hAnsi="Times New Roman"/>
          <w:bCs/>
          <w:sz w:val="28"/>
          <w:szCs w:val="28"/>
        </w:rPr>
      </w:pPr>
    </w:p>
    <w:p w:rsidR="006533CE" w:rsidRDefault="006533CE" w:rsidP="006533CE">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Глава Нижнебурбукского</w:t>
      </w: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bCs/>
          <w:sz w:val="28"/>
          <w:szCs w:val="28"/>
        </w:rPr>
        <w:t>Сельского поселения                                              С.В.Гапеевцев</w:t>
      </w: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Default="006533CE" w:rsidP="006533CE">
      <w:pPr>
        <w:widowControl w:val="0"/>
        <w:autoSpaceDE w:val="0"/>
        <w:autoSpaceDN w:val="0"/>
        <w:adjustRightInd w:val="0"/>
        <w:spacing w:after="0" w:line="240" w:lineRule="auto"/>
        <w:rPr>
          <w:rFonts w:ascii="Times New Roman" w:hAnsi="Times New Roman" w:cs="Times New Roman"/>
          <w:sz w:val="28"/>
          <w:szCs w:val="28"/>
        </w:rPr>
      </w:pPr>
    </w:p>
    <w:p w:rsidR="006533CE" w:rsidRPr="00A37B3A" w:rsidRDefault="006533CE" w:rsidP="006533CE">
      <w:pPr>
        <w:pStyle w:val="18"/>
        <w:shd w:val="clear" w:color="auto" w:fill="auto"/>
        <w:spacing w:line="322" w:lineRule="exact"/>
        <w:rPr>
          <w:sz w:val="28"/>
          <w:szCs w:val="28"/>
        </w:rPr>
      </w:pPr>
    </w:p>
    <w:p w:rsidR="006533CE" w:rsidRPr="00A37B3A" w:rsidRDefault="006533CE" w:rsidP="006533CE">
      <w:pPr>
        <w:framePr w:w="2429" w:h="2261" w:wrap="around" w:vAnchor="text" w:hAnchor="margin" w:x="5756" w:y="1609"/>
        <w:rPr>
          <w:rFonts w:ascii="Times New Roman" w:hAnsi="Times New Roman" w:cs="Times New Roman"/>
          <w:sz w:val="28"/>
          <w:szCs w:val="28"/>
        </w:rPr>
      </w:pPr>
    </w:p>
    <w:p w:rsidR="006533CE" w:rsidRPr="00A37B3A" w:rsidRDefault="006533CE" w:rsidP="006533CE">
      <w:pPr>
        <w:pStyle w:val="aff8"/>
        <w:framePr w:w="2159" w:h="261" w:wrap="around" w:vAnchor="text" w:hAnchor="margin" w:x="8194" w:y="2226"/>
        <w:shd w:val="clear" w:color="auto" w:fill="auto"/>
        <w:spacing w:line="260" w:lineRule="exact"/>
        <w:rPr>
          <w:sz w:val="28"/>
          <w:szCs w:val="28"/>
        </w:rPr>
      </w:pPr>
    </w:p>
    <w:p w:rsidR="006533CE" w:rsidRPr="00E01CDB" w:rsidRDefault="006533CE" w:rsidP="006533CE">
      <w:pPr>
        <w:pStyle w:val="ConsPlusNonformat"/>
        <w:rPr>
          <w:rFonts w:ascii="Arial" w:hAnsi="Arial" w:cs="Arial"/>
          <w:sz w:val="24"/>
          <w:szCs w:val="24"/>
        </w:rPr>
        <w:sectPr w:rsidR="006533CE" w:rsidRPr="00E01CDB" w:rsidSect="006533CE">
          <w:type w:val="continuous"/>
          <w:pgSz w:w="11909" w:h="16838"/>
          <w:pgMar w:top="426" w:right="994" w:bottom="1134" w:left="425" w:header="0" w:footer="6" w:gutter="851"/>
          <w:cols w:space="720"/>
          <w:noEndnote/>
          <w:docGrid w:linePitch="360"/>
        </w:sectPr>
      </w:pPr>
    </w:p>
    <w:p w:rsidR="006533CE" w:rsidRPr="001F42C8" w:rsidRDefault="006533CE" w:rsidP="006533CE">
      <w:pPr>
        <w:widowControl w:val="0"/>
        <w:autoSpaceDE w:val="0"/>
        <w:autoSpaceDN w:val="0"/>
        <w:adjustRightInd w:val="0"/>
        <w:spacing w:after="0" w:line="240" w:lineRule="auto"/>
        <w:rPr>
          <w:rFonts w:ascii="Times New Roman" w:hAnsi="Times New Roman" w:cs="Times New Roman"/>
          <w:sz w:val="18"/>
          <w:szCs w:val="18"/>
        </w:rPr>
      </w:pP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r w:rsidRPr="001F42C8">
        <w:rPr>
          <w:rFonts w:ascii="Times New Roman" w:hAnsi="Times New Roman" w:cs="Times New Roman"/>
          <w:sz w:val="18"/>
          <w:szCs w:val="18"/>
        </w:rPr>
        <w:t>Приложение №3</w:t>
      </w: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r w:rsidRPr="001F42C8">
        <w:rPr>
          <w:rFonts w:ascii="Times New Roman" w:hAnsi="Times New Roman" w:cs="Times New Roman"/>
          <w:sz w:val="18"/>
          <w:szCs w:val="18"/>
        </w:rPr>
        <w:t xml:space="preserve">к постановлению администрации Нижнебурбукскогого </w:t>
      </w: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сельского поселения от  25 .09.2024 г. №20-пг</w:t>
      </w: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r w:rsidRPr="001F42C8">
        <w:rPr>
          <w:rFonts w:ascii="Times New Roman" w:hAnsi="Times New Roman" w:cs="Times New Roman"/>
          <w:sz w:val="18"/>
          <w:szCs w:val="18"/>
        </w:rPr>
        <w:t xml:space="preserve"> «О внесении изменений   в муниципальную программу </w:t>
      </w:r>
    </w:p>
    <w:p w:rsidR="006533CE" w:rsidRPr="001F42C8" w:rsidRDefault="006533CE" w:rsidP="006533CE">
      <w:pPr>
        <w:pStyle w:val="ConsPlusNonformat"/>
        <w:ind w:firstLine="709"/>
        <w:jc w:val="right"/>
        <w:rPr>
          <w:rFonts w:ascii="Times New Roman" w:hAnsi="Times New Roman" w:cs="Times New Roman"/>
          <w:sz w:val="18"/>
          <w:szCs w:val="18"/>
          <w:u w:val="single"/>
        </w:rPr>
      </w:pPr>
      <w:r w:rsidRPr="001F42C8">
        <w:rPr>
          <w:rFonts w:ascii="Times New Roman" w:hAnsi="Times New Roman" w:cs="Times New Roman"/>
          <w:b/>
          <w:sz w:val="18"/>
          <w:szCs w:val="18"/>
          <w:u w:val="single"/>
        </w:rPr>
        <w:t>«</w:t>
      </w:r>
      <w:r w:rsidRPr="001F42C8">
        <w:rPr>
          <w:rFonts w:ascii="Times New Roman" w:hAnsi="Times New Roman" w:cs="Times New Roman"/>
          <w:sz w:val="18"/>
          <w:szCs w:val="18"/>
          <w:u w:val="single"/>
        </w:rPr>
        <w:t xml:space="preserve">Социально-экономическое развитие </w:t>
      </w: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r w:rsidRPr="001F42C8">
        <w:rPr>
          <w:rFonts w:ascii="Times New Roman" w:hAnsi="Times New Roman" w:cs="Times New Roman"/>
          <w:sz w:val="18"/>
          <w:szCs w:val="18"/>
          <w:u w:val="single"/>
        </w:rPr>
        <w:t>террит</w:t>
      </w:r>
      <w:r>
        <w:rPr>
          <w:rFonts w:ascii="Times New Roman" w:hAnsi="Times New Roman" w:cs="Times New Roman"/>
          <w:sz w:val="18"/>
          <w:szCs w:val="18"/>
          <w:u w:val="single"/>
        </w:rPr>
        <w:t>ории сельского поселения на 2024-2025</w:t>
      </w:r>
      <w:r w:rsidRPr="001F42C8">
        <w:rPr>
          <w:rFonts w:ascii="Times New Roman" w:hAnsi="Times New Roman" w:cs="Times New Roman"/>
          <w:sz w:val="18"/>
          <w:szCs w:val="18"/>
          <w:u w:val="single"/>
        </w:rPr>
        <w:t>гг</w:t>
      </w:r>
    </w:p>
    <w:p w:rsidR="006533CE" w:rsidRPr="001F42C8" w:rsidRDefault="006533CE" w:rsidP="006533CE">
      <w:pPr>
        <w:widowControl w:val="0"/>
        <w:autoSpaceDE w:val="0"/>
        <w:autoSpaceDN w:val="0"/>
        <w:adjustRightInd w:val="0"/>
        <w:spacing w:after="0" w:line="240" w:lineRule="auto"/>
        <w:ind w:firstLine="709"/>
        <w:jc w:val="center"/>
        <w:outlineLvl w:val="3"/>
        <w:rPr>
          <w:rFonts w:ascii="Times New Roman" w:hAnsi="Times New Roman" w:cs="Times New Roman"/>
          <w:b/>
          <w:sz w:val="18"/>
          <w:szCs w:val="18"/>
        </w:rPr>
      </w:pPr>
    </w:p>
    <w:p w:rsidR="006533CE" w:rsidRPr="001F42C8" w:rsidRDefault="006533CE" w:rsidP="006533CE">
      <w:pPr>
        <w:widowControl w:val="0"/>
        <w:autoSpaceDE w:val="0"/>
        <w:autoSpaceDN w:val="0"/>
        <w:adjustRightInd w:val="0"/>
        <w:spacing w:after="0" w:line="240" w:lineRule="auto"/>
        <w:ind w:firstLine="709"/>
        <w:jc w:val="center"/>
        <w:outlineLvl w:val="3"/>
        <w:rPr>
          <w:rFonts w:ascii="Times New Roman" w:hAnsi="Times New Roman" w:cs="Times New Roman"/>
          <w:b/>
          <w:sz w:val="18"/>
          <w:szCs w:val="18"/>
        </w:rPr>
      </w:pPr>
      <w:r w:rsidRPr="001F42C8">
        <w:rPr>
          <w:rFonts w:ascii="Times New Roman" w:hAnsi="Times New Roman" w:cs="Times New Roman"/>
          <w:b/>
          <w:sz w:val="18"/>
          <w:szCs w:val="18"/>
        </w:rPr>
        <w:t xml:space="preserve">РЕСУРСНОЕ ОБЕСПЕЧЕНИЕ </w:t>
      </w:r>
    </w:p>
    <w:p w:rsidR="006533CE" w:rsidRPr="001F42C8" w:rsidRDefault="006533CE" w:rsidP="006533CE">
      <w:pPr>
        <w:widowControl w:val="0"/>
        <w:autoSpaceDE w:val="0"/>
        <w:autoSpaceDN w:val="0"/>
        <w:adjustRightInd w:val="0"/>
        <w:spacing w:after="0" w:line="240" w:lineRule="auto"/>
        <w:ind w:firstLine="709"/>
        <w:jc w:val="center"/>
        <w:outlineLvl w:val="3"/>
        <w:rPr>
          <w:rFonts w:ascii="Times New Roman" w:hAnsi="Times New Roman" w:cs="Times New Roman"/>
          <w:sz w:val="18"/>
          <w:szCs w:val="18"/>
          <w:u w:val="single"/>
        </w:rPr>
      </w:pPr>
      <w:r w:rsidRPr="001F42C8">
        <w:rPr>
          <w:rFonts w:ascii="Times New Roman" w:hAnsi="Times New Roman" w:cs="Times New Roman"/>
          <w:sz w:val="18"/>
          <w:szCs w:val="18"/>
        </w:rPr>
        <w:t>РЕАЛИЗАЦИИ МУНИЦИПАЛЬНОЙ ПРОГРАММЫ НИЖНЕБУРБУКСКОГО СЕЛЬСКОГО ПОСЕЛЕНИЯ ЗА СЧЕТ СРЕДСТВ,</w:t>
      </w:r>
      <w:r>
        <w:rPr>
          <w:rFonts w:ascii="Times New Roman" w:hAnsi="Times New Roman" w:cs="Times New Roman"/>
          <w:sz w:val="18"/>
          <w:szCs w:val="18"/>
        </w:rPr>
        <w:t xml:space="preserve"> </w:t>
      </w:r>
      <w:r w:rsidRPr="001F42C8">
        <w:rPr>
          <w:rFonts w:ascii="Times New Roman" w:hAnsi="Times New Roman" w:cs="Times New Roman"/>
          <w:sz w:val="18"/>
          <w:szCs w:val="18"/>
        </w:rPr>
        <w:t>ПРЕДУСМОТРЕННЫХ В БЮДЖЕТЕ НИЖНЕБУРБУКСКОГО СЕЛЬСКОГО ПОСЕЛЕНИЯ ЗА СЧЕТ СРЕДСТВ, ПРЕДУСМОТРЕННЫХ В БЮДЖЕТЕ НИЖНЕБУРБУКСКОГО СЕЛЬСКОГО ПОСЕЛЕНИЯ (далее-программа)</w:t>
      </w:r>
    </w:p>
    <w:tbl>
      <w:tblPr>
        <w:tblW w:w="10860" w:type="dxa"/>
        <w:tblLayout w:type="fixed"/>
        <w:tblCellMar>
          <w:top w:w="75" w:type="dxa"/>
          <w:left w:w="0" w:type="dxa"/>
          <w:bottom w:w="75" w:type="dxa"/>
          <w:right w:w="0" w:type="dxa"/>
        </w:tblCellMar>
        <w:tblLook w:val="0000" w:firstRow="0" w:lastRow="0" w:firstColumn="0" w:lastColumn="0" w:noHBand="0" w:noVBand="0"/>
      </w:tblPr>
      <w:tblGrid>
        <w:gridCol w:w="1693"/>
        <w:gridCol w:w="1837"/>
        <w:gridCol w:w="1425"/>
        <w:gridCol w:w="1247"/>
        <w:gridCol w:w="1160"/>
        <w:gridCol w:w="1058"/>
        <w:gridCol w:w="1271"/>
        <w:gridCol w:w="1169"/>
      </w:tblGrid>
      <w:tr w:rsidR="006533CE" w:rsidRPr="001F42C8" w:rsidTr="006533CE">
        <w:trPr>
          <w:trHeight w:val="83"/>
        </w:trPr>
        <w:tc>
          <w:tcPr>
            <w:tcW w:w="7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Наименование программы, подпрограммы, основного мероприятия, мероприятия, проекта</w:t>
            </w:r>
          </w:p>
        </w:tc>
        <w:tc>
          <w:tcPr>
            <w:tcW w:w="8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Ответственный исполнитель, соисполнители, участники, участники мероприятия</w:t>
            </w:r>
          </w:p>
        </w:tc>
        <w:tc>
          <w:tcPr>
            <w:tcW w:w="65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Источники финансирования</w:t>
            </w:r>
          </w:p>
        </w:tc>
        <w:tc>
          <w:tcPr>
            <w:tcW w:w="2718" w:type="pct"/>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Расходы (тыс. руб.), годы</w:t>
            </w:r>
          </w:p>
        </w:tc>
      </w:tr>
      <w:tr w:rsidR="006533CE" w:rsidRPr="001F42C8" w:rsidTr="006533CE">
        <w:trPr>
          <w:trHeight w:val="2280"/>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65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Пер</w:t>
            </w:r>
            <w:r>
              <w:rPr>
                <w:rFonts w:ascii="Times New Roman" w:hAnsi="Times New Roman" w:cs="Times New Roman"/>
                <w:sz w:val="18"/>
                <w:szCs w:val="18"/>
              </w:rPr>
              <w:t>вый год действия программы (2024</w:t>
            </w:r>
            <w:r w:rsidRPr="001F42C8">
              <w:rPr>
                <w:rFonts w:ascii="Times New Roman" w:hAnsi="Times New Roman" w:cs="Times New Roman"/>
                <w:sz w:val="18"/>
                <w:szCs w:val="18"/>
              </w:rPr>
              <w:t>г)</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Второй год действия программы</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r w:rsidRPr="001F42C8">
              <w:rPr>
                <w:rFonts w:ascii="Times New Roman" w:hAnsi="Times New Roman" w:cs="Times New Roman"/>
                <w:sz w:val="18"/>
                <w:szCs w:val="18"/>
              </w:rPr>
              <w:t>г)</w:t>
            </w:r>
          </w:p>
        </w:tc>
        <w:tc>
          <w:tcPr>
            <w:tcW w:w="4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Третий год действия программы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(2026</w:t>
            </w:r>
            <w:r w:rsidRPr="001F42C8">
              <w:rPr>
                <w:rFonts w:ascii="Times New Roman" w:hAnsi="Times New Roman" w:cs="Times New Roman"/>
                <w:sz w:val="18"/>
                <w:szCs w:val="18"/>
              </w:rPr>
              <w:t>г)</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Четвертый год действия программы</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r w:rsidRPr="001F42C8">
              <w:rPr>
                <w:rFonts w:ascii="Times New Roman" w:hAnsi="Times New Roman" w:cs="Times New Roman"/>
                <w:sz w:val="18"/>
                <w:szCs w:val="18"/>
              </w:rPr>
              <w:t>г)</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Год завершения действия программы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w:t>
            </w:r>
            <w:r w:rsidRPr="001F42C8">
              <w:rPr>
                <w:rFonts w:ascii="Times New Roman" w:hAnsi="Times New Roman" w:cs="Times New Roman"/>
                <w:sz w:val="18"/>
                <w:szCs w:val="18"/>
              </w:rPr>
              <w:t>г)</w:t>
            </w:r>
          </w:p>
        </w:tc>
      </w:tr>
      <w:tr w:rsidR="006533CE" w:rsidRPr="001F42C8" w:rsidTr="006533CE">
        <w:trPr>
          <w:trHeight w:val="13"/>
        </w:trPr>
        <w:tc>
          <w:tcPr>
            <w:tcW w:w="78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1</w:t>
            </w:r>
          </w:p>
        </w:tc>
        <w:tc>
          <w:tcPr>
            <w:tcW w:w="8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2</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3</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4</w:t>
            </w:r>
          </w:p>
        </w:tc>
        <w:tc>
          <w:tcPr>
            <w:tcW w:w="4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7B1F01"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7B1F01">
              <w:rPr>
                <w:rFonts w:ascii="Times New Roman" w:hAnsi="Times New Roman" w:cs="Times New Roman"/>
                <w:sz w:val="18"/>
                <w:szCs w:val="18"/>
              </w:rPr>
              <w:t>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6</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7</w:t>
            </w:r>
          </w:p>
        </w:tc>
      </w:tr>
      <w:tr w:rsidR="006533CE" w:rsidRPr="001F42C8" w:rsidTr="006533CE">
        <w:trPr>
          <w:trHeight w:val="12"/>
        </w:trPr>
        <w:tc>
          <w:tcPr>
            <w:tcW w:w="7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Программа</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322E56">
              <w:rPr>
                <w:rFonts w:ascii="Times New Roman" w:hAnsi="Times New Roman" w:cs="Times New Roman"/>
                <w:b/>
                <w:sz w:val="18"/>
                <w:szCs w:val="18"/>
                <w:u w:val="single"/>
              </w:rPr>
              <w:t xml:space="preserve">«Социально-экономическое развитие территории сельского поселения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p>
        </w:tc>
        <w:tc>
          <w:tcPr>
            <w:tcW w:w="8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КДЦ д.Нижний Бурбук»</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EB01AC">
              <w:rPr>
                <w:rFonts w:ascii="Times New Roman" w:hAnsi="Times New Roman" w:cs="Times New Roman"/>
                <w:b/>
                <w:sz w:val="18"/>
                <w:szCs w:val="18"/>
              </w:rPr>
              <w:t>12 615,0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9447,5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color w:val="FF0000"/>
                <w:sz w:val="18"/>
                <w:szCs w:val="18"/>
              </w:rPr>
            </w:pPr>
            <w:r w:rsidRPr="009C4E7F">
              <w:rPr>
                <w:rFonts w:ascii="Times New Roman" w:hAnsi="Times New Roman" w:cs="Times New Roman"/>
                <w:b/>
                <w:sz w:val="18"/>
                <w:szCs w:val="18"/>
              </w:rPr>
              <w:t>9362,7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sidRPr="009C4E7F">
              <w:rPr>
                <w:rFonts w:ascii="Times New Roman" w:hAnsi="Times New Roman" w:cs="Times New Roman"/>
                <w:b/>
                <w:sz w:val="18"/>
                <w:szCs w:val="18"/>
              </w:rPr>
              <w:t xml:space="preserve">     9462,7</w:t>
            </w:r>
          </w:p>
        </w:tc>
        <w:tc>
          <w:tcPr>
            <w:tcW w:w="538" w:type="pct"/>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9C4E7F">
              <w:rPr>
                <w:rFonts w:ascii="Times New Roman" w:hAnsi="Times New Roman" w:cs="Times New Roman"/>
                <w:b/>
                <w:sz w:val="18"/>
                <w:szCs w:val="18"/>
              </w:rPr>
              <w:t>9390,1</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Местный бюджет (далее – 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sidRPr="00367314">
              <w:rPr>
                <w:rFonts w:ascii="Times New Roman" w:hAnsi="Times New Roman" w:cs="Times New Roman"/>
                <w:b/>
                <w:sz w:val="18"/>
                <w:szCs w:val="18"/>
              </w:rPr>
              <w:t xml:space="preserve">       </w:t>
            </w:r>
            <w:r>
              <w:rPr>
                <w:rFonts w:ascii="Times New Roman" w:hAnsi="Times New Roman" w:cs="Times New Roman"/>
                <w:b/>
                <w:sz w:val="18"/>
                <w:szCs w:val="18"/>
              </w:rPr>
              <w:t>11 017</w:t>
            </w:r>
            <w:r w:rsidRPr="00367314">
              <w:rPr>
                <w:rFonts w:ascii="Times New Roman" w:hAnsi="Times New Roman" w:cs="Times New Roman"/>
                <w:b/>
                <w:sz w:val="18"/>
                <w:szCs w:val="18"/>
              </w:rPr>
              <w:t>,2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8814,9</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8707,6</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sidRPr="009C4E7F">
              <w:rPr>
                <w:rFonts w:ascii="Times New Roman" w:hAnsi="Times New Roman" w:cs="Times New Roman"/>
                <w:b/>
                <w:sz w:val="18"/>
                <w:szCs w:val="18"/>
              </w:rPr>
              <w:t xml:space="preserve">       9207,6</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9C4E7F">
              <w:rPr>
                <w:rFonts w:ascii="Times New Roman" w:hAnsi="Times New Roman" w:cs="Times New Roman"/>
                <w:b/>
                <w:sz w:val="18"/>
                <w:szCs w:val="18"/>
              </w:rPr>
              <w:t>9135,0</w:t>
            </w:r>
          </w:p>
        </w:tc>
      </w:tr>
      <w:tr w:rsidR="006533CE" w:rsidRPr="001F42C8" w:rsidTr="006533CE">
        <w:trPr>
          <w:trHeight w:val="559"/>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Средства районного бюджета, предусмотренные в местном бюджете (далее – РБ) – при наличии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w:t>
            </w:r>
            <w:r w:rsidRPr="00367314">
              <w:rPr>
                <w:rFonts w:ascii="Times New Roman" w:hAnsi="Times New Roman" w:cs="Times New Roman"/>
                <w:sz w:val="18"/>
                <w:szCs w:val="18"/>
              </w:rPr>
              <w:t>73,7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sidRPr="00367314">
              <w:rPr>
                <w:rFonts w:ascii="Times New Roman" w:hAnsi="Times New Roman" w:cs="Times New Roman"/>
                <w:sz w:val="18"/>
                <w:szCs w:val="18"/>
              </w:rPr>
              <w:t>5</w:t>
            </w:r>
            <w:r>
              <w:rPr>
                <w:rFonts w:ascii="Times New Roman" w:hAnsi="Times New Roman" w:cs="Times New Roman"/>
                <w:sz w:val="18"/>
                <w:szCs w:val="18"/>
              </w:rPr>
              <w:t>14</w:t>
            </w:r>
            <w:r w:rsidRPr="00367314">
              <w:rPr>
                <w:rFonts w:ascii="Times New Roman" w:hAnsi="Times New Roman" w:cs="Times New Roman"/>
                <w:sz w:val="18"/>
                <w:szCs w:val="18"/>
              </w:rPr>
              <w:t>,</w:t>
            </w:r>
            <w:r>
              <w:rPr>
                <w:rFonts w:ascii="Times New Roman" w:hAnsi="Times New Roman" w:cs="Times New Roman"/>
                <w:sz w:val="18"/>
                <w:szCs w:val="18"/>
              </w:rPr>
              <w:t>3</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400,7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400,7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sidRPr="00367314">
              <w:rPr>
                <w:rFonts w:ascii="Times New Roman" w:hAnsi="Times New Roman" w:cs="Times New Roman"/>
                <w:sz w:val="18"/>
                <w:szCs w:val="18"/>
              </w:rPr>
              <w:t>309,8</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231,9</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254,4</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254,4</w:t>
            </w:r>
          </w:p>
        </w:tc>
      </w:tr>
      <w:tr w:rsidR="006533CE" w:rsidRPr="001F42C8" w:rsidTr="006533CE">
        <w:trPr>
          <w:trHeight w:val="853"/>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Иные источники, предусмотренные в местном бюджете (далее - ИИ) - при наличии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322E56">
              <w:rPr>
                <w:rFonts w:ascii="Times New Roman" w:hAnsi="Times New Roman" w:cs="Times New Roman"/>
                <w:i/>
                <w:color w:val="000000"/>
                <w:sz w:val="18"/>
                <w:szCs w:val="18"/>
                <w:u w:val="single"/>
              </w:rPr>
              <w:lastRenderedPageBreak/>
              <w:t>«</w:t>
            </w:r>
            <w:r w:rsidRPr="00322E56">
              <w:rPr>
                <w:rFonts w:ascii="Times New Roman" w:hAnsi="Times New Roman" w:cs="Times New Roman"/>
                <w:b/>
                <w:sz w:val="18"/>
                <w:szCs w:val="18"/>
                <w:u w:val="single"/>
              </w:rPr>
              <w:t>Обеспечение дея</w:t>
            </w:r>
            <w:r>
              <w:rPr>
                <w:rFonts w:ascii="Times New Roman" w:hAnsi="Times New Roman" w:cs="Times New Roman"/>
                <w:b/>
                <w:sz w:val="18"/>
                <w:szCs w:val="18"/>
                <w:u w:val="single"/>
              </w:rPr>
              <w:t xml:space="preserve">тельности главы </w:t>
            </w:r>
            <w:r w:rsidRPr="00322E56">
              <w:rPr>
                <w:rFonts w:ascii="Times New Roman" w:hAnsi="Times New Roman" w:cs="Times New Roman"/>
                <w:b/>
                <w:sz w:val="18"/>
                <w:szCs w:val="18"/>
                <w:u w:val="single"/>
              </w:rPr>
              <w:t xml:space="preserve"> сельского поселе</w:t>
            </w:r>
            <w:r>
              <w:rPr>
                <w:rFonts w:ascii="Times New Roman" w:hAnsi="Times New Roman" w:cs="Times New Roman"/>
                <w:b/>
                <w:sz w:val="18"/>
                <w:szCs w:val="18"/>
                <w:u w:val="single"/>
              </w:rPr>
              <w:t xml:space="preserve">ния и администрации </w:t>
            </w:r>
            <w:r w:rsidRPr="00322E56">
              <w:rPr>
                <w:rFonts w:ascii="Times New Roman" w:hAnsi="Times New Roman" w:cs="Times New Roman"/>
                <w:b/>
                <w:sz w:val="18"/>
                <w:szCs w:val="18"/>
                <w:u w:val="single"/>
              </w:rPr>
              <w:t xml:space="preserve"> сельского поселения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r w:rsidRPr="00322E56">
              <w:rPr>
                <w:rFonts w:ascii="Times New Roman" w:hAnsi="Times New Roman" w:cs="Times New Roman"/>
                <w:sz w:val="18"/>
                <w:szCs w:val="18"/>
                <w:u w:val="single"/>
              </w:rPr>
              <w:t>»</w:t>
            </w:r>
          </w:p>
        </w:tc>
        <w:tc>
          <w:tcPr>
            <w:tcW w:w="8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 xml:space="preserve">Администрация </w:t>
            </w:r>
            <w:r w:rsidRPr="001F42C8">
              <w:rPr>
                <w:rFonts w:ascii="Times New Roman" w:hAnsi="Times New Roman" w:cs="Times New Roman"/>
                <w:sz w:val="18"/>
                <w:szCs w:val="18"/>
              </w:rPr>
              <w:lastRenderedPageBreak/>
              <w:t>Нижнебурбукского с/п.</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lastRenderedPageBreak/>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7260,6</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6348,5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6371,0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6982,7</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7 378,7</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Pr>
                <w:rFonts w:ascii="Times New Roman" w:hAnsi="Times New Roman" w:cs="Times New Roman"/>
                <w:sz w:val="18"/>
                <w:szCs w:val="18"/>
              </w:rPr>
              <w:t>6376,4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ind w:left="284"/>
              <w:rPr>
                <w:rFonts w:ascii="Times New Roman" w:hAnsi="Times New Roman" w:cs="Times New Roman"/>
                <w:color w:val="FF0000"/>
                <w:sz w:val="18"/>
                <w:szCs w:val="18"/>
              </w:rPr>
            </w:pPr>
            <w:r w:rsidRPr="00952847">
              <w:rPr>
                <w:rFonts w:ascii="Times New Roman" w:hAnsi="Times New Roman" w:cs="Times New Roman"/>
                <w:sz w:val="18"/>
                <w:szCs w:val="18"/>
              </w:rPr>
              <w:t>6115,9</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52847">
              <w:rPr>
                <w:rFonts w:ascii="Times New Roman" w:hAnsi="Times New Roman" w:cs="Times New Roman"/>
                <w:color w:val="000000" w:themeColor="text1"/>
                <w:sz w:val="18"/>
                <w:szCs w:val="18"/>
              </w:rPr>
              <w:t>6115,9</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52847">
              <w:rPr>
                <w:rFonts w:ascii="Times New Roman" w:hAnsi="Times New Roman" w:cs="Times New Roman"/>
                <w:sz w:val="18"/>
                <w:szCs w:val="18"/>
              </w:rPr>
              <w:t>6727,6</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rPr>
                <w:rFonts w:ascii="Times New Roman" w:hAnsi="Times New Roman" w:cs="Times New Roman"/>
                <w:color w:val="000000" w:themeColor="text1"/>
                <w:sz w:val="18"/>
                <w:szCs w:val="18"/>
              </w:rPr>
            </w:pPr>
            <w:r w:rsidRPr="00952847">
              <w:rPr>
                <w:rFonts w:ascii="Times New Roman" w:hAnsi="Times New Roman" w:cs="Times New Roman"/>
                <w:color w:val="000000" w:themeColor="text1"/>
                <w:sz w:val="18"/>
                <w:szCs w:val="18"/>
              </w:rPr>
              <w:t xml:space="preserve"> 7123,6</w:t>
            </w:r>
          </w:p>
        </w:tc>
      </w:tr>
      <w:tr w:rsidR="006533CE" w:rsidRPr="001F42C8" w:rsidTr="006533CE">
        <w:trPr>
          <w:trHeight w:val="120"/>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EB01AC">
              <w:rPr>
                <w:rFonts w:ascii="Times New Roman" w:hAnsi="Times New Roman" w:cs="Times New Roman"/>
                <w:sz w:val="18"/>
                <w:szCs w:val="18"/>
              </w:rPr>
              <w:t>673,7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spacing w:after="0" w:line="18" w:lineRule="atLeast"/>
              <w:jc w:val="center"/>
              <w:rPr>
                <w:rFonts w:ascii="Times New Roman" w:hAnsi="Times New Roman" w:cs="Times New Roman"/>
                <w:sz w:val="18"/>
                <w:szCs w:val="18"/>
              </w:rPr>
            </w:pPr>
            <w:r w:rsidRPr="00EB01AC">
              <w:rPr>
                <w:rFonts w:ascii="Times New Roman" w:hAnsi="Times New Roman" w:cs="Times New Roman"/>
                <w:sz w:val="18"/>
                <w:szCs w:val="18"/>
              </w:rPr>
              <w:t>0,7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color w:val="000000" w:themeColor="text1"/>
                <w:sz w:val="18"/>
                <w:szCs w:val="18"/>
              </w:rPr>
              <w:t>0,7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6533CE">
        <w:trPr>
          <w:trHeight w:val="278"/>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spacing w:after="0" w:line="18" w:lineRule="atLeast"/>
              <w:jc w:val="center"/>
              <w:rPr>
                <w:rFonts w:ascii="Times New Roman" w:hAnsi="Times New Roman" w:cs="Times New Roman"/>
                <w:sz w:val="18"/>
                <w:szCs w:val="18"/>
              </w:rPr>
            </w:pPr>
            <w:r w:rsidRPr="00EB01AC">
              <w:rPr>
                <w:rFonts w:ascii="Times New Roman" w:hAnsi="Times New Roman" w:cs="Times New Roman"/>
                <w:sz w:val="18"/>
                <w:szCs w:val="18"/>
              </w:rPr>
              <w:t>209,8</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231,9</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pPr>
            <w:r w:rsidRPr="009C4E7F">
              <w:rPr>
                <w:rFonts w:ascii="Times New Roman" w:hAnsi="Times New Roman" w:cs="Times New Roman"/>
                <w:sz w:val="18"/>
                <w:szCs w:val="18"/>
              </w:rPr>
              <w:t>254,4</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pPr>
            <w:r w:rsidRPr="009C4E7F">
              <w:rPr>
                <w:rFonts w:ascii="Times New Roman" w:hAnsi="Times New Roman" w:cs="Times New Roman"/>
                <w:sz w:val="18"/>
                <w:szCs w:val="18"/>
              </w:rPr>
              <w:t>254,4</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spacing w:after="0" w:line="18" w:lineRule="atLeast"/>
              <w:jc w:val="center"/>
              <w:rPr>
                <w:rFonts w:ascii="Times New Roman" w:hAnsi="Times New Roman" w:cs="Times New Roman"/>
                <w:sz w:val="18"/>
                <w:szCs w:val="18"/>
              </w:rPr>
            </w:pPr>
            <w:r w:rsidRPr="00EB01AC">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8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EB01AC" w:rsidRDefault="006533CE" w:rsidP="006533CE">
            <w:pPr>
              <w:spacing w:after="0" w:line="18" w:lineRule="atLeast"/>
              <w:jc w:val="center"/>
              <w:outlineLvl w:val="0"/>
              <w:rPr>
                <w:rFonts w:ascii="Times New Roman" w:hAnsi="Times New Roman" w:cs="Times New Roman"/>
                <w:b/>
                <w:sz w:val="18"/>
                <w:szCs w:val="18"/>
              </w:rPr>
            </w:pPr>
            <w:r>
              <w:rPr>
                <w:rFonts w:ascii="Times New Roman" w:hAnsi="Times New Roman" w:cs="Times New Roman"/>
                <w:b/>
                <w:sz w:val="18"/>
                <w:szCs w:val="18"/>
              </w:rPr>
              <w:t>4790,8</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3878,7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3901,2</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4502,9</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4898,9</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8" w:lineRule="atLeast"/>
              <w:outlineLvl w:val="0"/>
              <w:rPr>
                <w:rFonts w:ascii="Times New Roman" w:hAnsi="Times New Roman" w:cs="Times New Roman"/>
                <w:color w:val="FF0000"/>
                <w:sz w:val="18"/>
                <w:szCs w:val="18"/>
              </w:rPr>
            </w:pPr>
            <w:r w:rsidRPr="00367314">
              <w:rPr>
                <w:rFonts w:ascii="Times New Roman" w:hAnsi="Times New Roman" w:cs="Times New Roman"/>
                <w:sz w:val="18"/>
                <w:szCs w:val="18"/>
              </w:rPr>
              <w:t xml:space="preserve">        </w:t>
            </w:r>
            <w:r>
              <w:rPr>
                <w:rFonts w:ascii="Times New Roman" w:hAnsi="Times New Roman" w:cs="Times New Roman"/>
                <w:sz w:val="18"/>
                <w:szCs w:val="18"/>
              </w:rPr>
              <w:t>3906,6</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jc w:val="center"/>
              <w:rPr>
                <w:rFonts w:ascii="Times New Roman" w:hAnsi="Times New Roman" w:cs="Times New Roman"/>
                <w:color w:val="FF0000"/>
                <w:sz w:val="18"/>
                <w:szCs w:val="18"/>
              </w:rPr>
            </w:pPr>
            <w:r w:rsidRPr="00952847">
              <w:rPr>
                <w:rFonts w:ascii="Times New Roman" w:hAnsi="Times New Roman" w:cs="Times New Roman"/>
                <w:sz w:val="18"/>
                <w:szCs w:val="18"/>
              </w:rPr>
              <w:t>3646,1</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rPr>
                <w:rFonts w:ascii="Times New Roman" w:hAnsi="Times New Roman" w:cs="Times New Roman"/>
                <w:color w:val="FF0000"/>
                <w:sz w:val="18"/>
                <w:szCs w:val="18"/>
              </w:rPr>
            </w:pPr>
            <w:r w:rsidRPr="00952847">
              <w:rPr>
                <w:rFonts w:ascii="Times New Roman" w:hAnsi="Times New Roman" w:cs="Times New Roman"/>
                <w:color w:val="000000" w:themeColor="text1"/>
                <w:sz w:val="18"/>
                <w:szCs w:val="18"/>
              </w:rPr>
              <w:t xml:space="preserve">      3646,1</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52847">
              <w:rPr>
                <w:rFonts w:ascii="Times New Roman" w:hAnsi="Times New Roman" w:cs="Times New Roman"/>
                <w:sz w:val="18"/>
                <w:szCs w:val="18"/>
              </w:rPr>
              <w:t>4247,8</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52847" w:rsidRDefault="006533CE" w:rsidP="006533CE">
            <w:pPr>
              <w:spacing w:after="0" w:line="18" w:lineRule="atLeast"/>
              <w:jc w:val="center"/>
              <w:rPr>
                <w:rFonts w:ascii="Times New Roman" w:hAnsi="Times New Roman" w:cs="Times New Roman"/>
                <w:sz w:val="18"/>
                <w:szCs w:val="18"/>
              </w:rPr>
            </w:pPr>
            <w:r w:rsidRPr="00952847">
              <w:rPr>
                <w:rFonts w:ascii="Times New Roman" w:hAnsi="Times New Roman" w:cs="Times New Roman"/>
                <w:sz w:val="18"/>
                <w:szCs w:val="18"/>
              </w:rPr>
              <w:t>4643,8</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367314">
              <w:rPr>
                <w:rFonts w:ascii="Times New Roman" w:hAnsi="Times New Roman" w:cs="Times New Roman"/>
                <w:sz w:val="18"/>
                <w:szCs w:val="18"/>
              </w:rPr>
              <w:t>673,7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209,8</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231,9</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254,4</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254,4</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1.2</w:t>
            </w:r>
          </w:p>
          <w:p w:rsidR="006533CE" w:rsidRPr="001F42C8" w:rsidRDefault="006533CE" w:rsidP="006533CE">
            <w:pPr>
              <w:widowControl w:val="0"/>
              <w:pBdr>
                <w:top w:val="single" w:sz="4" w:space="0" w:color="auto"/>
              </w:pBdr>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«Управление муниципальным долгом сельского поселения»</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2,0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2,0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2,0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40"/>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1.3.</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Пенсионное обеспечение граждан, замещающих должности главы сельских поселений и муниципальных служащих органов местного самоуправления сельских поселений»</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9C4E7F" w:rsidRDefault="006533CE" w:rsidP="006533CE">
            <w:pP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351,2</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9C4E7F" w:rsidRDefault="006533CE" w:rsidP="006533CE">
            <w:pP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351,2</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1.4.</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Повышение квалификации муниципальных служащих</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10,0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10,0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81"/>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1.5.</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color w:val="000000"/>
                <w:sz w:val="18"/>
                <w:szCs w:val="18"/>
              </w:rPr>
              <w:t>Управление средствами резервного фонда администраций сельских поселений</w:t>
            </w:r>
          </w:p>
        </w:tc>
        <w:tc>
          <w:tcPr>
            <w:tcW w:w="846"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20,0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20,0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47"/>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523"/>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lastRenderedPageBreak/>
              <w:t>Основное мероприятие 1.6.</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color w:val="000000"/>
                <w:sz w:val="18"/>
                <w:szCs w:val="18"/>
              </w:rPr>
            </w:pPr>
            <w:r w:rsidRPr="001F42C8">
              <w:rPr>
                <w:rFonts w:ascii="Times New Roman" w:hAnsi="Times New Roman" w:cs="Times New Roman"/>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bCs/>
                <w:sz w:val="18"/>
                <w:szCs w:val="18"/>
              </w:rPr>
              <w:t>2 096,6</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bCs/>
                <w:sz w:val="18"/>
                <w:szCs w:val="18"/>
              </w:rPr>
              <w:t>2096,6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sz w:val="18"/>
                <w:szCs w:val="18"/>
              </w:rPr>
              <w:t>2096,6</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b/>
                <w:sz w:val="18"/>
                <w:szCs w:val="18"/>
              </w:rPr>
            </w:pPr>
            <w:r w:rsidRPr="009C4E7F">
              <w:rPr>
                <w:rFonts w:ascii="Times New Roman" w:hAnsi="Times New Roman" w:cs="Times New Roman"/>
                <w:b/>
                <w:sz w:val="18"/>
                <w:szCs w:val="18"/>
              </w:rPr>
              <w:t xml:space="preserve">         2096,6</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b/>
                <w:sz w:val="18"/>
                <w:szCs w:val="18"/>
              </w:rPr>
            </w:pPr>
            <w:r w:rsidRPr="009C4E7F">
              <w:rPr>
                <w:rFonts w:ascii="Times New Roman" w:hAnsi="Times New Roman" w:cs="Times New Roman"/>
                <w:b/>
                <w:sz w:val="18"/>
                <w:szCs w:val="18"/>
              </w:rPr>
              <w:t xml:space="preserve">         2096,6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bCs/>
                <w:sz w:val="18"/>
                <w:szCs w:val="18"/>
              </w:rPr>
              <w:t xml:space="preserve">       2 096,6</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bCs/>
                <w:sz w:val="18"/>
                <w:szCs w:val="18"/>
              </w:rPr>
              <w:t>2096,6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2096,6</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sz w:val="18"/>
                <w:szCs w:val="18"/>
              </w:rPr>
              <w:t xml:space="preserve">          2096,6</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sz w:val="18"/>
                <w:szCs w:val="18"/>
              </w:rPr>
              <w:t xml:space="preserve">          2096,6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2</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322E56">
              <w:rPr>
                <w:rFonts w:ascii="Times New Roman" w:hAnsi="Times New Roman" w:cs="Times New Roman"/>
                <w:sz w:val="18"/>
                <w:szCs w:val="18"/>
                <w:u w:val="single"/>
              </w:rPr>
              <w:t>«</w:t>
            </w:r>
            <w:r w:rsidRPr="00322E56">
              <w:rPr>
                <w:rFonts w:ascii="Times New Roman" w:hAnsi="Times New Roman" w:cs="Times New Roman"/>
                <w:b/>
                <w:sz w:val="18"/>
                <w:szCs w:val="18"/>
                <w:u w:val="single"/>
              </w:rPr>
              <w:t>Повышение эффективности бюд</w:t>
            </w:r>
            <w:r>
              <w:rPr>
                <w:rFonts w:ascii="Times New Roman" w:hAnsi="Times New Roman" w:cs="Times New Roman"/>
                <w:b/>
                <w:sz w:val="18"/>
                <w:szCs w:val="18"/>
                <w:u w:val="single"/>
              </w:rPr>
              <w:t>жетных расходов сельских</w:t>
            </w:r>
            <w:r w:rsidRPr="00322E56">
              <w:rPr>
                <w:rFonts w:ascii="Times New Roman" w:hAnsi="Times New Roman" w:cs="Times New Roman"/>
                <w:b/>
                <w:sz w:val="18"/>
                <w:szCs w:val="18"/>
                <w:u w:val="single"/>
              </w:rPr>
              <w:t xml:space="preserve"> </w:t>
            </w:r>
            <w:r>
              <w:rPr>
                <w:rFonts w:ascii="Times New Roman" w:hAnsi="Times New Roman" w:cs="Times New Roman"/>
                <w:b/>
                <w:sz w:val="18"/>
                <w:szCs w:val="18"/>
                <w:u w:val="single"/>
              </w:rPr>
              <w:t>поселений</w:t>
            </w:r>
            <w:r w:rsidRPr="00322E56">
              <w:rPr>
                <w:rFonts w:ascii="Times New Roman" w:hAnsi="Times New Roman" w:cs="Times New Roman"/>
                <w:b/>
                <w:sz w:val="18"/>
                <w:szCs w:val="18"/>
                <w:u w:val="single"/>
              </w:rPr>
              <w:t xml:space="preserve">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r w:rsidRPr="00322E56">
              <w:rPr>
                <w:rFonts w:ascii="Times New Roman" w:hAnsi="Times New Roman" w:cs="Times New Roman"/>
                <w:sz w:val="18"/>
                <w:szCs w:val="18"/>
                <w:u w:val="single"/>
              </w:rPr>
              <w:t>»</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9,6</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9,6</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9,6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rPr>
            </w:pPr>
            <w:r w:rsidRPr="001F42C8">
              <w:rPr>
                <w:rFonts w:ascii="Times New Roman" w:hAnsi="Times New Roman" w:cs="Times New Roman"/>
                <w:sz w:val="18"/>
                <w:szCs w:val="18"/>
                <w:u w:val="single"/>
              </w:rPr>
              <w:t>Основное мероприятие 2.1.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b/>
                <w:sz w:val="18"/>
                <w:szCs w:val="18"/>
              </w:rPr>
            </w:pPr>
            <w:r w:rsidRPr="001F42C8">
              <w:rPr>
                <w:rFonts w:ascii="Times New Roman" w:hAnsi="Times New Roman" w:cs="Times New Roman"/>
                <w:sz w:val="18"/>
                <w:szCs w:val="18"/>
              </w:rPr>
              <w:t>«Информационные технологии в управлении»</w:t>
            </w:r>
          </w:p>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b/>
                <w:sz w:val="18"/>
                <w:szCs w:val="18"/>
              </w:rPr>
            </w:pP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9,6</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 xml:space="preserve">  9,6</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9,6</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9,6</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9,6</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Подпрограмма3</w:t>
            </w:r>
          </w:p>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 xml:space="preserve"> «Развитие инфрастру</w:t>
            </w:r>
            <w:r>
              <w:rPr>
                <w:rFonts w:ascii="Times New Roman" w:hAnsi="Times New Roman" w:cs="Times New Roman"/>
                <w:b/>
                <w:sz w:val="18"/>
                <w:szCs w:val="18"/>
                <w:u w:val="single"/>
              </w:rPr>
              <w:t xml:space="preserve">ктуры на территории </w:t>
            </w:r>
            <w:r w:rsidRPr="00322E56">
              <w:rPr>
                <w:rFonts w:ascii="Times New Roman" w:hAnsi="Times New Roman" w:cs="Times New Roman"/>
                <w:b/>
                <w:sz w:val="18"/>
                <w:szCs w:val="18"/>
                <w:u w:val="single"/>
              </w:rPr>
              <w:t xml:space="preserve"> сельского поселения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1741,1</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1677,1</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2 114,7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1231,4</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1464,5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1489,6</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1677,1</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1714,7</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1231,4</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1464,5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Pr>
                <w:rFonts w:ascii="Times New Roman" w:hAnsi="Times New Roman" w:cs="Times New Roman"/>
                <w:sz w:val="18"/>
                <w:szCs w:val="18"/>
              </w:rPr>
              <w:t>99,97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Pr>
                <w:rFonts w:ascii="Times New Roman" w:hAnsi="Times New Roman" w:cs="Times New Roman"/>
                <w:sz w:val="18"/>
                <w:szCs w:val="18"/>
              </w:rPr>
              <w:t>251,5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3.1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«Ремонт и содержание автомобильных дорог»</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936,2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964,6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1402,2</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903,0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936,2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sz w:val="18"/>
                <w:szCs w:val="18"/>
              </w:rPr>
              <w:t>964,6</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1002,2</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903,0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lastRenderedPageBreak/>
              <w:t>Основное мероприятие 3.2</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«Организация благоустройства территории сельского поселения»</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Pr>
                <w:rFonts w:ascii="Times New Roman" w:hAnsi="Times New Roman" w:cs="Times New Roman"/>
                <w:b/>
                <w:sz w:val="18"/>
                <w:szCs w:val="18"/>
              </w:rPr>
              <w:t>540,4</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548,0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548,0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163,9</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300,0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color w:val="FF0000"/>
                <w:sz w:val="18"/>
                <w:szCs w:val="18"/>
              </w:rPr>
            </w:pPr>
            <w:r>
              <w:rPr>
                <w:rFonts w:ascii="Times New Roman" w:hAnsi="Times New Roman" w:cs="Times New Roman"/>
                <w:color w:val="000000" w:themeColor="text1"/>
                <w:sz w:val="18"/>
                <w:szCs w:val="18"/>
              </w:rPr>
              <w:t xml:space="preserve">         288,9</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548,0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548,0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163,9</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300,0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251,5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мероприятие3.3</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«Организация водоснабжения населения»</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164,5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164,5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164,5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164,5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164,5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color w:val="000000" w:themeColor="text1"/>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85"/>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511413"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511413">
              <w:rPr>
                <w:rFonts w:ascii="Times New Roman" w:hAnsi="Times New Roman" w:cs="Times New Roman"/>
                <w:sz w:val="18"/>
                <w:szCs w:val="18"/>
                <w:u w:val="single"/>
              </w:rPr>
              <w:t>Основное мероприятие 3.4 «</w:t>
            </w:r>
            <w:r>
              <w:rPr>
                <w:rFonts w:ascii="Times New Roman" w:hAnsi="Times New Roman" w:cs="Times New Roman"/>
                <w:sz w:val="18"/>
                <w:szCs w:val="18"/>
                <w:u w:val="single"/>
              </w:rPr>
              <w:t xml:space="preserve"> Восстановление мемориальных сооружений и объектов, увековечивающих память, погибших при защите отечества»</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99,97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11413"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511413">
              <w:rPr>
                <w:rFonts w:ascii="Times New Roman" w:hAnsi="Times New Roman" w:cs="Times New Roman"/>
                <w:sz w:val="18"/>
                <w:szCs w:val="18"/>
              </w:rPr>
              <w:t>99,97</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4</w:t>
            </w:r>
          </w:p>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 xml:space="preserve"> «Обеспечение комплексного пространственного и территориа</w:t>
            </w:r>
            <w:r>
              <w:rPr>
                <w:rFonts w:ascii="Times New Roman" w:hAnsi="Times New Roman" w:cs="Times New Roman"/>
                <w:b/>
                <w:sz w:val="18"/>
                <w:szCs w:val="18"/>
                <w:u w:val="single"/>
              </w:rPr>
              <w:t xml:space="preserve">льного развития </w:t>
            </w:r>
            <w:r w:rsidRPr="00322E56">
              <w:rPr>
                <w:rFonts w:ascii="Times New Roman" w:hAnsi="Times New Roman" w:cs="Times New Roman"/>
                <w:b/>
                <w:sz w:val="18"/>
                <w:szCs w:val="18"/>
                <w:u w:val="single"/>
              </w:rPr>
              <w:t xml:space="preserve">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322E56">
              <w:rPr>
                <w:rFonts w:ascii="Times New Roman" w:hAnsi="Times New Roman" w:cs="Times New Roman"/>
                <w:b/>
                <w:sz w:val="18"/>
                <w:szCs w:val="18"/>
                <w:u w:val="single"/>
              </w:rPr>
              <w:t xml:space="preserve">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10,0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50,0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269"/>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4.1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«Проведение топографических, геодезических</w:t>
            </w:r>
            <w:r>
              <w:rPr>
                <w:rFonts w:ascii="Times New Roman" w:hAnsi="Times New Roman" w:cs="Times New Roman"/>
                <w:sz w:val="18"/>
                <w:szCs w:val="18"/>
              </w:rPr>
              <w:t>, картографических</w:t>
            </w:r>
            <w:r w:rsidRPr="001F42C8">
              <w:rPr>
                <w:rFonts w:ascii="Times New Roman" w:hAnsi="Times New Roman" w:cs="Times New Roman"/>
                <w:sz w:val="18"/>
                <w:szCs w:val="18"/>
              </w:rPr>
              <w:t xml:space="preserve"> и кадастровых работ»</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p w:rsidR="006533CE" w:rsidRPr="009C4E7F" w:rsidRDefault="006533CE" w:rsidP="006533CE">
            <w:pPr>
              <w:spacing w:after="0" w:line="18" w:lineRule="atLeast"/>
              <w:jc w:val="center"/>
              <w:rPr>
                <w:rFonts w:ascii="Times New Roman" w:hAnsi="Times New Roman" w:cs="Times New Roman"/>
                <w:b/>
                <w:sz w:val="18"/>
                <w:szCs w:val="18"/>
              </w:rPr>
            </w:pP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45,0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45,0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outlineLvl w:val="0"/>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45,0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45,0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 xml:space="preserve">Основное мероприятие 4.2. </w:t>
            </w:r>
          </w:p>
          <w:p w:rsidR="006533CE"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«О</w:t>
            </w:r>
            <w:r>
              <w:rPr>
                <w:rFonts w:ascii="Times New Roman" w:hAnsi="Times New Roman" w:cs="Times New Roman"/>
                <w:sz w:val="18"/>
                <w:szCs w:val="18"/>
              </w:rPr>
              <w:t xml:space="preserve">беспечение градостроительной и </w:t>
            </w:r>
            <w:r w:rsidRPr="001F42C8">
              <w:rPr>
                <w:rFonts w:ascii="Times New Roman" w:hAnsi="Times New Roman" w:cs="Times New Roman"/>
                <w:sz w:val="18"/>
                <w:szCs w:val="18"/>
              </w:rPr>
              <w:t xml:space="preserve">землеустроительной деятельности на </w:t>
            </w:r>
            <w:r w:rsidRPr="001F42C8">
              <w:rPr>
                <w:rFonts w:ascii="Times New Roman" w:hAnsi="Times New Roman" w:cs="Times New Roman"/>
                <w:sz w:val="18"/>
                <w:szCs w:val="18"/>
              </w:rPr>
              <w:lastRenderedPageBreak/>
              <w:t>территории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spacing w:after="0" w:line="20" w:lineRule="atLeast"/>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5</w:t>
            </w:r>
          </w:p>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r w:rsidRPr="00322E56">
              <w:rPr>
                <w:rFonts w:ascii="Times New Roman" w:hAnsi="Times New Roman" w:cs="Times New Roman"/>
                <w:b/>
                <w:i/>
                <w:color w:val="000000"/>
                <w:sz w:val="18"/>
                <w:szCs w:val="18"/>
                <w:u w:val="single"/>
              </w:rPr>
              <w:t>«</w:t>
            </w:r>
            <w:r w:rsidRPr="00322E56">
              <w:rPr>
                <w:rFonts w:ascii="Times New Roman" w:hAnsi="Times New Roman" w:cs="Times New Roman"/>
                <w:b/>
                <w:sz w:val="18"/>
                <w:szCs w:val="18"/>
                <w:u w:val="single"/>
              </w:rPr>
              <w:t>Обеспечение комплексных мер безопас</w:t>
            </w:r>
            <w:r>
              <w:rPr>
                <w:rFonts w:ascii="Times New Roman" w:hAnsi="Times New Roman" w:cs="Times New Roman"/>
                <w:b/>
                <w:sz w:val="18"/>
                <w:szCs w:val="18"/>
                <w:u w:val="single"/>
              </w:rPr>
              <w:t>ности на территории</w:t>
            </w:r>
            <w:r w:rsidRPr="00322E56">
              <w:rPr>
                <w:rFonts w:ascii="Times New Roman" w:hAnsi="Times New Roman" w:cs="Times New Roman"/>
                <w:b/>
                <w:sz w:val="18"/>
                <w:szCs w:val="18"/>
                <w:u w:val="single"/>
              </w:rPr>
              <w:t xml:space="preserve"> сельского поселения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гг»</w:t>
            </w:r>
          </w:p>
        </w:tc>
        <w:tc>
          <w:tcPr>
            <w:tcW w:w="846"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155,5</w:t>
            </w:r>
          </w:p>
        </w:tc>
      </w:tr>
      <w:tr w:rsidR="006533CE" w:rsidRPr="001F42C8" w:rsidTr="006533CE">
        <w:trPr>
          <w:trHeight w:val="8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5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5.1.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846"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86"/>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5.2.</w:t>
            </w:r>
          </w:p>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r w:rsidRPr="001F42C8">
              <w:rPr>
                <w:rFonts w:ascii="Times New Roman" w:hAnsi="Times New Roman" w:cs="Times New Roman"/>
                <w:sz w:val="18"/>
                <w:szCs w:val="18"/>
              </w:rPr>
              <w:t>«Профилактика безнадзорности и правонарушений на территории сельского поселения»</w:t>
            </w:r>
          </w:p>
        </w:tc>
        <w:tc>
          <w:tcPr>
            <w:tcW w:w="846"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322E56"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6</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322E56">
              <w:rPr>
                <w:rFonts w:ascii="Times New Roman" w:hAnsi="Times New Roman" w:cs="Times New Roman"/>
                <w:sz w:val="18"/>
                <w:szCs w:val="18"/>
                <w:u w:val="single"/>
              </w:rPr>
              <w:t>«</w:t>
            </w:r>
            <w:r w:rsidRPr="00322E56">
              <w:rPr>
                <w:rFonts w:ascii="Times New Roman" w:hAnsi="Times New Roman" w:cs="Times New Roman"/>
                <w:b/>
                <w:sz w:val="18"/>
                <w:szCs w:val="18"/>
                <w:u w:val="single"/>
              </w:rPr>
              <w:t>Развитие  сферы культуры и спорт</w:t>
            </w:r>
            <w:r>
              <w:rPr>
                <w:rFonts w:ascii="Times New Roman" w:hAnsi="Times New Roman" w:cs="Times New Roman"/>
                <w:b/>
                <w:sz w:val="18"/>
                <w:szCs w:val="18"/>
                <w:u w:val="single"/>
              </w:rPr>
              <w:t xml:space="preserve">а на территории </w:t>
            </w:r>
            <w:r w:rsidRPr="00322E56">
              <w:rPr>
                <w:rFonts w:ascii="Times New Roman" w:hAnsi="Times New Roman" w:cs="Times New Roman"/>
                <w:b/>
                <w:sz w:val="18"/>
                <w:szCs w:val="18"/>
                <w:u w:val="single"/>
              </w:rPr>
              <w:t xml:space="preserve"> сельского поселения на </w:t>
            </w:r>
            <w:r>
              <w:rPr>
                <w:rFonts w:ascii="Times New Roman" w:hAnsi="Times New Roman" w:cs="Times New Roman"/>
                <w:b/>
                <w:sz w:val="18"/>
                <w:szCs w:val="18"/>
                <w:u w:val="single"/>
              </w:rPr>
              <w:t>2024</w:t>
            </w:r>
            <w:r w:rsidRPr="00322E56">
              <w:rPr>
                <w:rFonts w:ascii="Times New Roman" w:hAnsi="Times New Roman" w:cs="Times New Roman"/>
                <w:b/>
                <w:sz w:val="18"/>
                <w:szCs w:val="18"/>
                <w:u w:val="single"/>
              </w:rPr>
              <w:t>-20</w:t>
            </w:r>
            <w:r>
              <w:rPr>
                <w:rFonts w:ascii="Times New Roman" w:hAnsi="Times New Roman" w:cs="Times New Roman"/>
                <w:b/>
                <w:sz w:val="18"/>
                <w:szCs w:val="18"/>
                <w:u w:val="single"/>
              </w:rPr>
              <w:t>28</w:t>
            </w:r>
            <w:r w:rsidRPr="00322E56">
              <w:rPr>
                <w:rFonts w:ascii="Times New Roman" w:hAnsi="Times New Roman" w:cs="Times New Roman"/>
                <w:b/>
                <w:sz w:val="18"/>
                <w:szCs w:val="18"/>
                <w:u w:val="single"/>
              </w:rPr>
              <w:t>гг</w:t>
            </w:r>
            <w:r w:rsidRPr="00322E56">
              <w:rPr>
                <w:rFonts w:ascii="Times New Roman" w:hAnsi="Times New Roman" w:cs="Times New Roman"/>
                <w:sz w:val="18"/>
                <w:szCs w:val="18"/>
                <w:u w:val="single"/>
              </w:rPr>
              <w:t>»</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МКУК КДЦ  д.Нижний Бурбук </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b/>
                <w:sz w:val="18"/>
                <w:szCs w:val="18"/>
              </w:rPr>
            </w:pPr>
            <w:r>
              <w:rPr>
                <w:rFonts w:ascii="Times New Roman" w:hAnsi="Times New Roman" w:cs="Times New Roman"/>
                <w:b/>
                <w:sz w:val="18"/>
                <w:szCs w:val="18"/>
              </w:rPr>
              <w:t xml:space="preserve">         3 588,3</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1396,8</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b/>
                <w:sz w:val="18"/>
                <w:szCs w:val="18"/>
              </w:rPr>
            </w:pPr>
            <w:r w:rsidRPr="009C4E7F">
              <w:rPr>
                <w:rFonts w:ascii="Times New Roman" w:hAnsi="Times New Roman" w:cs="Times New Roman"/>
                <w:b/>
                <w:sz w:val="18"/>
                <w:szCs w:val="18"/>
              </w:rPr>
              <w:t xml:space="preserve">       851,9</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1032,5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585,9</w:t>
            </w:r>
          </w:p>
        </w:tc>
      </w:tr>
      <w:tr w:rsidR="006533CE" w:rsidRPr="00B41160"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outlineLvl w:val="0"/>
              <w:rPr>
                <w:rFonts w:ascii="Times New Roman" w:hAnsi="Times New Roman" w:cs="Times New Roman"/>
                <w:sz w:val="18"/>
                <w:szCs w:val="18"/>
              </w:rPr>
            </w:pPr>
            <w:r w:rsidRPr="00367314">
              <w:rPr>
                <w:rFonts w:ascii="Times New Roman" w:hAnsi="Times New Roman" w:cs="Times New Roman"/>
                <w:sz w:val="18"/>
                <w:szCs w:val="18"/>
              </w:rPr>
              <w:t>3222,1</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color w:val="FF0000"/>
                <w:sz w:val="18"/>
                <w:szCs w:val="18"/>
              </w:rPr>
            </w:pPr>
            <w:r w:rsidRPr="009C4E7F">
              <w:rPr>
                <w:rFonts w:ascii="Times New Roman" w:hAnsi="Times New Roman" w:cs="Times New Roman"/>
                <w:sz w:val="18"/>
                <w:szCs w:val="18"/>
              </w:rPr>
              <w:t>996,8</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color w:val="FF0000"/>
                <w:sz w:val="18"/>
                <w:szCs w:val="18"/>
              </w:rPr>
            </w:pPr>
            <w:r w:rsidRPr="009C4E7F">
              <w:rPr>
                <w:rFonts w:ascii="Times New Roman" w:hAnsi="Times New Roman" w:cs="Times New Roman"/>
                <w:sz w:val="18"/>
                <w:szCs w:val="18"/>
              </w:rPr>
              <w:t xml:space="preserve">      851,9</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FF0000"/>
                <w:sz w:val="18"/>
                <w:szCs w:val="18"/>
              </w:rPr>
            </w:pPr>
            <w:r w:rsidRPr="009C4E7F">
              <w:rPr>
                <w:rFonts w:ascii="Times New Roman" w:hAnsi="Times New Roman" w:cs="Times New Roman"/>
                <w:sz w:val="18"/>
                <w:szCs w:val="18"/>
              </w:rPr>
              <w:t>1032,5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585,9</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2</w:t>
            </w:r>
            <w:r>
              <w:rPr>
                <w:rFonts w:ascii="Times New Roman" w:hAnsi="Times New Roman" w:cs="Times New Roman"/>
                <w:sz w:val="18"/>
                <w:szCs w:val="18"/>
              </w:rPr>
              <w:t>62,0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  </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rPr>
                <w:rFonts w:ascii="Times New Roman" w:hAnsi="Times New Roman" w:cs="Times New Roman"/>
                <w:sz w:val="18"/>
                <w:szCs w:val="18"/>
              </w:rPr>
            </w:pPr>
            <w:r w:rsidRPr="00367314">
              <w:rPr>
                <w:rFonts w:ascii="Times New Roman" w:hAnsi="Times New Roman" w:cs="Times New Roman"/>
                <w:sz w:val="18"/>
                <w:szCs w:val="18"/>
              </w:rPr>
              <w:t xml:space="preserve">         100,0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6.1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Директор  МКУК КДЦ д.Нижний Бурбук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Pr>
                <w:rFonts w:ascii="Times New Roman" w:hAnsi="Times New Roman" w:cs="Times New Roman"/>
                <w:b/>
                <w:sz w:val="18"/>
                <w:szCs w:val="18"/>
              </w:rPr>
              <w:t>3474,1</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982,7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841,9</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1022,5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575,9</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outlineLvl w:val="0"/>
              <w:rPr>
                <w:rFonts w:ascii="Times New Roman" w:hAnsi="Times New Roman" w:cs="Times New Roman"/>
                <w:sz w:val="18"/>
                <w:szCs w:val="18"/>
              </w:rPr>
            </w:pPr>
            <w:r w:rsidRPr="00367314">
              <w:rPr>
                <w:rFonts w:ascii="Times New Roman" w:hAnsi="Times New Roman" w:cs="Times New Roman"/>
                <w:sz w:val="18"/>
                <w:szCs w:val="18"/>
              </w:rPr>
              <w:t>3212,1</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982,7</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841,9</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1022,5</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2300,0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rPr>
                <w:rFonts w:ascii="Times New Roman" w:hAnsi="Times New Roman" w:cs="Times New Roman"/>
                <w:sz w:val="18"/>
                <w:szCs w:val="18"/>
              </w:rPr>
            </w:pPr>
            <w:r w:rsidRPr="00367314">
              <w:rPr>
                <w:rFonts w:ascii="Times New Roman" w:hAnsi="Times New Roman" w:cs="Times New Roman"/>
                <w:sz w:val="18"/>
                <w:szCs w:val="18"/>
              </w:rPr>
              <w:t xml:space="preserve">         262,0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48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 xml:space="preserve">Основное </w:t>
            </w:r>
            <w:r w:rsidRPr="001F42C8">
              <w:rPr>
                <w:rFonts w:ascii="Times New Roman" w:hAnsi="Times New Roman" w:cs="Times New Roman"/>
                <w:sz w:val="18"/>
                <w:szCs w:val="18"/>
                <w:u w:val="single"/>
              </w:rPr>
              <w:lastRenderedPageBreak/>
              <w:t>мероприятие 6.2</w:t>
            </w:r>
          </w:p>
          <w:p w:rsidR="006533CE" w:rsidRPr="001F42C8" w:rsidRDefault="006533CE" w:rsidP="006533CE">
            <w:pPr>
              <w:pStyle w:val="a7"/>
              <w:jc w:val="center"/>
              <w:rPr>
                <w:rFonts w:ascii="Times New Roman" w:hAnsi="Times New Roman" w:cs="Times New Roman"/>
                <w:sz w:val="18"/>
                <w:szCs w:val="18"/>
              </w:rPr>
            </w:pPr>
            <w:r w:rsidRPr="001F42C8">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b/>
                <w:sz w:val="18"/>
                <w:szCs w:val="18"/>
              </w:rPr>
            </w:pPr>
            <w:r w:rsidRPr="009C4E7F">
              <w:rPr>
                <w:rFonts w:ascii="Times New Roman" w:hAnsi="Times New Roman" w:cs="Times New Roman"/>
                <w:b/>
                <w:sz w:val="18"/>
                <w:szCs w:val="18"/>
              </w:rPr>
              <w:t xml:space="preserve">         414,1</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sz w:val="18"/>
                <w:szCs w:val="18"/>
              </w:rPr>
            </w:pPr>
            <w:r w:rsidRPr="009C4E7F">
              <w:rPr>
                <w:rFonts w:ascii="Times New Roman" w:hAnsi="Times New Roman" w:cs="Times New Roman"/>
                <w:b/>
                <w:sz w:val="18"/>
                <w:szCs w:val="18"/>
              </w:rPr>
              <w:t xml:space="preserve">       10,0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10,0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14,1</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jc w:val="center"/>
              <w:rPr>
                <w:rFonts w:ascii="Times New Roman" w:hAnsi="Times New Roman" w:cs="Times New Roman"/>
                <w:sz w:val="18"/>
                <w:szCs w:val="18"/>
                <w:u w:val="single"/>
              </w:rPr>
            </w:pPr>
            <w:r w:rsidRPr="00FE477A">
              <w:rPr>
                <w:rFonts w:ascii="Times New Roman" w:hAnsi="Times New Roman" w:cs="Times New Roman"/>
                <w:sz w:val="18"/>
                <w:szCs w:val="18"/>
                <w:u w:val="single"/>
              </w:rPr>
              <w:t>Основное  мероприятие 6.3.</w:t>
            </w:r>
          </w:p>
          <w:p w:rsidR="006533CE" w:rsidRPr="00FE477A" w:rsidRDefault="006533CE" w:rsidP="006533CE">
            <w:pPr>
              <w:widowControl w:val="0"/>
              <w:autoSpaceDE w:val="0"/>
              <w:autoSpaceDN w:val="0"/>
              <w:adjustRightInd w:val="0"/>
              <w:jc w:val="center"/>
              <w:rPr>
                <w:rFonts w:ascii="Times New Roman" w:hAnsi="Times New Roman" w:cs="Times New Roman"/>
                <w:sz w:val="18"/>
                <w:szCs w:val="18"/>
              </w:rPr>
            </w:pPr>
            <w:r w:rsidRPr="00FE477A">
              <w:rPr>
                <w:rFonts w:ascii="Times New Roman" w:hAnsi="Times New Roman" w:cs="Times New Roman"/>
                <w:sz w:val="18"/>
                <w:szCs w:val="18"/>
              </w:rPr>
              <w:t>«Региональный проект « Создание условий для реализации  творческого потенциала нации»</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104,2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4,2</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322E56" w:rsidRDefault="006533CE" w:rsidP="006533CE">
            <w:pPr>
              <w:widowControl w:val="0"/>
              <w:autoSpaceDE w:val="0"/>
              <w:autoSpaceDN w:val="0"/>
              <w:adjustRightInd w:val="0"/>
              <w:jc w:val="center"/>
              <w:rPr>
                <w:rFonts w:ascii="Times New Roman" w:hAnsi="Times New Roman" w:cs="Times New Roman"/>
                <w:b/>
                <w:sz w:val="18"/>
                <w:szCs w:val="18"/>
                <w:u w:val="single"/>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100,0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Подпрограмма 7</w:t>
            </w:r>
          </w:p>
          <w:p w:rsidR="006533CE" w:rsidRPr="00322E56" w:rsidRDefault="006533CE" w:rsidP="006533CE">
            <w:pPr>
              <w:widowControl w:val="0"/>
              <w:autoSpaceDE w:val="0"/>
              <w:autoSpaceDN w:val="0"/>
              <w:adjustRightInd w:val="0"/>
              <w:jc w:val="center"/>
              <w:rPr>
                <w:rFonts w:ascii="Times New Roman" w:hAnsi="Times New Roman" w:cs="Times New Roman"/>
                <w:b/>
                <w:sz w:val="18"/>
                <w:szCs w:val="18"/>
                <w:u w:val="single"/>
              </w:rPr>
            </w:pPr>
            <w:r w:rsidRPr="00322E56">
              <w:rPr>
                <w:rFonts w:ascii="Times New Roman" w:hAnsi="Times New Roman" w:cs="Times New Roman"/>
                <w:b/>
                <w:sz w:val="18"/>
                <w:szCs w:val="18"/>
                <w:u w:val="single"/>
              </w:rPr>
              <w:t xml:space="preserve">« Энергосбережение и повышение энергетической эффективности на территории сельских  поселений на </w:t>
            </w:r>
            <w:r>
              <w:rPr>
                <w:rFonts w:ascii="Times New Roman" w:hAnsi="Times New Roman" w:cs="Times New Roman"/>
                <w:b/>
                <w:sz w:val="18"/>
                <w:szCs w:val="18"/>
                <w:u w:val="single"/>
              </w:rPr>
              <w:t>2024-2028</w:t>
            </w:r>
            <w:r w:rsidRPr="00322E56">
              <w:rPr>
                <w:rFonts w:ascii="Times New Roman" w:hAnsi="Times New Roman" w:cs="Times New Roman"/>
                <w:b/>
                <w:sz w:val="18"/>
                <w:szCs w:val="18"/>
                <w:u w:val="single"/>
              </w:rPr>
              <w:t xml:space="preserve"> гг»</w:t>
            </w:r>
          </w:p>
        </w:tc>
        <w:tc>
          <w:tcPr>
            <w:tcW w:w="846"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8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6533CE">
        <w:trPr>
          <w:trHeight w:val="12"/>
        </w:trPr>
        <w:tc>
          <w:tcPr>
            <w:tcW w:w="780"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46"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6"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7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487" w:type="pc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8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FF1F84" w:rsidRDefault="006533CE" w:rsidP="006533CE">
            <w:pPr>
              <w:spacing w:after="0" w:line="14" w:lineRule="atLeast"/>
              <w:jc w:val="center"/>
              <w:rPr>
                <w:rFonts w:ascii="Times New Roman" w:hAnsi="Times New Roman" w:cs="Times New Roman"/>
                <w:sz w:val="18"/>
                <w:szCs w:val="18"/>
              </w:rPr>
            </w:pPr>
            <w:r w:rsidRPr="00FF1F84">
              <w:rPr>
                <w:rFonts w:ascii="Times New Roman" w:hAnsi="Times New Roman" w:cs="Times New Roman"/>
                <w:sz w:val="18"/>
                <w:szCs w:val="18"/>
              </w:rPr>
              <w:t>0</w:t>
            </w:r>
          </w:p>
        </w:tc>
        <w:tc>
          <w:tcPr>
            <w:tcW w:w="538"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18"/>
          <w:szCs w:val="18"/>
        </w:rPr>
      </w:pPr>
    </w:p>
    <w:tbl>
      <w:tblPr>
        <w:tblW w:w="10768" w:type="dxa"/>
        <w:tblLayout w:type="fixed"/>
        <w:tblCellMar>
          <w:top w:w="75" w:type="dxa"/>
          <w:left w:w="0" w:type="dxa"/>
          <w:bottom w:w="75" w:type="dxa"/>
          <w:right w:w="0" w:type="dxa"/>
        </w:tblCellMar>
        <w:tblLook w:val="0000" w:firstRow="0" w:lastRow="0" w:firstColumn="0" w:lastColumn="0" w:noHBand="0" w:noVBand="0"/>
      </w:tblPr>
      <w:tblGrid>
        <w:gridCol w:w="1697"/>
        <w:gridCol w:w="1841"/>
        <w:gridCol w:w="1275"/>
        <w:gridCol w:w="1275"/>
        <w:gridCol w:w="1135"/>
        <w:gridCol w:w="1135"/>
        <w:gridCol w:w="1275"/>
        <w:gridCol w:w="1135"/>
      </w:tblGrid>
      <w:tr w:rsidR="006533CE" w:rsidRPr="001F42C8" w:rsidTr="006533CE">
        <w:trPr>
          <w:trHeight w:val="12"/>
        </w:trPr>
        <w:tc>
          <w:tcPr>
            <w:tcW w:w="78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rPr>
                <w:rFonts w:ascii="Times New Roman" w:hAnsi="Times New Roman" w:cs="Times New Roman"/>
                <w:sz w:val="18"/>
                <w:szCs w:val="18"/>
              </w:rPr>
            </w:pPr>
            <w:r w:rsidRPr="00322E56">
              <w:rPr>
                <w:rFonts w:ascii="Times New Roman" w:hAnsi="Times New Roman" w:cs="Times New Roman"/>
                <w:i/>
                <w:sz w:val="18"/>
                <w:szCs w:val="18"/>
                <w:u w:val="single"/>
              </w:rPr>
              <w:t>Основное мероприятие 7.1</w:t>
            </w:r>
            <w:r>
              <w:rPr>
                <w:rFonts w:ascii="Times New Roman" w:hAnsi="Times New Roman" w:cs="Times New Roman"/>
                <w:sz w:val="18"/>
                <w:szCs w:val="18"/>
              </w:rPr>
              <w:t>.</w:t>
            </w:r>
          </w:p>
          <w:p w:rsidR="006533CE" w:rsidRPr="001F42C8" w:rsidRDefault="006533CE" w:rsidP="006533CE">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Технические и организационные мероприятия по снижению использования энергоресурсов»</w:t>
            </w:r>
          </w:p>
        </w:tc>
        <w:tc>
          <w:tcPr>
            <w:tcW w:w="85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88" w:type="pct"/>
            <w:vMerge/>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rPr>
                <w:rFonts w:ascii="Times New Roman" w:hAnsi="Times New Roman" w:cs="Times New Roman"/>
                <w:sz w:val="18"/>
                <w:szCs w:val="18"/>
              </w:rPr>
            </w:pPr>
            <w:r>
              <w:rPr>
                <w:rFonts w:ascii="Times New Roman" w:hAnsi="Times New Roman" w:cs="Times New Roman"/>
                <w:sz w:val="18"/>
                <w:szCs w:val="18"/>
              </w:rPr>
              <w:t xml:space="preserve">          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r>
      <w:tr w:rsidR="006533CE" w:rsidRPr="001F42C8" w:rsidTr="006533CE">
        <w:trPr>
          <w:trHeight w:val="12"/>
        </w:trPr>
        <w:tc>
          <w:tcPr>
            <w:tcW w:w="788" w:type="pct"/>
            <w:vMerge/>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88" w:type="pct"/>
            <w:vMerge/>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88" w:type="pct"/>
            <w:vMerge/>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527"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88" w:type="pct"/>
            <w:vMerge/>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592"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92"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2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4"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527" w:type="pct"/>
            <w:tcBorders>
              <w:top w:val="single" w:sz="4" w:space="0" w:color="auto"/>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20"/>
          <w:szCs w:val="20"/>
        </w:rPr>
      </w:pPr>
    </w:p>
    <w:tbl>
      <w:tblPr>
        <w:tblW w:w="10768" w:type="dxa"/>
        <w:tblLayout w:type="fixed"/>
        <w:tblCellMar>
          <w:top w:w="75" w:type="dxa"/>
          <w:left w:w="0" w:type="dxa"/>
          <w:bottom w:w="75" w:type="dxa"/>
          <w:right w:w="0" w:type="dxa"/>
        </w:tblCellMar>
        <w:tblLook w:val="0000" w:firstRow="0" w:lastRow="0" w:firstColumn="0" w:lastColumn="0" w:noHBand="0" w:noVBand="0"/>
      </w:tblPr>
      <w:tblGrid>
        <w:gridCol w:w="1557"/>
        <w:gridCol w:w="1841"/>
        <w:gridCol w:w="1419"/>
        <w:gridCol w:w="1275"/>
        <w:gridCol w:w="995"/>
        <w:gridCol w:w="1275"/>
        <w:gridCol w:w="1135"/>
        <w:gridCol w:w="1271"/>
      </w:tblGrid>
      <w:tr w:rsidR="006533CE" w:rsidRPr="001F42C8" w:rsidTr="006533CE">
        <w:trPr>
          <w:trHeight w:val="20"/>
        </w:trPr>
        <w:tc>
          <w:tcPr>
            <w:tcW w:w="72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322E56" w:rsidRDefault="006533CE" w:rsidP="006533CE">
            <w:pPr>
              <w:pStyle w:val="a7"/>
              <w:jc w:val="center"/>
              <w:rPr>
                <w:rFonts w:ascii="Times New Roman" w:hAnsi="Times New Roman" w:cs="Times New Roman"/>
                <w:b/>
                <w:sz w:val="20"/>
                <w:szCs w:val="20"/>
                <w:u w:val="single"/>
              </w:rPr>
            </w:pPr>
            <w:r w:rsidRPr="00322E56">
              <w:rPr>
                <w:rFonts w:ascii="Times New Roman" w:hAnsi="Times New Roman" w:cs="Times New Roman"/>
                <w:b/>
                <w:sz w:val="20"/>
                <w:szCs w:val="20"/>
                <w:u w:val="single"/>
              </w:rPr>
              <w:t>Подпрограмма 8</w:t>
            </w:r>
          </w:p>
          <w:p w:rsidR="006533CE" w:rsidRPr="00322E56" w:rsidRDefault="006533CE" w:rsidP="006533CE">
            <w:pPr>
              <w:pStyle w:val="a7"/>
              <w:jc w:val="center"/>
            </w:pPr>
            <w:r w:rsidRPr="00322E56">
              <w:rPr>
                <w:rFonts w:ascii="Times New Roman" w:hAnsi="Times New Roman" w:cs="Times New Roman"/>
                <w:b/>
                <w:sz w:val="20"/>
                <w:szCs w:val="20"/>
                <w:u w:val="single"/>
              </w:rPr>
              <w:t xml:space="preserve">« Использование и охрана земель на территории сельского поселения на </w:t>
            </w:r>
            <w:r>
              <w:rPr>
                <w:rFonts w:ascii="Times New Roman" w:hAnsi="Times New Roman" w:cs="Times New Roman"/>
                <w:b/>
                <w:sz w:val="20"/>
                <w:szCs w:val="20"/>
                <w:u w:val="single"/>
              </w:rPr>
              <w:t>2024-2028</w:t>
            </w:r>
            <w:r w:rsidRPr="00322E56">
              <w:rPr>
                <w:rFonts w:ascii="Times New Roman" w:hAnsi="Times New Roman" w:cs="Times New Roman"/>
                <w:b/>
                <w:sz w:val="20"/>
                <w:szCs w:val="20"/>
                <w:u w:val="single"/>
              </w:rPr>
              <w:t xml:space="preserve"> годы»</w:t>
            </w:r>
          </w:p>
        </w:tc>
        <w:tc>
          <w:tcPr>
            <w:tcW w:w="855"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2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2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2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2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2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55"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5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92"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2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18"/>
          <w:szCs w:val="18"/>
        </w:rPr>
      </w:pPr>
    </w:p>
    <w:tbl>
      <w:tblPr>
        <w:tblW w:w="10609" w:type="dxa"/>
        <w:tblLayout w:type="fixed"/>
        <w:tblCellMar>
          <w:top w:w="75" w:type="dxa"/>
          <w:left w:w="0" w:type="dxa"/>
          <w:bottom w:w="75" w:type="dxa"/>
          <w:right w:w="0" w:type="dxa"/>
        </w:tblCellMar>
        <w:tblLook w:val="0000" w:firstRow="0" w:lastRow="0" w:firstColumn="0" w:lastColumn="0" w:noHBand="0" w:noVBand="0"/>
      </w:tblPr>
      <w:tblGrid>
        <w:gridCol w:w="1554"/>
        <w:gridCol w:w="1702"/>
        <w:gridCol w:w="1560"/>
        <w:gridCol w:w="1133"/>
        <w:gridCol w:w="1133"/>
        <w:gridCol w:w="1057"/>
        <w:gridCol w:w="1271"/>
        <w:gridCol w:w="1199"/>
      </w:tblGrid>
      <w:tr w:rsidR="006533CE" w:rsidRPr="001F42C8" w:rsidTr="006533CE">
        <w:trPr>
          <w:trHeight w:val="98"/>
        </w:trPr>
        <w:tc>
          <w:tcPr>
            <w:tcW w:w="733"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jc w:val="center"/>
              <w:rPr>
                <w:rFonts w:ascii="Times New Roman" w:hAnsi="Times New Roman" w:cs="Times New Roman"/>
                <w:sz w:val="18"/>
                <w:szCs w:val="18"/>
                <w:u w:val="single"/>
              </w:rPr>
            </w:pPr>
            <w:r w:rsidRPr="002A0004">
              <w:rPr>
                <w:rFonts w:ascii="Times New Roman" w:hAnsi="Times New Roman" w:cs="Times New Roman"/>
                <w:sz w:val="18"/>
                <w:szCs w:val="18"/>
                <w:u w:val="single"/>
              </w:rPr>
              <w:t>Основное мероприятие</w:t>
            </w:r>
            <w:r>
              <w:rPr>
                <w:rFonts w:ascii="Times New Roman" w:hAnsi="Times New Roman" w:cs="Times New Roman"/>
                <w:sz w:val="18"/>
                <w:szCs w:val="18"/>
                <w:u w:val="single"/>
              </w:rPr>
              <w:t xml:space="preserve"> 8.1.</w:t>
            </w:r>
          </w:p>
          <w:p w:rsidR="006533CE" w:rsidRPr="001F42C8" w:rsidRDefault="006533CE" w:rsidP="006533CE">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lastRenderedPageBreak/>
              <w:t>« Разъяснение гражданам земельного законодательства и выявление фактов самовольного занятия земельных участков»</w:t>
            </w:r>
          </w:p>
        </w:tc>
        <w:tc>
          <w:tcPr>
            <w:tcW w:w="802" w:type="pct"/>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Нижнебурбукского сельского </w:t>
            </w:r>
            <w:r w:rsidRPr="001F42C8">
              <w:rPr>
                <w:rFonts w:ascii="Times New Roman" w:hAnsi="Times New Roman" w:cs="Times New Roman"/>
                <w:sz w:val="18"/>
                <w:szCs w:val="18"/>
              </w:rPr>
              <w:lastRenderedPageBreak/>
              <w:t>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lastRenderedPageBreak/>
              <w:t>Всего</w:t>
            </w:r>
          </w:p>
        </w:tc>
        <w:tc>
          <w:tcPr>
            <w:tcW w:w="534"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u w:val="single"/>
              </w:rPr>
              <w:t>Основное мероприятие 8.2.</w:t>
            </w:r>
            <w:r>
              <w:rPr>
                <w:rFonts w:ascii="Times New Roman" w:hAnsi="Times New Roman" w:cs="Times New Roman"/>
                <w:sz w:val="18"/>
                <w:szCs w:val="18"/>
              </w:rPr>
              <w:t xml:space="preserve"> </w:t>
            </w:r>
          </w:p>
          <w:p w:rsidR="006533CE" w:rsidRPr="001F42C8" w:rsidRDefault="006533CE" w:rsidP="006533CE">
            <w:pPr>
              <w:widowControl w:val="0"/>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 Выявление фактов использования земельных участков, приводящих к значительному ухудшению экологической обстановки»</w:t>
            </w:r>
          </w:p>
        </w:tc>
        <w:tc>
          <w:tcPr>
            <w:tcW w:w="80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73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6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№4</w:t>
      </w: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постановлению администрации Нижнебурбукскогого </w:t>
      </w: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сельского поселения от 25.09.2024г. № 20-пг</w:t>
      </w:r>
    </w:p>
    <w:p w:rsidR="006533CE" w:rsidRPr="00387566"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 внесении изменений   в муниципальную программу </w:t>
      </w:r>
    </w:p>
    <w:p w:rsidR="006533CE" w:rsidRPr="00387566" w:rsidRDefault="006533CE" w:rsidP="006533CE">
      <w:pPr>
        <w:pStyle w:val="ConsPlusNonformat"/>
        <w:ind w:firstLine="709"/>
        <w:jc w:val="right"/>
        <w:rPr>
          <w:rFonts w:ascii="Times New Roman" w:hAnsi="Times New Roman" w:cs="Times New Roman"/>
          <w:u w:val="single"/>
        </w:rPr>
      </w:pPr>
      <w:r w:rsidRPr="00387566">
        <w:rPr>
          <w:rFonts w:ascii="Times New Roman" w:hAnsi="Times New Roman" w:cs="Times New Roman"/>
          <w:b/>
          <w:u w:val="single"/>
        </w:rPr>
        <w:t>«</w:t>
      </w:r>
      <w:r w:rsidRPr="00387566">
        <w:rPr>
          <w:rFonts w:ascii="Times New Roman" w:hAnsi="Times New Roman" w:cs="Times New Roman"/>
          <w:u w:val="single"/>
        </w:rPr>
        <w:t xml:space="preserve">Социально-экономическое развитие </w:t>
      </w:r>
    </w:p>
    <w:p w:rsidR="006533CE" w:rsidRPr="00387566"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r w:rsidRPr="00387566">
        <w:rPr>
          <w:rFonts w:ascii="Times New Roman" w:hAnsi="Times New Roman" w:cs="Times New Roman"/>
          <w:sz w:val="20"/>
          <w:szCs w:val="20"/>
          <w:u w:val="single"/>
        </w:rPr>
        <w:t>террит</w:t>
      </w:r>
      <w:r>
        <w:rPr>
          <w:rFonts w:ascii="Times New Roman" w:hAnsi="Times New Roman" w:cs="Times New Roman"/>
          <w:sz w:val="20"/>
          <w:szCs w:val="20"/>
          <w:u w:val="single"/>
        </w:rPr>
        <w:t>ории сельского поселения на 2024-2028</w:t>
      </w:r>
      <w:r w:rsidRPr="00387566">
        <w:rPr>
          <w:rFonts w:ascii="Times New Roman" w:hAnsi="Times New Roman" w:cs="Times New Roman"/>
          <w:sz w:val="20"/>
          <w:szCs w:val="20"/>
          <w:u w:val="single"/>
        </w:rPr>
        <w:t>гг</w:t>
      </w:r>
    </w:p>
    <w:p w:rsidR="006533CE" w:rsidRDefault="006533CE" w:rsidP="006533CE">
      <w:pPr>
        <w:widowControl w:val="0"/>
        <w:autoSpaceDE w:val="0"/>
        <w:autoSpaceDN w:val="0"/>
        <w:adjustRightInd w:val="0"/>
        <w:spacing w:after="0" w:line="240" w:lineRule="auto"/>
        <w:ind w:firstLine="709"/>
        <w:jc w:val="center"/>
        <w:outlineLvl w:val="3"/>
        <w:rPr>
          <w:rFonts w:ascii="Times New Roman" w:hAnsi="Times New Roman" w:cs="Times New Roman"/>
          <w:b/>
          <w:sz w:val="20"/>
          <w:szCs w:val="20"/>
        </w:rPr>
      </w:pPr>
    </w:p>
    <w:p w:rsidR="006533CE" w:rsidRPr="00387566" w:rsidRDefault="006533CE" w:rsidP="006533CE">
      <w:pPr>
        <w:widowControl w:val="0"/>
        <w:autoSpaceDE w:val="0"/>
        <w:autoSpaceDN w:val="0"/>
        <w:adjustRightInd w:val="0"/>
        <w:spacing w:after="0" w:line="240" w:lineRule="auto"/>
        <w:ind w:firstLine="709"/>
        <w:jc w:val="center"/>
        <w:outlineLvl w:val="3"/>
        <w:rPr>
          <w:rFonts w:ascii="Times New Roman" w:hAnsi="Times New Roman" w:cs="Times New Roman"/>
          <w:b/>
          <w:sz w:val="20"/>
          <w:szCs w:val="20"/>
        </w:rPr>
      </w:pPr>
      <w:r w:rsidRPr="00387566">
        <w:rPr>
          <w:rFonts w:ascii="Times New Roman" w:hAnsi="Times New Roman" w:cs="Times New Roman"/>
          <w:b/>
          <w:sz w:val="20"/>
          <w:szCs w:val="20"/>
        </w:rPr>
        <w:t>ПРОГРОЗНАЯ ( СПРАВОЧНАЯ) ОЦЕНКА РЕСУРСНОГО  ОБЕСПЕЧЕНИЯ РЕАЛИЗАЦИИ</w:t>
      </w:r>
      <w:r>
        <w:rPr>
          <w:rFonts w:ascii="Times New Roman" w:hAnsi="Times New Roman" w:cs="Times New Roman"/>
          <w:b/>
          <w:sz w:val="20"/>
          <w:szCs w:val="20"/>
        </w:rPr>
        <w:t xml:space="preserve"> МУНИЦИПАЛЬНОЙ ПРОГРАММЫ НИЖНЕБУРБУКСКОГО СЕЛЬСКОГО ПОСЕЛЕНИЯ </w:t>
      </w:r>
      <w:r>
        <w:rPr>
          <w:rFonts w:ascii="Times New Roman" w:hAnsi="Times New Roman" w:cs="Times New Roman"/>
          <w:b/>
          <w:sz w:val="20"/>
          <w:szCs w:val="20"/>
        </w:rPr>
        <w:br/>
        <w:t>ЗА СЧЕТ ВСЕХ ИСТОЧНИКОВ ФИНАНСИРОВАНИЯ (далее-программа)</w:t>
      </w:r>
    </w:p>
    <w:tbl>
      <w:tblPr>
        <w:tblW w:w="10604" w:type="dxa"/>
        <w:tblLayout w:type="fixed"/>
        <w:tblCellMar>
          <w:top w:w="75" w:type="dxa"/>
          <w:left w:w="0" w:type="dxa"/>
          <w:bottom w:w="75" w:type="dxa"/>
          <w:right w:w="0" w:type="dxa"/>
        </w:tblCellMar>
        <w:tblLook w:val="0000" w:firstRow="0" w:lastRow="0" w:firstColumn="0" w:lastColumn="0" w:noHBand="0" w:noVBand="0"/>
      </w:tblPr>
      <w:tblGrid>
        <w:gridCol w:w="1556"/>
        <w:gridCol w:w="1699"/>
        <w:gridCol w:w="1559"/>
        <w:gridCol w:w="1135"/>
        <w:gridCol w:w="1158"/>
        <w:gridCol w:w="1058"/>
        <w:gridCol w:w="1270"/>
        <w:gridCol w:w="1139"/>
        <w:gridCol w:w="30"/>
      </w:tblGrid>
      <w:tr w:rsidR="006533CE" w:rsidRPr="001F42C8" w:rsidTr="00951715">
        <w:trPr>
          <w:trHeight w:val="83"/>
        </w:trPr>
        <w:tc>
          <w:tcPr>
            <w:tcW w:w="7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Наименование программы, подпрограммы, основного мероприятия, мероприятия, проекта</w:t>
            </w:r>
          </w:p>
        </w:tc>
        <w:tc>
          <w:tcPr>
            <w:tcW w:w="8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Ответственный исполнитель, соисполнители, участники, участники мероприятия</w:t>
            </w:r>
          </w:p>
        </w:tc>
        <w:tc>
          <w:tcPr>
            <w:tcW w:w="735"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Источники финансирования</w:t>
            </w:r>
          </w:p>
        </w:tc>
        <w:tc>
          <w:tcPr>
            <w:tcW w:w="2730"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Расходы (тыс. руб.), годы</w:t>
            </w:r>
          </w:p>
        </w:tc>
      </w:tr>
      <w:tr w:rsidR="006533CE" w:rsidRPr="001F42C8" w:rsidTr="00951715">
        <w:trPr>
          <w:trHeight w:val="2280"/>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735"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Пер</w:t>
            </w:r>
            <w:r>
              <w:rPr>
                <w:rFonts w:ascii="Times New Roman" w:hAnsi="Times New Roman" w:cs="Times New Roman"/>
                <w:sz w:val="18"/>
                <w:szCs w:val="18"/>
              </w:rPr>
              <w:t>вый год действия программы (2024</w:t>
            </w:r>
            <w:r w:rsidRPr="001F42C8">
              <w:rPr>
                <w:rFonts w:ascii="Times New Roman" w:hAnsi="Times New Roman" w:cs="Times New Roman"/>
                <w:sz w:val="18"/>
                <w:szCs w:val="18"/>
              </w:rPr>
              <w:t>г)</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Второй год действия программы</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w:t>
            </w:r>
            <w:r w:rsidRPr="001F42C8">
              <w:rPr>
                <w:rFonts w:ascii="Times New Roman" w:hAnsi="Times New Roman" w:cs="Times New Roman"/>
                <w:sz w:val="18"/>
                <w:szCs w:val="18"/>
              </w:rPr>
              <w:t>г)</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Третий год действия программы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(2026</w:t>
            </w:r>
            <w:r w:rsidRPr="001F42C8">
              <w:rPr>
                <w:rFonts w:ascii="Times New Roman" w:hAnsi="Times New Roman" w:cs="Times New Roman"/>
                <w:sz w:val="18"/>
                <w:szCs w:val="18"/>
              </w:rPr>
              <w:t>г)</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Четвертый год действия программы</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(2027</w:t>
            </w:r>
            <w:r w:rsidRPr="001F42C8">
              <w:rPr>
                <w:rFonts w:ascii="Times New Roman" w:hAnsi="Times New Roman" w:cs="Times New Roman"/>
                <w:sz w:val="18"/>
                <w:szCs w:val="18"/>
              </w:rPr>
              <w:t>г)</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Год завершения действия программы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(2028</w:t>
            </w:r>
            <w:r w:rsidRPr="001F42C8">
              <w:rPr>
                <w:rFonts w:ascii="Times New Roman" w:hAnsi="Times New Roman" w:cs="Times New Roman"/>
                <w:sz w:val="18"/>
                <w:szCs w:val="18"/>
              </w:rPr>
              <w:t>г)</w:t>
            </w:r>
          </w:p>
        </w:tc>
      </w:tr>
      <w:tr w:rsidR="006533CE" w:rsidRPr="001F42C8" w:rsidTr="00951715">
        <w:trPr>
          <w:trHeight w:val="86"/>
        </w:trPr>
        <w:tc>
          <w:tcPr>
            <w:tcW w:w="73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1</w:t>
            </w:r>
          </w:p>
        </w:tc>
        <w:tc>
          <w:tcPr>
            <w:tcW w:w="80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2</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3</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4</w:t>
            </w:r>
          </w:p>
        </w:tc>
        <w:tc>
          <w:tcPr>
            <w:tcW w:w="4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6</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7</w:t>
            </w:r>
          </w:p>
        </w:tc>
      </w:tr>
      <w:tr w:rsidR="006533CE" w:rsidRPr="001F42C8" w:rsidTr="00951715">
        <w:trPr>
          <w:trHeight w:val="12"/>
        </w:trPr>
        <w:tc>
          <w:tcPr>
            <w:tcW w:w="7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Программа</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 xml:space="preserve">«Социально-экономическое развитие территории </w:t>
            </w:r>
            <w:r>
              <w:rPr>
                <w:rFonts w:ascii="Times New Roman" w:hAnsi="Times New Roman" w:cs="Times New Roman"/>
                <w:b/>
                <w:sz w:val="18"/>
                <w:szCs w:val="18"/>
              </w:rPr>
              <w:t>сельского поселения на 2024-2028</w:t>
            </w:r>
            <w:r w:rsidRPr="001F42C8">
              <w:rPr>
                <w:rFonts w:ascii="Times New Roman" w:hAnsi="Times New Roman" w:cs="Times New Roman"/>
                <w:b/>
                <w:sz w:val="18"/>
                <w:szCs w:val="18"/>
              </w:rPr>
              <w:t xml:space="preserve"> гг»»</w:t>
            </w:r>
          </w:p>
        </w:tc>
        <w:tc>
          <w:tcPr>
            <w:tcW w:w="8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КДЦ д.Нижний Бурбук»</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12 515,1</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9447,5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color w:val="FF0000"/>
                <w:sz w:val="18"/>
                <w:szCs w:val="18"/>
              </w:rPr>
            </w:pPr>
            <w:r w:rsidRPr="009C4E7F">
              <w:rPr>
                <w:rFonts w:ascii="Times New Roman" w:hAnsi="Times New Roman" w:cs="Times New Roman"/>
                <w:b/>
                <w:sz w:val="18"/>
                <w:szCs w:val="18"/>
              </w:rPr>
              <w:t>9362,7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sidRPr="009C4E7F">
              <w:rPr>
                <w:rFonts w:ascii="Times New Roman" w:hAnsi="Times New Roman" w:cs="Times New Roman"/>
                <w:b/>
                <w:sz w:val="18"/>
                <w:szCs w:val="18"/>
              </w:rPr>
              <w:t xml:space="preserve">     9462,7</w:t>
            </w:r>
          </w:p>
        </w:tc>
        <w:tc>
          <w:tcPr>
            <w:tcW w:w="550" w:type="pct"/>
            <w:gridSpan w:val="2"/>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9C4E7F">
              <w:rPr>
                <w:rFonts w:ascii="Times New Roman" w:hAnsi="Times New Roman" w:cs="Times New Roman"/>
                <w:b/>
                <w:sz w:val="18"/>
                <w:szCs w:val="18"/>
              </w:rPr>
              <w:t>9390,1</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Местный бюджет (далее – 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11 017</w:t>
            </w:r>
            <w:r w:rsidRPr="00367314">
              <w:rPr>
                <w:rFonts w:ascii="Times New Roman" w:hAnsi="Times New Roman" w:cs="Times New Roman"/>
                <w:b/>
                <w:sz w:val="18"/>
                <w:szCs w:val="18"/>
              </w:rPr>
              <w:t>,2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8814,9</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8707,6</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rPr>
                <w:rFonts w:ascii="Times New Roman" w:hAnsi="Times New Roman" w:cs="Times New Roman"/>
                <w:b/>
                <w:sz w:val="18"/>
                <w:szCs w:val="18"/>
              </w:rPr>
            </w:pPr>
            <w:r w:rsidRPr="009C4E7F">
              <w:rPr>
                <w:rFonts w:ascii="Times New Roman" w:hAnsi="Times New Roman" w:cs="Times New Roman"/>
                <w:b/>
                <w:sz w:val="18"/>
                <w:szCs w:val="18"/>
              </w:rPr>
              <w:t xml:space="preserve">       9207,6</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9C4E7F">
              <w:rPr>
                <w:rFonts w:ascii="Times New Roman" w:hAnsi="Times New Roman" w:cs="Times New Roman"/>
                <w:b/>
                <w:sz w:val="18"/>
                <w:szCs w:val="18"/>
              </w:rPr>
              <w:t>9135,0</w:t>
            </w:r>
          </w:p>
        </w:tc>
      </w:tr>
      <w:tr w:rsidR="006533CE" w:rsidRPr="001F42C8" w:rsidTr="00951715">
        <w:trPr>
          <w:trHeight w:val="559"/>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Средства районного бюджета, предусмотренные в местном </w:t>
            </w:r>
            <w:r w:rsidRPr="001F42C8">
              <w:rPr>
                <w:rFonts w:ascii="Times New Roman" w:hAnsi="Times New Roman" w:cs="Times New Roman"/>
                <w:sz w:val="18"/>
                <w:szCs w:val="18"/>
              </w:rPr>
              <w:lastRenderedPageBreak/>
              <w:t>бюджете (далее – РБ) – при наличии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7</w:t>
            </w:r>
            <w:r w:rsidRPr="00367314">
              <w:rPr>
                <w:rFonts w:ascii="Times New Roman" w:hAnsi="Times New Roman" w:cs="Times New Roman"/>
                <w:sz w:val="18"/>
                <w:szCs w:val="18"/>
              </w:rPr>
              <w:t>73,7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Средства областного бюджета, предусмотренные в местном бюджете (далее - ОБ) – при наличии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514,3</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400,7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400,7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Средства федерального бюджета, предусмотренные в местном бюджете (далее - ФБ) - при наличии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240" w:lineRule="auto"/>
              <w:jc w:val="center"/>
              <w:rPr>
                <w:rFonts w:ascii="Times New Roman" w:hAnsi="Times New Roman" w:cs="Times New Roman"/>
                <w:sz w:val="18"/>
                <w:szCs w:val="18"/>
              </w:rPr>
            </w:pPr>
            <w:r w:rsidRPr="00367314">
              <w:rPr>
                <w:rFonts w:ascii="Times New Roman" w:hAnsi="Times New Roman" w:cs="Times New Roman"/>
                <w:sz w:val="18"/>
                <w:szCs w:val="18"/>
              </w:rPr>
              <w:t>309,8</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231,9</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254,4</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254,4</w:t>
            </w:r>
          </w:p>
        </w:tc>
      </w:tr>
      <w:tr w:rsidR="006533CE" w:rsidRPr="001F42C8" w:rsidTr="00951715">
        <w:trPr>
          <w:trHeight w:val="853"/>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16" w:lineRule="auto"/>
              <w:jc w:val="center"/>
              <w:rPr>
                <w:rFonts w:ascii="Times New Roman" w:hAnsi="Times New Roman" w:cs="Times New Roman"/>
                <w:sz w:val="18"/>
                <w:szCs w:val="18"/>
              </w:rPr>
            </w:pPr>
            <w:r w:rsidRPr="001F42C8">
              <w:rPr>
                <w:rFonts w:ascii="Times New Roman" w:hAnsi="Times New Roman" w:cs="Times New Roman"/>
                <w:sz w:val="18"/>
                <w:szCs w:val="18"/>
              </w:rPr>
              <w:t>Иные источники, предусмотренные в местном бюджете (далее - ИИ) - при наличии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240" w:lineRule="auto"/>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1F42C8">
              <w:rPr>
                <w:rFonts w:ascii="Times New Roman" w:hAnsi="Times New Roman" w:cs="Times New Roman"/>
                <w:b/>
                <w:sz w:val="18"/>
                <w:szCs w:val="18"/>
                <w:u w:val="single"/>
              </w:rPr>
              <w:t>Подпрограмма 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i/>
                <w:color w:val="000000"/>
                <w:sz w:val="18"/>
                <w:szCs w:val="18"/>
              </w:rPr>
              <w:t>«</w:t>
            </w:r>
            <w:r w:rsidRPr="001F42C8">
              <w:rPr>
                <w:rFonts w:ascii="Times New Roman" w:hAnsi="Times New Roman" w:cs="Times New Roman"/>
                <w:b/>
                <w:sz w:val="18"/>
                <w:szCs w:val="18"/>
              </w:rPr>
              <w:t>Обеспечение дея</w:t>
            </w:r>
            <w:r>
              <w:rPr>
                <w:rFonts w:ascii="Times New Roman" w:hAnsi="Times New Roman" w:cs="Times New Roman"/>
                <w:b/>
                <w:sz w:val="18"/>
                <w:szCs w:val="18"/>
              </w:rPr>
              <w:t>тельности главы</w:t>
            </w:r>
            <w:r w:rsidRPr="001F42C8">
              <w:rPr>
                <w:rFonts w:ascii="Times New Roman" w:hAnsi="Times New Roman" w:cs="Times New Roman"/>
                <w:b/>
                <w:sz w:val="18"/>
                <w:szCs w:val="18"/>
              </w:rPr>
              <w:t xml:space="preserve"> сельского поселения </w:t>
            </w:r>
            <w:r>
              <w:rPr>
                <w:rFonts w:ascii="Times New Roman" w:hAnsi="Times New Roman" w:cs="Times New Roman"/>
                <w:b/>
                <w:sz w:val="18"/>
                <w:szCs w:val="18"/>
              </w:rPr>
              <w:t xml:space="preserve">и администрации </w:t>
            </w:r>
            <w:r w:rsidRPr="001F42C8">
              <w:rPr>
                <w:rFonts w:ascii="Times New Roman" w:hAnsi="Times New Roman" w:cs="Times New Roman"/>
                <w:b/>
                <w:sz w:val="18"/>
                <w:szCs w:val="18"/>
              </w:rPr>
              <w:t xml:space="preserve"> </w:t>
            </w:r>
            <w:r>
              <w:rPr>
                <w:rFonts w:ascii="Times New Roman" w:hAnsi="Times New Roman" w:cs="Times New Roman"/>
                <w:b/>
                <w:sz w:val="18"/>
                <w:szCs w:val="18"/>
              </w:rPr>
              <w:t>сельского поселения на 2024-2028</w:t>
            </w:r>
            <w:r w:rsidRPr="001F42C8">
              <w:rPr>
                <w:rFonts w:ascii="Times New Roman" w:hAnsi="Times New Roman" w:cs="Times New Roman"/>
                <w:b/>
                <w:sz w:val="18"/>
                <w:szCs w:val="18"/>
              </w:rPr>
              <w:t>гг</w:t>
            </w:r>
            <w:r w:rsidRPr="001F42C8">
              <w:rPr>
                <w:rFonts w:ascii="Times New Roman" w:hAnsi="Times New Roman" w:cs="Times New Roman"/>
                <w:sz w:val="18"/>
                <w:szCs w:val="18"/>
              </w:rPr>
              <w:t>»</w:t>
            </w:r>
          </w:p>
        </w:tc>
        <w:tc>
          <w:tcPr>
            <w:tcW w:w="8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FF0000"/>
                <w:sz w:val="18"/>
                <w:szCs w:val="18"/>
              </w:rPr>
            </w:pPr>
            <w:r>
              <w:rPr>
                <w:rFonts w:ascii="Times New Roman" w:hAnsi="Times New Roman" w:cs="Times New Roman"/>
                <w:b/>
                <w:sz w:val="18"/>
                <w:szCs w:val="18"/>
              </w:rPr>
              <w:t>7260,6</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6348,5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6371,0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6982,7</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7 378,7</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8" w:lineRule="atLeast"/>
              <w:jc w:val="center"/>
              <w:rPr>
                <w:rFonts w:ascii="Times New Roman" w:hAnsi="Times New Roman" w:cs="Times New Roman"/>
                <w:color w:val="FF0000"/>
                <w:sz w:val="18"/>
                <w:szCs w:val="18"/>
              </w:rPr>
            </w:pPr>
            <w:r>
              <w:rPr>
                <w:rFonts w:ascii="Times New Roman" w:hAnsi="Times New Roman" w:cs="Times New Roman"/>
                <w:sz w:val="18"/>
                <w:szCs w:val="18"/>
              </w:rPr>
              <w:t>6376,4</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color w:val="FF0000"/>
                <w:sz w:val="18"/>
                <w:szCs w:val="18"/>
              </w:rPr>
            </w:pPr>
            <w:r w:rsidRPr="009C4E7F">
              <w:rPr>
                <w:rFonts w:ascii="Times New Roman" w:hAnsi="Times New Roman" w:cs="Times New Roman"/>
                <w:b/>
                <w:sz w:val="18"/>
                <w:szCs w:val="18"/>
              </w:rPr>
              <w:t>6115,9</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6115,9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6727,6</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7123,6</w:t>
            </w:r>
          </w:p>
        </w:tc>
      </w:tr>
      <w:tr w:rsidR="006533CE" w:rsidRPr="001F42C8" w:rsidTr="00951715">
        <w:trPr>
          <w:trHeight w:val="120"/>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367314">
              <w:rPr>
                <w:rFonts w:ascii="Times New Roman" w:hAnsi="Times New Roman" w:cs="Times New Roman"/>
                <w:sz w:val="18"/>
                <w:szCs w:val="18"/>
              </w:rPr>
              <w:t>673,7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color w:val="000000" w:themeColor="text1"/>
                <w:sz w:val="18"/>
                <w:szCs w:val="18"/>
              </w:rPr>
              <w:t>0,7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209,8</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231,9</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pPr>
            <w:r w:rsidRPr="009C4E7F">
              <w:rPr>
                <w:rFonts w:ascii="Times New Roman" w:hAnsi="Times New Roman" w:cs="Times New Roman"/>
                <w:sz w:val="18"/>
                <w:szCs w:val="18"/>
              </w:rPr>
              <w:t>254,4</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pPr>
            <w:r w:rsidRPr="009C4E7F">
              <w:rPr>
                <w:rFonts w:ascii="Times New Roman" w:hAnsi="Times New Roman" w:cs="Times New Roman"/>
                <w:sz w:val="18"/>
                <w:szCs w:val="18"/>
              </w:rPr>
              <w:t>254,4</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Обеспечение деятельности главы  сельского поселения и Администрации сельского поселения</w:t>
            </w:r>
          </w:p>
        </w:tc>
        <w:tc>
          <w:tcPr>
            <w:tcW w:w="8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outlineLvl w:val="0"/>
              <w:rPr>
                <w:rFonts w:ascii="Times New Roman" w:hAnsi="Times New Roman" w:cs="Times New Roman"/>
                <w:b/>
                <w:color w:val="FF0000"/>
                <w:sz w:val="18"/>
                <w:szCs w:val="18"/>
              </w:rPr>
            </w:pPr>
            <w:r>
              <w:rPr>
                <w:rFonts w:ascii="Times New Roman" w:hAnsi="Times New Roman" w:cs="Times New Roman"/>
                <w:b/>
                <w:sz w:val="18"/>
                <w:szCs w:val="18"/>
              </w:rPr>
              <w:t>4790,8</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3878,7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3901,2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4502,9</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4898,9</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8" w:lineRule="atLeast"/>
              <w:outlineLvl w:val="0"/>
              <w:rPr>
                <w:rFonts w:ascii="Times New Roman" w:hAnsi="Times New Roman" w:cs="Times New Roman"/>
                <w:color w:val="FF0000"/>
                <w:sz w:val="18"/>
                <w:szCs w:val="18"/>
              </w:rPr>
            </w:pPr>
            <w:r>
              <w:rPr>
                <w:rFonts w:ascii="Times New Roman" w:hAnsi="Times New Roman" w:cs="Times New Roman"/>
                <w:sz w:val="18"/>
                <w:szCs w:val="18"/>
              </w:rPr>
              <w:t xml:space="preserve">        3906,6</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sz w:val="18"/>
                <w:szCs w:val="18"/>
              </w:rPr>
              <w:t>3646,1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 xml:space="preserve">      3646,1</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4247,8</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4643,8</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367314">
              <w:rPr>
                <w:rFonts w:ascii="Times New Roman" w:hAnsi="Times New Roman" w:cs="Times New Roman"/>
                <w:sz w:val="18"/>
                <w:szCs w:val="18"/>
              </w:rPr>
              <w:t>673,7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0,7</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0,7</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209,8</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231,9</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254,4</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254,4</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254,4</w:t>
            </w:r>
          </w:p>
        </w:tc>
      </w:tr>
      <w:tr w:rsidR="006533CE" w:rsidRPr="001F42C8" w:rsidTr="00951715">
        <w:trPr>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1.2</w:t>
            </w:r>
          </w:p>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«Управление муниципальным долгом сельского поселения»</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2,0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2,0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2,0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40"/>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1.3.</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 Пенсионное обеспечение граждан, замещающих </w:t>
            </w:r>
            <w:r w:rsidRPr="001F42C8">
              <w:rPr>
                <w:rFonts w:ascii="Times New Roman" w:hAnsi="Times New Roman" w:cs="Times New Roman"/>
                <w:sz w:val="18"/>
                <w:szCs w:val="18"/>
              </w:rPr>
              <w:lastRenderedPageBreak/>
              <w:t>должности главы сельских поселений и муниципальных служащих органов местного самоуправления сельских поселений»</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Администрация Нижнебурбукского сельского поселения</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9C4E7F" w:rsidRDefault="006533CE" w:rsidP="006533CE">
            <w:pP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 xml:space="preserve">      351,2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351,2</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9C4E7F" w:rsidRDefault="006533CE" w:rsidP="006533CE">
            <w:pPr>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9C4E7F" w:rsidRDefault="006533CE" w:rsidP="006533CE">
            <w:pP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351,2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351,2</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1.4.</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r w:rsidRPr="001F42C8">
              <w:rPr>
                <w:rFonts w:ascii="Times New Roman" w:hAnsi="Times New Roman" w:cs="Times New Roman"/>
                <w:sz w:val="18"/>
                <w:szCs w:val="18"/>
              </w:rPr>
              <w:t>Повышение квалификации муниципальных служащих</w:t>
            </w:r>
            <w:r>
              <w:rPr>
                <w:rFonts w:ascii="Times New Roman" w:hAnsi="Times New Roman" w:cs="Times New Roman"/>
                <w:sz w:val="18"/>
                <w:szCs w:val="18"/>
              </w:rPr>
              <w:t>»</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сельского поселения</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10,0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10,0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1.5.</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color w:val="000000"/>
                <w:sz w:val="18"/>
                <w:szCs w:val="18"/>
              </w:rPr>
              <w:t>«</w:t>
            </w:r>
            <w:r w:rsidRPr="001F42C8">
              <w:rPr>
                <w:rFonts w:ascii="Times New Roman" w:hAnsi="Times New Roman" w:cs="Times New Roman"/>
                <w:color w:val="000000"/>
                <w:sz w:val="18"/>
                <w:szCs w:val="18"/>
              </w:rPr>
              <w:t>Управление средствами резервного фонда администраций сельских поселений</w:t>
            </w:r>
            <w:r>
              <w:rPr>
                <w:rFonts w:ascii="Times New Roman" w:hAnsi="Times New Roman" w:cs="Times New Roman"/>
                <w:color w:val="000000"/>
                <w:sz w:val="18"/>
                <w:szCs w:val="18"/>
              </w:rPr>
              <w:t>»</w:t>
            </w:r>
          </w:p>
        </w:tc>
        <w:tc>
          <w:tcPr>
            <w:tcW w:w="80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20,0</w:t>
            </w:r>
          </w:p>
        </w:tc>
      </w:tr>
      <w:tr w:rsidR="006533CE" w:rsidRPr="001F42C8" w:rsidTr="00951715">
        <w:trPr>
          <w:gridAfter w:val="1"/>
          <w:wAfter w:w="15" w:type="pct"/>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20,0</w:t>
            </w:r>
          </w:p>
        </w:tc>
      </w:tr>
      <w:tr w:rsidR="006533CE" w:rsidRPr="001F42C8" w:rsidTr="00951715">
        <w:trPr>
          <w:gridAfter w:val="1"/>
          <w:wAfter w:w="15" w:type="pct"/>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47"/>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pBdr>
                <w:top w:val="single" w:sz="6" w:space="0" w:color="auto"/>
              </w:pBdr>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523"/>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1.6.</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color w:val="000000"/>
                <w:sz w:val="18"/>
                <w:szCs w:val="18"/>
              </w:rPr>
            </w:pPr>
            <w:r w:rsidRPr="001F42C8">
              <w:rPr>
                <w:rFonts w:ascii="Times New Roman" w:hAnsi="Times New Roman" w:cs="Times New Roman"/>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bCs/>
                <w:sz w:val="18"/>
                <w:szCs w:val="18"/>
              </w:rPr>
              <w:t>2 096,6</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bCs/>
                <w:sz w:val="18"/>
                <w:szCs w:val="18"/>
              </w:rPr>
              <w:t>2096,6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b/>
                <w:sz w:val="18"/>
                <w:szCs w:val="18"/>
              </w:rPr>
            </w:pPr>
            <w:r w:rsidRPr="009C4E7F">
              <w:rPr>
                <w:rFonts w:ascii="Times New Roman" w:hAnsi="Times New Roman" w:cs="Times New Roman"/>
                <w:b/>
                <w:sz w:val="18"/>
                <w:szCs w:val="18"/>
              </w:rPr>
              <w:t>2096,6</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b/>
                <w:sz w:val="18"/>
                <w:szCs w:val="18"/>
              </w:rPr>
            </w:pPr>
            <w:r w:rsidRPr="009C4E7F">
              <w:rPr>
                <w:rFonts w:ascii="Times New Roman" w:hAnsi="Times New Roman" w:cs="Times New Roman"/>
                <w:b/>
                <w:sz w:val="18"/>
                <w:szCs w:val="18"/>
              </w:rPr>
              <w:t xml:space="preserve">         2096,6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b/>
                <w:sz w:val="18"/>
                <w:szCs w:val="18"/>
              </w:rPr>
            </w:pPr>
            <w:r w:rsidRPr="009C4E7F">
              <w:rPr>
                <w:rFonts w:ascii="Times New Roman" w:hAnsi="Times New Roman" w:cs="Times New Roman"/>
                <w:b/>
                <w:sz w:val="18"/>
                <w:szCs w:val="18"/>
              </w:rPr>
              <w:t xml:space="preserve">         2096,6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bCs/>
                <w:sz w:val="18"/>
                <w:szCs w:val="18"/>
              </w:rPr>
              <w:t xml:space="preserve">       2 096,6</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bCs/>
                <w:sz w:val="18"/>
                <w:szCs w:val="18"/>
              </w:rPr>
              <w:t>2096,6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2096,6</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sz w:val="18"/>
                <w:szCs w:val="18"/>
              </w:rPr>
              <w:t xml:space="preserve">          2096,6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rPr>
                <w:rFonts w:ascii="Times New Roman" w:hAnsi="Times New Roman" w:cs="Times New Roman"/>
                <w:sz w:val="18"/>
                <w:szCs w:val="18"/>
              </w:rPr>
            </w:pPr>
            <w:r w:rsidRPr="009C4E7F">
              <w:rPr>
                <w:rFonts w:ascii="Times New Roman" w:hAnsi="Times New Roman" w:cs="Times New Roman"/>
                <w:sz w:val="18"/>
                <w:szCs w:val="18"/>
              </w:rPr>
              <w:t xml:space="preserve">          2096,6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p w:rsidR="006533CE" w:rsidRPr="001F42C8" w:rsidRDefault="006533CE" w:rsidP="006533CE">
            <w:pPr>
              <w:widowControl w:val="0"/>
              <w:autoSpaceDE w:val="0"/>
              <w:autoSpaceDN w:val="0"/>
              <w:adjustRightInd w:val="0"/>
              <w:spacing w:after="0" w:line="17" w:lineRule="atLeast"/>
              <w:jc w:val="center"/>
              <w:rPr>
                <w:rFonts w:ascii="Times New Roman" w:hAnsi="Times New Roman" w:cs="Times New Roman"/>
                <w:sz w:val="18"/>
                <w:szCs w:val="18"/>
              </w:rPr>
            </w:pP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7"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1F42C8">
              <w:rPr>
                <w:rFonts w:ascii="Times New Roman" w:hAnsi="Times New Roman" w:cs="Times New Roman"/>
                <w:b/>
                <w:sz w:val="18"/>
                <w:szCs w:val="18"/>
                <w:u w:val="single"/>
              </w:rPr>
              <w:t>Подпрограмма 2</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w:t>
            </w:r>
            <w:r w:rsidRPr="001F42C8">
              <w:rPr>
                <w:rFonts w:ascii="Times New Roman" w:hAnsi="Times New Roman" w:cs="Times New Roman"/>
                <w:b/>
                <w:sz w:val="18"/>
                <w:szCs w:val="18"/>
              </w:rPr>
              <w:t>Повышение эффективности бюд</w:t>
            </w:r>
            <w:r>
              <w:rPr>
                <w:rFonts w:ascii="Times New Roman" w:hAnsi="Times New Roman" w:cs="Times New Roman"/>
                <w:b/>
                <w:sz w:val="18"/>
                <w:szCs w:val="18"/>
              </w:rPr>
              <w:t>жетных расходов сельских поселений</w:t>
            </w:r>
            <w:r w:rsidRPr="001F42C8">
              <w:rPr>
                <w:rFonts w:ascii="Times New Roman" w:hAnsi="Times New Roman" w:cs="Times New Roman"/>
                <w:b/>
                <w:sz w:val="18"/>
                <w:szCs w:val="18"/>
              </w:rPr>
              <w:t xml:space="preserve"> на </w:t>
            </w:r>
            <w:r>
              <w:rPr>
                <w:rFonts w:ascii="Times New Roman" w:hAnsi="Times New Roman" w:cs="Times New Roman"/>
                <w:b/>
                <w:sz w:val="18"/>
                <w:szCs w:val="18"/>
              </w:rPr>
              <w:t>2024-2028 гг.</w:t>
            </w:r>
            <w:r w:rsidRPr="001F42C8">
              <w:rPr>
                <w:rFonts w:ascii="Times New Roman" w:hAnsi="Times New Roman" w:cs="Times New Roman"/>
                <w:sz w:val="18"/>
                <w:szCs w:val="18"/>
              </w:rPr>
              <w:t>»</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 Нижнебурбукского с/п.</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9,6</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9,6</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9,6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rPr>
            </w:pPr>
            <w:r w:rsidRPr="001F42C8">
              <w:rPr>
                <w:rFonts w:ascii="Times New Roman" w:hAnsi="Times New Roman" w:cs="Times New Roman"/>
                <w:sz w:val="18"/>
                <w:szCs w:val="18"/>
                <w:u w:val="single"/>
              </w:rPr>
              <w:t>Основное мероприятие 2.1.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b/>
                <w:sz w:val="18"/>
                <w:szCs w:val="18"/>
              </w:rPr>
            </w:pPr>
            <w:r w:rsidRPr="001F42C8">
              <w:rPr>
                <w:rFonts w:ascii="Times New Roman" w:hAnsi="Times New Roman" w:cs="Times New Roman"/>
                <w:sz w:val="18"/>
                <w:szCs w:val="18"/>
              </w:rPr>
              <w:t>«Информационны</w:t>
            </w:r>
            <w:r w:rsidRPr="001F42C8">
              <w:rPr>
                <w:rFonts w:ascii="Times New Roman" w:hAnsi="Times New Roman" w:cs="Times New Roman"/>
                <w:sz w:val="18"/>
                <w:szCs w:val="18"/>
              </w:rPr>
              <w:lastRenderedPageBreak/>
              <w:t>е технологии в управлении»</w:t>
            </w:r>
          </w:p>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b/>
                <w:sz w:val="18"/>
                <w:szCs w:val="18"/>
              </w:rPr>
            </w:pP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Администрация Нижнебурбукского с/п.</w:t>
            </w: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9,6</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 xml:space="preserve">  9,6</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9,6</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9,6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9,6</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9,6</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9,6</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9,6</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ind w:right="-2"/>
              <w:jc w:val="center"/>
              <w:rPr>
                <w:rFonts w:ascii="Times New Roman" w:hAnsi="Times New Roman" w:cs="Times New Roman"/>
                <w:sz w:val="18"/>
                <w:szCs w:val="18"/>
                <w:u w:val="single"/>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right w:val="single" w:sz="4" w:space="0" w:color="auto"/>
            </w:tcBorders>
            <w:shd w:val="clear" w:color="auto" w:fill="FFFFFF" w:themeFill="background1"/>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right w:val="single" w:sz="4" w:space="0" w:color="auto"/>
            </w:tcBorders>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Подпрограмма3 «Развитие инфрастру</w:t>
            </w:r>
            <w:r>
              <w:rPr>
                <w:rFonts w:ascii="Times New Roman" w:hAnsi="Times New Roman" w:cs="Times New Roman"/>
                <w:b/>
                <w:sz w:val="18"/>
                <w:szCs w:val="18"/>
              </w:rPr>
              <w:t>ктуры на территории  сельского поселения на 2024-2028</w:t>
            </w:r>
            <w:r w:rsidRPr="001F42C8">
              <w:rPr>
                <w:rFonts w:ascii="Times New Roman" w:hAnsi="Times New Roman" w:cs="Times New Roman"/>
                <w:b/>
                <w:sz w:val="18"/>
                <w:szCs w:val="18"/>
              </w:rPr>
              <w:t>гг»</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1741,1</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1677,1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2 114,7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1231,4</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1464,5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1489,6</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1677,1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1714,7</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sz w:val="18"/>
                <w:szCs w:val="18"/>
              </w:rPr>
              <w:t>1231,4</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1464,5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Pr>
                <w:rFonts w:ascii="Times New Roman" w:hAnsi="Times New Roman" w:cs="Times New Roman"/>
                <w:sz w:val="18"/>
                <w:szCs w:val="18"/>
              </w:rPr>
              <w:t xml:space="preserve">        251,5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 xml:space="preserve">           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3.1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«Ремонт и содержание автомобильных дорог»</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936,2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964,6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1402,2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903,0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936,2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sz w:val="18"/>
                <w:szCs w:val="18"/>
              </w:rPr>
              <w:t>964,6</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1002,2</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903,0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3.2</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«Организация благоустройства территории сельского поселения»</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Pr>
                <w:rFonts w:ascii="Times New Roman" w:hAnsi="Times New Roman" w:cs="Times New Roman"/>
                <w:b/>
                <w:sz w:val="18"/>
                <w:szCs w:val="18"/>
              </w:rPr>
              <w:t>540,4</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548,0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548,0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163,9</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300,0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color w:val="FF0000"/>
                <w:sz w:val="18"/>
                <w:szCs w:val="18"/>
              </w:rPr>
            </w:pPr>
            <w:r>
              <w:rPr>
                <w:rFonts w:ascii="Times New Roman" w:hAnsi="Times New Roman" w:cs="Times New Roman"/>
                <w:color w:val="000000" w:themeColor="text1"/>
                <w:sz w:val="18"/>
                <w:szCs w:val="18"/>
              </w:rPr>
              <w:t xml:space="preserve">         288,9</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548,0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548,0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163,9</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300,0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251,5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мероприятие3.3</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«Организация водоснабжения населения»</w:t>
            </w: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color w:val="FF0000"/>
                <w:sz w:val="18"/>
                <w:szCs w:val="18"/>
              </w:rPr>
            </w:pPr>
            <w:r w:rsidRPr="009C4E7F">
              <w:rPr>
                <w:rFonts w:ascii="Times New Roman" w:hAnsi="Times New Roman" w:cs="Times New Roman"/>
                <w:b/>
                <w:color w:val="000000" w:themeColor="text1"/>
                <w:sz w:val="18"/>
                <w:szCs w:val="18"/>
              </w:rPr>
              <w:t>164,5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164,5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164,5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164,5</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164,5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164,5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color w:val="FF0000"/>
                <w:sz w:val="18"/>
                <w:szCs w:val="18"/>
              </w:rPr>
            </w:pPr>
            <w:r w:rsidRPr="009C4E7F">
              <w:rPr>
                <w:rFonts w:ascii="Times New Roman" w:hAnsi="Times New Roman" w:cs="Times New Roman"/>
                <w:color w:val="000000" w:themeColor="text1"/>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Основное мероприятие 3.4. « </w:t>
            </w:r>
            <w:r>
              <w:rPr>
                <w:rFonts w:ascii="Times New Roman" w:hAnsi="Times New Roman" w:cs="Times New Roman"/>
                <w:sz w:val="18"/>
                <w:szCs w:val="18"/>
              </w:rPr>
              <w:t>Восстановление мемориальных сооружений и объектов, увековечивающих память, погибших при защите Отечества»</w:t>
            </w: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99,97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5C199D" w:rsidRDefault="006533CE" w:rsidP="006533CE">
            <w:pPr>
              <w:jc w:val="center"/>
            </w:pPr>
            <w:r w:rsidRPr="005C199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EA7063" w:rsidRDefault="006533CE" w:rsidP="006533CE">
            <w:pPr>
              <w:jc w:val="cente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FF1F84" w:rsidRDefault="006533CE" w:rsidP="006533CE">
            <w:pPr>
              <w:jc w:val="cente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b/>
                <w:sz w:val="18"/>
                <w:szCs w:val="18"/>
              </w:rPr>
            </w:pPr>
            <w:r>
              <w:rPr>
                <w:rFonts w:ascii="Times New Roman" w:hAnsi="Times New Roman" w:cs="Times New Roman"/>
                <w:b/>
                <w:sz w:val="18"/>
                <w:szCs w:val="18"/>
              </w:rPr>
              <w:t>0</w:t>
            </w:r>
          </w:p>
        </w:tc>
      </w:tr>
      <w:tr w:rsidR="006533CE" w:rsidRPr="001F42C8" w:rsidTr="00951715">
        <w:trPr>
          <w:gridAfter w:val="1"/>
          <w:wAfter w:w="15" w:type="pct"/>
          <w:trHeight w:val="287"/>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Pr>
                <w:rFonts w:ascii="Times New Roman" w:hAnsi="Times New Roman" w:cs="Times New Roman"/>
                <w:sz w:val="18"/>
                <w:szCs w:val="18"/>
              </w:rPr>
              <w:t>99,97</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5C199D" w:rsidRDefault="006533CE" w:rsidP="006533CE">
            <w:pPr>
              <w:jc w:val="center"/>
            </w:pPr>
            <w:r w:rsidRPr="005C199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6533CE" w:rsidRPr="00EA7063" w:rsidRDefault="006533CE" w:rsidP="006533CE">
            <w:pPr>
              <w:jc w:val="cente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533CE" w:rsidRPr="00FF1F84" w:rsidRDefault="006533CE" w:rsidP="006533CE">
            <w:pPr>
              <w:jc w:val="cente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rPr>
                <w:rFonts w:ascii="Times New Roman" w:hAnsi="Times New Roman" w:cs="Times New Roman"/>
                <w:sz w:val="18"/>
                <w:szCs w:val="18"/>
              </w:rPr>
            </w:pPr>
            <w:r>
              <w:rPr>
                <w:rFonts w:ascii="Times New Roman" w:hAnsi="Times New Roman" w:cs="Times New Roman"/>
                <w:sz w:val="18"/>
                <w:szCs w:val="18"/>
              </w:rPr>
              <w:t xml:space="preserve">         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8"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8"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FF1F84" w:rsidRDefault="006533CE" w:rsidP="006533CE">
            <w:pPr>
              <w:spacing w:after="0" w:line="18" w:lineRule="atLeast"/>
              <w:jc w:val="center"/>
              <w:rPr>
                <w:rFonts w:ascii="Times New Roman" w:hAnsi="Times New Roman" w:cs="Times New Roman"/>
                <w:sz w:val="18"/>
                <w:szCs w:val="18"/>
              </w:rP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8" w:lineRule="atLeast"/>
              <w:rPr>
                <w:rFonts w:ascii="Times New Roman" w:hAnsi="Times New Roman" w:cs="Times New Roman"/>
                <w:sz w:val="18"/>
                <w:szCs w:val="18"/>
              </w:rPr>
            </w:pPr>
            <w:r w:rsidRPr="005C199D">
              <w:rPr>
                <w:rFonts w:ascii="Times New Roman" w:hAnsi="Times New Roman" w:cs="Times New Roman"/>
                <w:sz w:val="18"/>
                <w:szCs w:val="18"/>
              </w:rPr>
              <w:t xml:space="preserve">         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8"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FF1F84" w:rsidRDefault="006533CE" w:rsidP="006533CE">
            <w:pPr>
              <w:spacing w:after="0" w:line="18" w:lineRule="atLeast"/>
              <w:jc w:val="center"/>
              <w:rPr>
                <w:rFonts w:ascii="Times New Roman" w:hAnsi="Times New Roman" w:cs="Times New Roman"/>
                <w:sz w:val="18"/>
                <w:szCs w:val="18"/>
              </w:rP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8"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8"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FF1F84" w:rsidRDefault="006533CE" w:rsidP="006533CE">
            <w:pPr>
              <w:spacing w:after="0" w:line="18" w:lineRule="atLeast"/>
              <w:jc w:val="center"/>
              <w:rPr>
                <w:rFonts w:ascii="Times New Roman" w:hAnsi="Times New Roman" w:cs="Times New Roman"/>
                <w:sz w:val="18"/>
                <w:szCs w:val="18"/>
              </w:rP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5C199D" w:rsidRDefault="006533CE" w:rsidP="006533CE">
            <w:pPr>
              <w:spacing w:after="0" w:line="18" w:lineRule="atLeast"/>
              <w:jc w:val="center"/>
              <w:rPr>
                <w:rFonts w:ascii="Times New Roman" w:hAnsi="Times New Roman" w:cs="Times New Roman"/>
                <w:sz w:val="18"/>
                <w:szCs w:val="18"/>
              </w:rPr>
            </w:pPr>
            <w:r w:rsidRPr="005C199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8"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FF1F84" w:rsidRDefault="006533CE" w:rsidP="006533CE">
            <w:pPr>
              <w:spacing w:after="0" w:line="18" w:lineRule="atLeast"/>
              <w:jc w:val="center"/>
              <w:rPr>
                <w:rFonts w:ascii="Times New Roman" w:hAnsi="Times New Roman" w:cs="Times New Roman"/>
                <w:sz w:val="18"/>
                <w:szCs w:val="18"/>
              </w:rPr>
            </w:pPr>
            <w:r w:rsidRPr="00FF1F84">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lastRenderedPageBreak/>
              <w:t>Подпрограмма 4 «Обеспечение комплексного пространственного и территориа</w:t>
            </w:r>
            <w:r>
              <w:rPr>
                <w:rFonts w:ascii="Times New Roman" w:hAnsi="Times New Roman" w:cs="Times New Roman"/>
                <w:b/>
                <w:sz w:val="18"/>
                <w:szCs w:val="18"/>
              </w:rPr>
              <w:t xml:space="preserve">льного развития </w:t>
            </w:r>
            <w:r w:rsidRPr="001F42C8">
              <w:rPr>
                <w:rFonts w:ascii="Times New Roman" w:hAnsi="Times New Roman" w:cs="Times New Roman"/>
                <w:b/>
                <w:sz w:val="18"/>
                <w:szCs w:val="18"/>
              </w:rPr>
              <w:t xml:space="preserve">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rPr>
            </w:pPr>
            <w:r w:rsidRPr="001F42C8">
              <w:rPr>
                <w:rFonts w:ascii="Times New Roman" w:hAnsi="Times New Roman" w:cs="Times New Roman"/>
                <w:b/>
                <w:sz w:val="18"/>
                <w:szCs w:val="18"/>
              </w:rPr>
              <w:t xml:space="preserve">на </w:t>
            </w:r>
            <w:r>
              <w:rPr>
                <w:rFonts w:ascii="Times New Roman" w:hAnsi="Times New Roman" w:cs="Times New Roman"/>
                <w:b/>
                <w:sz w:val="18"/>
                <w:szCs w:val="18"/>
              </w:rPr>
              <w:t>2024-2028</w:t>
            </w:r>
            <w:r w:rsidRPr="001F42C8">
              <w:rPr>
                <w:rFonts w:ascii="Times New Roman" w:hAnsi="Times New Roman" w:cs="Times New Roman"/>
                <w:b/>
                <w:sz w:val="18"/>
                <w:szCs w:val="18"/>
              </w:rPr>
              <w:t>»</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1F42C8">
              <w:rPr>
                <w:rFonts w:ascii="Times New Roman" w:hAnsi="Times New Roman" w:cs="Times New Roman"/>
                <w:b/>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b/>
                <w:sz w:val="18"/>
                <w:szCs w:val="18"/>
              </w:rPr>
            </w:pPr>
            <w:r w:rsidRPr="009C4E7F">
              <w:rPr>
                <w:rFonts w:ascii="Times New Roman" w:hAnsi="Times New Roman" w:cs="Times New Roman"/>
                <w:b/>
                <w:sz w:val="18"/>
                <w:szCs w:val="18"/>
              </w:rPr>
              <w:t xml:space="preserve">        10,0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10,0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sz w:val="18"/>
                <w:szCs w:val="18"/>
              </w:rPr>
            </w:pPr>
            <w:r w:rsidRPr="009C4E7F">
              <w:rPr>
                <w:rFonts w:ascii="Times New Roman" w:hAnsi="Times New Roman" w:cs="Times New Roman"/>
                <w:sz w:val="18"/>
                <w:szCs w:val="18"/>
              </w:rPr>
              <w:t>50,0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50,0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firstLine="709"/>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4.1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«Проведение топографических, геодезических и кадастровых работ»</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5,0</w:t>
            </w:r>
          </w:p>
          <w:p w:rsidR="006533CE" w:rsidRPr="009C4E7F" w:rsidRDefault="006533CE" w:rsidP="006533CE">
            <w:pPr>
              <w:spacing w:after="0" w:line="18" w:lineRule="atLeast"/>
              <w:jc w:val="center"/>
              <w:rPr>
                <w:rFonts w:ascii="Times New Roman" w:hAnsi="Times New Roman" w:cs="Times New Roman"/>
                <w:b/>
                <w:sz w:val="18"/>
                <w:szCs w:val="18"/>
              </w:rPr>
            </w:pP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b/>
                <w:sz w:val="18"/>
                <w:szCs w:val="18"/>
              </w:rPr>
            </w:pPr>
            <w:r w:rsidRPr="009C4E7F">
              <w:rPr>
                <w:rFonts w:ascii="Times New Roman" w:hAnsi="Times New Roman" w:cs="Times New Roman"/>
                <w:b/>
                <w:sz w:val="18"/>
                <w:szCs w:val="18"/>
              </w:rPr>
              <w:t>45,0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45,0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outlineLvl w:val="0"/>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rPr>
                <w:rFonts w:ascii="Times New Roman" w:hAnsi="Times New Roman" w:cs="Times New Roman"/>
                <w:sz w:val="18"/>
                <w:szCs w:val="18"/>
              </w:rPr>
            </w:pPr>
            <w:r w:rsidRPr="009C4E7F">
              <w:rPr>
                <w:rFonts w:ascii="Times New Roman" w:hAnsi="Times New Roman" w:cs="Times New Roman"/>
                <w:sz w:val="18"/>
                <w:szCs w:val="18"/>
              </w:rPr>
              <w:t>45,0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ind w:left="284"/>
              <w:jc w:val="center"/>
              <w:rPr>
                <w:rFonts w:ascii="Times New Roman" w:hAnsi="Times New Roman" w:cs="Times New Roman"/>
                <w:b/>
                <w:sz w:val="18"/>
                <w:szCs w:val="18"/>
              </w:rPr>
            </w:pPr>
            <w:r w:rsidRPr="009C4E7F">
              <w:rPr>
                <w:rFonts w:ascii="Times New Roman" w:hAnsi="Times New Roman" w:cs="Times New Roman"/>
                <w:b/>
                <w:sz w:val="18"/>
                <w:szCs w:val="18"/>
              </w:rPr>
              <w:t>45,0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 xml:space="preserve">Основное мероприятие 4.2. </w:t>
            </w:r>
          </w:p>
          <w:p w:rsidR="006533CE"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«О</w:t>
            </w:r>
            <w:r>
              <w:rPr>
                <w:rFonts w:ascii="Times New Roman" w:hAnsi="Times New Roman" w:cs="Times New Roman"/>
                <w:sz w:val="18"/>
                <w:szCs w:val="18"/>
              </w:rPr>
              <w:t xml:space="preserve">беспечение градостроительной и </w:t>
            </w:r>
            <w:r w:rsidRPr="001F42C8">
              <w:rPr>
                <w:rFonts w:ascii="Times New Roman" w:hAnsi="Times New Roman" w:cs="Times New Roman"/>
                <w:sz w:val="18"/>
                <w:szCs w:val="18"/>
              </w:rPr>
              <w:t>землеустроительной деятельности на территории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20"/>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r w:rsidRPr="001F42C8">
              <w:rPr>
                <w:rFonts w:ascii="Times New Roman" w:hAnsi="Times New Roman" w:cs="Times New Roman"/>
                <w:sz w:val="18"/>
                <w:szCs w:val="18"/>
              </w:rPr>
              <w:t>Подпрограмма 5</w:t>
            </w:r>
            <w:r w:rsidRPr="001F42C8">
              <w:rPr>
                <w:rFonts w:ascii="Times New Roman" w:hAnsi="Times New Roman" w:cs="Times New Roman"/>
                <w:b/>
                <w:i/>
                <w:color w:val="000000"/>
                <w:sz w:val="18"/>
                <w:szCs w:val="18"/>
              </w:rPr>
              <w:t>«</w:t>
            </w:r>
            <w:r w:rsidRPr="001F42C8">
              <w:rPr>
                <w:rFonts w:ascii="Times New Roman" w:hAnsi="Times New Roman" w:cs="Times New Roman"/>
                <w:b/>
                <w:sz w:val="18"/>
                <w:szCs w:val="18"/>
              </w:rPr>
              <w:t>Обеспечение комплексных мер безопасност</w:t>
            </w:r>
            <w:r>
              <w:rPr>
                <w:rFonts w:ascii="Times New Roman" w:hAnsi="Times New Roman" w:cs="Times New Roman"/>
                <w:b/>
                <w:sz w:val="18"/>
                <w:szCs w:val="18"/>
              </w:rPr>
              <w:t xml:space="preserve">и на территории </w:t>
            </w:r>
            <w:r w:rsidRPr="001F42C8">
              <w:rPr>
                <w:rFonts w:ascii="Times New Roman" w:hAnsi="Times New Roman" w:cs="Times New Roman"/>
                <w:b/>
                <w:sz w:val="18"/>
                <w:szCs w:val="18"/>
              </w:rPr>
              <w:t xml:space="preserve"> сельского поселения на </w:t>
            </w:r>
            <w:r>
              <w:rPr>
                <w:rFonts w:ascii="Times New Roman" w:hAnsi="Times New Roman" w:cs="Times New Roman"/>
                <w:b/>
                <w:sz w:val="18"/>
                <w:szCs w:val="18"/>
              </w:rPr>
              <w:t>2024-2028</w:t>
            </w:r>
            <w:r w:rsidRPr="001F42C8">
              <w:rPr>
                <w:rFonts w:ascii="Times New Roman" w:hAnsi="Times New Roman" w:cs="Times New Roman"/>
                <w:b/>
                <w:sz w:val="18"/>
                <w:szCs w:val="18"/>
              </w:rPr>
              <w:t>»</w:t>
            </w: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r>
      <w:tr w:rsidR="006533CE" w:rsidRPr="001F42C8" w:rsidTr="00951715">
        <w:trPr>
          <w:gridAfter w:val="1"/>
          <w:wAfter w:w="15" w:type="pct"/>
          <w:trHeight w:val="577"/>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5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5.1.</w:t>
            </w:r>
          </w:p>
          <w:p w:rsidR="006533CE" w:rsidRPr="001F42C8" w:rsidRDefault="006533CE" w:rsidP="006533CE">
            <w:pPr>
              <w:widowControl w:val="0"/>
              <w:autoSpaceDE w:val="0"/>
              <w:autoSpaceDN w:val="0"/>
              <w:adjustRightInd w:val="0"/>
              <w:spacing w:after="0" w:line="20" w:lineRule="atLeast"/>
              <w:ind w:right="-2"/>
              <w:jc w:val="center"/>
              <w:rPr>
                <w:rFonts w:ascii="Times New Roman" w:hAnsi="Times New Roman" w:cs="Times New Roman"/>
                <w:sz w:val="18"/>
                <w:szCs w:val="18"/>
              </w:rPr>
            </w:pPr>
            <w:r w:rsidRPr="001F42C8">
              <w:rPr>
                <w:rFonts w:ascii="Times New Roman" w:hAnsi="Times New Roman" w:cs="Times New Roman"/>
                <w:sz w:val="18"/>
                <w:szCs w:val="18"/>
              </w:rPr>
              <w:t>«Обеспечение  первичных мер пожарной безопасности в границах населенных пунктов поселения»</w:t>
            </w: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с/п.</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0,5</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bCs/>
                <w:sz w:val="18"/>
                <w:szCs w:val="18"/>
              </w:rPr>
              <w:t>0,5</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86"/>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5.2.</w:t>
            </w:r>
          </w:p>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r w:rsidRPr="001F42C8">
              <w:rPr>
                <w:rFonts w:ascii="Times New Roman" w:hAnsi="Times New Roman" w:cs="Times New Roman"/>
                <w:sz w:val="18"/>
                <w:szCs w:val="18"/>
              </w:rPr>
              <w:t xml:space="preserve">«Профилактика безнадзорности и правонарушений </w:t>
            </w:r>
            <w:r w:rsidRPr="001F42C8">
              <w:rPr>
                <w:rFonts w:ascii="Times New Roman" w:hAnsi="Times New Roman" w:cs="Times New Roman"/>
                <w:sz w:val="18"/>
                <w:szCs w:val="18"/>
              </w:rPr>
              <w:lastRenderedPageBreak/>
              <w:t>на территории сельского поселения»</w:t>
            </w:r>
          </w:p>
        </w:tc>
        <w:tc>
          <w:tcPr>
            <w:tcW w:w="801" w:type="pct"/>
            <w:vMerge w:val="restart"/>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b/>
                <w:sz w:val="18"/>
                <w:szCs w:val="18"/>
              </w:rPr>
            </w:pPr>
            <w:r w:rsidRPr="009C4E7F">
              <w:rPr>
                <w:rFonts w:ascii="Times New Roman" w:hAnsi="Times New Roman" w:cs="Times New Roman"/>
                <w:b/>
                <w:sz w:val="18"/>
                <w:szCs w:val="18"/>
              </w:rPr>
              <w:t>155,0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5,0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5,0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155,0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gridAfter w:val="1"/>
          <w:wAfter w:w="15" w:type="pct"/>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3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8"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b/>
                <w:sz w:val="18"/>
                <w:szCs w:val="18"/>
                <w:u w:val="single"/>
              </w:rPr>
            </w:pPr>
            <w:r w:rsidRPr="001F42C8">
              <w:rPr>
                <w:rFonts w:ascii="Times New Roman" w:hAnsi="Times New Roman" w:cs="Times New Roman"/>
                <w:b/>
                <w:sz w:val="18"/>
                <w:szCs w:val="18"/>
                <w:u w:val="single"/>
              </w:rPr>
              <w:t>Подпрограмма 6</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w:t>
            </w:r>
            <w:r w:rsidRPr="001F42C8">
              <w:rPr>
                <w:rFonts w:ascii="Times New Roman" w:hAnsi="Times New Roman" w:cs="Times New Roman"/>
                <w:b/>
                <w:sz w:val="18"/>
                <w:szCs w:val="18"/>
              </w:rPr>
              <w:t>Развитие  сферы культуры и спорт</w:t>
            </w:r>
            <w:r>
              <w:rPr>
                <w:rFonts w:ascii="Times New Roman" w:hAnsi="Times New Roman" w:cs="Times New Roman"/>
                <w:b/>
                <w:sz w:val="18"/>
                <w:szCs w:val="18"/>
              </w:rPr>
              <w:t xml:space="preserve">а на территории </w:t>
            </w:r>
            <w:r w:rsidRPr="001F42C8">
              <w:rPr>
                <w:rFonts w:ascii="Times New Roman" w:hAnsi="Times New Roman" w:cs="Times New Roman"/>
                <w:b/>
                <w:sz w:val="18"/>
                <w:szCs w:val="18"/>
              </w:rPr>
              <w:t xml:space="preserve"> сельского поселения на </w:t>
            </w:r>
            <w:r>
              <w:rPr>
                <w:rFonts w:ascii="Times New Roman" w:hAnsi="Times New Roman" w:cs="Times New Roman"/>
                <w:b/>
                <w:sz w:val="18"/>
                <w:szCs w:val="18"/>
              </w:rPr>
              <w:t>2024-2028</w:t>
            </w:r>
            <w:r w:rsidRPr="001F42C8">
              <w:rPr>
                <w:rFonts w:ascii="Times New Roman" w:hAnsi="Times New Roman" w:cs="Times New Roman"/>
                <w:sz w:val="18"/>
                <w:szCs w:val="18"/>
              </w:rPr>
              <w:t>»</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МКУК КДЦ  д.Нижний Бурбук </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b/>
                <w:sz w:val="18"/>
                <w:szCs w:val="18"/>
              </w:rPr>
            </w:pPr>
            <w:r>
              <w:rPr>
                <w:rFonts w:ascii="Times New Roman" w:hAnsi="Times New Roman" w:cs="Times New Roman"/>
                <w:b/>
                <w:sz w:val="18"/>
                <w:szCs w:val="18"/>
              </w:rPr>
              <w:t xml:space="preserve">         3 588,3</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1396,8</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b/>
                <w:sz w:val="18"/>
                <w:szCs w:val="18"/>
              </w:rPr>
            </w:pPr>
            <w:r w:rsidRPr="009C4E7F">
              <w:rPr>
                <w:rFonts w:ascii="Times New Roman" w:hAnsi="Times New Roman" w:cs="Times New Roman"/>
                <w:b/>
                <w:sz w:val="18"/>
                <w:szCs w:val="18"/>
              </w:rPr>
              <w:t xml:space="preserve">       851,9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1032,5</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585,9</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outlineLvl w:val="0"/>
              <w:rPr>
                <w:rFonts w:ascii="Times New Roman" w:hAnsi="Times New Roman" w:cs="Times New Roman"/>
                <w:sz w:val="18"/>
                <w:szCs w:val="18"/>
              </w:rPr>
            </w:pPr>
            <w:r w:rsidRPr="00367314">
              <w:rPr>
                <w:rFonts w:ascii="Times New Roman" w:hAnsi="Times New Roman" w:cs="Times New Roman"/>
                <w:sz w:val="18"/>
                <w:szCs w:val="18"/>
              </w:rPr>
              <w:t>3222,1</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color w:val="FF0000"/>
                <w:sz w:val="18"/>
                <w:szCs w:val="18"/>
              </w:rPr>
            </w:pPr>
            <w:r w:rsidRPr="009C4E7F">
              <w:rPr>
                <w:rFonts w:ascii="Times New Roman" w:hAnsi="Times New Roman" w:cs="Times New Roman"/>
                <w:sz w:val="18"/>
                <w:szCs w:val="18"/>
              </w:rPr>
              <w:t>996,8</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outlineLvl w:val="0"/>
              <w:rPr>
                <w:rFonts w:ascii="Times New Roman" w:hAnsi="Times New Roman" w:cs="Times New Roman"/>
                <w:color w:val="FF0000"/>
                <w:sz w:val="18"/>
                <w:szCs w:val="18"/>
              </w:rPr>
            </w:pPr>
            <w:r w:rsidRPr="009C4E7F">
              <w:rPr>
                <w:rFonts w:ascii="Times New Roman" w:hAnsi="Times New Roman" w:cs="Times New Roman"/>
                <w:sz w:val="18"/>
                <w:szCs w:val="18"/>
              </w:rPr>
              <w:t xml:space="preserve">      851,9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FF0000"/>
                <w:sz w:val="18"/>
                <w:szCs w:val="18"/>
              </w:rPr>
            </w:pPr>
            <w:r w:rsidRPr="009C4E7F">
              <w:rPr>
                <w:rFonts w:ascii="Times New Roman" w:hAnsi="Times New Roman" w:cs="Times New Roman"/>
                <w:sz w:val="18"/>
                <w:szCs w:val="18"/>
              </w:rPr>
              <w:t>1032,5</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585,9</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266,2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  </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rPr>
                <w:rFonts w:ascii="Times New Roman" w:hAnsi="Times New Roman" w:cs="Times New Roman"/>
                <w:sz w:val="18"/>
                <w:szCs w:val="18"/>
              </w:rPr>
            </w:pPr>
            <w:r w:rsidRPr="00367314">
              <w:rPr>
                <w:rFonts w:ascii="Times New Roman" w:hAnsi="Times New Roman" w:cs="Times New Roman"/>
                <w:sz w:val="18"/>
                <w:szCs w:val="18"/>
              </w:rPr>
              <w:t xml:space="preserve">         100,0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6.1</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p w:rsidR="006533CE" w:rsidRPr="001F42C8" w:rsidRDefault="006533CE" w:rsidP="006533CE">
            <w:pPr>
              <w:widowControl w:val="0"/>
              <w:autoSpaceDE w:val="0"/>
              <w:autoSpaceDN w:val="0"/>
              <w:adjustRightInd w:val="0"/>
              <w:spacing w:after="0" w:line="20" w:lineRule="atLeast"/>
              <w:jc w:val="center"/>
              <w:rPr>
                <w:rFonts w:ascii="Times New Roman" w:hAnsi="Times New Roman" w:cs="Times New Roman"/>
                <w:sz w:val="18"/>
                <w:szCs w:val="18"/>
              </w:rPr>
            </w:pP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 xml:space="preserve">Директор  МКУК КДЦ д.Нижний Бурбук </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Pr>
                <w:rFonts w:ascii="Times New Roman" w:hAnsi="Times New Roman" w:cs="Times New Roman"/>
                <w:b/>
                <w:sz w:val="18"/>
                <w:szCs w:val="18"/>
              </w:rPr>
              <w:t>3474,1</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982,7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b/>
                <w:sz w:val="18"/>
                <w:szCs w:val="18"/>
              </w:rPr>
            </w:pPr>
            <w:r w:rsidRPr="009C4E7F">
              <w:rPr>
                <w:rFonts w:ascii="Times New Roman" w:hAnsi="Times New Roman" w:cs="Times New Roman"/>
                <w:b/>
                <w:sz w:val="18"/>
                <w:szCs w:val="18"/>
              </w:rPr>
              <w:t>841,9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1022,5</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575,9</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outlineLvl w:val="0"/>
              <w:rPr>
                <w:rFonts w:ascii="Times New Roman" w:hAnsi="Times New Roman" w:cs="Times New Roman"/>
                <w:sz w:val="18"/>
                <w:szCs w:val="18"/>
              </w:rPr>
            </w:pPr>
            <w:r w:rsidRPr="00367314">
              <w:rPr>
                <w:rFonts w:ascii="Times New Roman" w:hAnsi="Times New Roman" w:cs="Times New Roman"/>
                <w:sz w:val="18"/>
                <w:szCs w:val="18"/>
              </w:rPr>
              <w:t>3212,1</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982,7</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outlineLvl w:val="0"/>
              <w:rPr>
                <w:rFonts w:ascii="Times New Roman" w:hAnsi="Times New Roman" w:cs="Times New Roman"/>
                <w:sz w:val="18"/>
                <w:szCs w:val="18"/>
              </w:rPr>
            </w:pPr>
            <w:r w:rsidRPr="009C4E7F">
              <w:rPr>
                <w:rFonts w:ascii="Times New Roman" w:hAnsi="Times New Roman" w:cs="Times New Roman"/>
                <w:sz w:val="18"/>
                <w:szCs w:val="18"/>
              </w:rPr>
              <w:t>841,9</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1022,5</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2300,0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rPr>
                <w:rFonts w:ascii="Times New Roman" w:hAnsi="Times New Roman" w:cs="Times New Roman"/>
                <w:sz w:val="18"/>
                <w:szCs w:val="18"/>
              </w:rPr>
            </w:pPr>
            <w:r w:rsidRPr="00367314">
              <w:rPr>
                <w:rFonts w:ascii="Times New Roman" w:hAnsi="Times New Roman" w:cs="Times New Roman"/>
                <w:sz w:val="18"/>
                <w:szCs w:val="18"/>
              </w:rPr>
              <w:t xml:space="preserve">         262,0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480" w:lineRule="auto"/>
              <w:jc w:val="center"/>
              <w:rPr>
                <w:rFonts w:ascii="Times New Roman" w:hAnsi="Times New Roman" w:cs="Times New Roman"/>
                <w:sz w:val="18"/>
                <w:szCs w:val="18"/>
                <w:u w:val="single"/>
              </w:rPr>
            </w:pPr>
            <w:r w:rsidRPr="001F42C8">
              <w:rPr>
                <w:rFonts w:ascii="Times New Roman" w:hAnsi="Times New Roman" w:cs="Times New Roman"/>
                <w:sz w:val="18"/>
                <w:szCs w:val="18"/>
                <w:u w:val="single"/>
              </w:rPr>
              <w:t>Основное мероприятие 6.2</w:t>
            </w:r>
          </w:p>
          <w:p w:rsidR="006533CE" w:rsidRPr="001F42C8" w:rsidRDefault="006533CE" w:rsidP="006533CE">
            <w:pPr>
              <w:pStyle w:val="a7"/>
              <w:jc w:val="center"/>
              <w:rPr>
                <w:rFonts w:ascii="Times New Roman" w:hAnsi="Times New Roman" w:cs="Times New Roman"/>
                <w:sz w:val="18"/>
                <w:szCs w:val="18"/>
              </w:rPr>
            </w:pPr>
            <w:r w:rsidRPr="001F42C8">
              <w:rPr>
                <w:rFonts w:ascii="Times New Roman" w:hAnsi="Times New Roman" w:cs="Times New Roman"/>
                <w:sz w:val="18"/>
                <w:szCs w:val="18"/>
              </w:rPr>
              <w:t>«Обеспечение условий для развития на территории сельского поселения физической культуры и массового спорта»</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b/>
                <w:sz w:val="18"/>
                <w:szCs w:val="18"/>
              </w:rPr>
            </w:pPr>
            <w:r w:rsidRPr="009C4E7F">
              <w:rPr>
                <w:rFonts w:ascii="Times New Roman" w:hAnsi="Times New Roman" w:cs="Times New Roman"/>
                <w:b/>
                <w:sz w:val="18"/>
                <w:szCs w:val="18"/>
              </w:rPr>
              <w:t xml:space="preserve">         414,1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sz w:val="18"/>
                <w:szCs w:val="18"/>
              </w:rPr>
            </w:pPr>
            <w:r w:rsidRPr="009C4E7F">
              <w:rPr>
                <w:rFonts w:ascii="Times New Roman" w:hAnsi="Times New Roman" w:cs="Times New Roman"/>
                <w:b/>
                <w:sz w:val="18"/>
                <w:szCs w:val="18"/>
              </w:rPr>
              <w:t xml:space="preserve">       10,0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b/>
                <w:sz w:val="18"/>
                <w:szCs w:val="18"/>
              </w:rPr>
            </w:pPr>
            <w:r w:rsidRPr="009C4E7F">
              <w:rPr>
                <w:rFonts w:ascii="Times New Roman" w:hAnsi="Times New Roman" w:cs="Times New Roman"/>
                <w:b/>
                <w:sz w:val="18"/>
                <w:szCs w:val="18"/>
              </w:rPr>
              <w:t>10,0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b/>
                <w:color w:val="000000" w:themeColor="text1"/>
                <w:sz w:val="18"/>
                <w:szCs w:val="18"/>
              </w:rPr>
            </w:pPr>
            <w:r w:rsidRPr="009C4E7F">
              <w:rPr>
                <w:rFonts w:ascii="Times New Roman" w:hAnsi="Times New Roman" w:cs="Times New Roman"/>
                <w:b/>
                <w:color w:val="000000" w:themeColor="text1"/>
                <w:sz w:val="18"/>
                <w:szCs w:val="18"/>
              </w:rPr>
              <w:t>10,0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14,1</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10,0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10,0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400,0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rPr>
                <w:rFonts w:ascii="Times New Roman" w:hAnsi="Times New Roman" w:cs="Times New Roman"/>
                <w:sz w:val="18"/>
                <w:szCs w:val="18"/>
              </w:rPr>
            </w:pPr>
            <w:r w:rsidRPr="009C4E7F">
              <w:rPr>
                <w:rFonts w:ascii="Times New Roman" w:hAnsi="Times New Roman" w:cs="Times New Roman"/>
                <w:sz w:val="18"/>
                <w:szCs w:val="18"/>
              </w:rPr>
              <w:t xml:space="preserve">        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sz w:val="18"/>
                <w:szCs w:val="18"/>
              </w:rPr>
            </w:pPr>
            <w:r w:rsidRPr="009C4E7F">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9C4E7F" w:rsidRDefault="006533CE" w:rsidP="006533CE">
            <w:pPr>
              <w:spacing w:after="0" w:line="14" w:lineRule="atLeast"/>
              <w:jc w:val="center"/>
              <w:rPr>
                <w:rFonts w:ascii="Times New Roman" w:hAnsi="Times New Roman" w:cs="Times New Roman"/>
                <w:color w:val="000000" w:themeColor="text1"/>
                <w:sz w:val="18"/>
                <w:szCs w:val="18"/>
              </w:rPr>
            </w:pPr>
            <w:r w:rsidRPr="009C4E7F">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B02D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u w:val="single"/>
              </w:rPr>
            </w:pPr>
            <w:r w:rsidRPr="00B02DC8">
              <w:rPr>
                <w:rFonts w:ascii="Times New Roman" w:hAnsi="Times New Roman" w:cs="Times New Roman"/>
                <w:sz w:val="18"/>
                <w:szCs w:val="18"/>
                <w:u w:val="single"/>
              </w:rPr>
              <w:t>Основное мероприятие 6.3</w:t>
            </w:r>
          </w:p>
          <w:p w:rsidR="006533CE" w:rsidRPr="001F42C8" w:rsidRDefault="006533CE" w:rsidP="006533CE">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«Региональный проект «создание условий для реализации творческого потенциала нации»</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104,2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A3262D" w:rsidRDefault="006533CE" w:rsidP="006533CE">
            <w:pPr>
              <w:spacing w:after="0" w:line="14" w:lineRule="atLeast"/>
              <w:outlineLvl w:val="0"/>
              <w:rPr>
                <w:rFonts w:ascii="Times New Roman" w:hAnsi="Times New Roman" w:cs="Times New Roman"/>
                <w:b/>
                <w:sz w:val="18"/>
                <w:szCs w:val="18"/>
              </w:rPr>
            </w:pPr>
            <w:r w:rsidRPr="00A3262D">
              <w:rPr>
                <w:rFonts w:ascii="Times New Roman" w:hAnsi="Times New Roman" w:cs="Times New Roman"/>
                <w:b/>
                <w:sz w:val="18"/>
                <w:szCs w:val="18"/>
              </w:rPr>
              <w:t xml:space="preserve">           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b/>
                <w:sz w:val="18"/>
                <w:szCs w:val="18"/>
              </w:rPr>
            </w:pPr>
            <w:r>
              <w:rPr>
                <w:rFonts w:ascii="Times New Roman" w:hAnsi="Times New Roman" w:cs="Times New Roman"/>
                <w:b/>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b/>
                <w:sz w:val="18"/>
                <w:szCs w:val="18"/>
              </w:rPr>
            </w:pPr>
            <w:r>
              <w:rPr>
                <w:rFonts w:ascii="Times New Roman" w:hAnsi="Times New Roman" w:cs="Times New Roman"/>
                <w:b/>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A3262D" w:rsidRDefault="006533CE" w:rsidP="006533CE">
            <w:pPr>
              <w:spacing w:after="0" w:line="14" w:lineRule="atLeast"/>
              <w:jc w:val="center"/>
              <w:outlineLvl w:val="0"/>
              <w:rPr>
                <w:rFonts w:ascii="Times New Roman" w:hAnsi="Times New Roman" w:cs="Times New Roman"/>
                <w:sz w:val="18"/>
                <w:szCs w:val="18"/>
              </w:rPr>
            </w:pPr>
            <w:r w:rsidRPr="00A3262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2768AC" w:rsidRDefault="006533CE" w:rsidP="006533CE">
            <w:pPr>
              <w:spacing w:after="0" w:line="14" w:lineRule="atLeast"/>
              <w:jc w:val="center"/>
              <w:rPr>
                <w:rFonts w:ascii="Times New Roman" w:hAnsi="Times New Roman" w:cs="Times New Roman"/>
                <w:color w:val="000000" w:themeColor="text1"/>
                <w:sz w:val="18"/>
                <w:szCs w:val="18"/>
              </w:rPr>
            </w:pPr>
            <w:r w:rsidRPr="002768AC">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2768AC" w:rsidRDefault="006533CE" w:rsidP="006533CE">
            <w:pPr>
              <w:spacing w:after="0" w:line="14" w:lineRule="atLeast"/>
              <w:jc w:val="center"/>
              <w:rPr>
                <w:rFonts w:ascii="Times New Roman" w:hAnsi="Times New Roman" w:cs="Times New Roman"/>
                <w:color w:val="000000" w:themeColor="text1"/>
                <w:sz w:val="18"/>
                <w:szCs w:val="18"/>
              </w:rPr>
            </w:pPr>
            <w:r w:rsidRPr="002768AC">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A3262D" w:rsidRDefault="006533CE" w:rsidP="006533CE">
            <w:pPr>
              <w:spacing w:after="0" w:line="14" w:lineRule="atLeast"/>
              <w:jc w:val="center"/>
              <w:rPr>
                <w:rFonts w:ascii="Times New Roman" w:hAnsi="Times New Roman" w:cs="Times New Roman"/>
                <w:sz w:val="18"/>
                <w:szCs w:val="18"/>
              </w:rPr>
            </w:pPr>
            <w:r w:rsidRPr="00A3262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4,2</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A3262D" w:rsidRDefault="006533CE" w:rsidP="006533CE">
            <w:pPr>
              <w:spacing w:after="0" w:line="14" w:lineRule="atLeast"/>
              <w:jc w:val="center"/>
              <w:rPr>
                <w:rFonts w:ascii="Times New Roman" w:hAnsi="Times New Roman" w:cs="Times New Roman"/>
                <w:sz w:val="18"/>
                <w:szCs w:val="18"/>
              </w:rPr>
            </w:pPr>
            <w:r w:rsidRPr="00A3262D">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rPr>
                <w:rFonts w:ascii="Times New Roman" w:hAnsi="Times New Roman" w:cs="Times New Roman"/>
                <w:sz w:val="18"/>
                <w:szCs w:val="18"/>
              </w:rPr>
            </w:pPr>
            <w:r w:rsidRPr="00367314">
              <w:rPr>
                <w:rFonts w:ascii="Times New Roman" w:hAnsi="Times New Roman" w:cs="Times New Roman"/>
                <w:sz w:val="18"/>
                <w:szCs w:val="18"/>
              </w:rPr>
              <w:t>100,0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367314" w:rsidRDefault="006533CE" w:rsidP="006533CE">
            <w:pPr>
              <w:spacing w:after="0" w:line="14" w:lineRule="atLeast"/>
              <w:jc w:val="center"/>
              <w:outlineLvl w:val="0"/>
              <w:rPr>
                <w:rFonts w:ascii="Times New Roman" w:hAnsi="Times New Roman" w:cs="Times New Roman"/>
                <w:sz w:val="18"/>
                <w:szCs w:val="18"/>
              </w:rPr>
            </w:pPr>
            <w:r w:rsidRPr="00367314">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EA7063" w:rsidRDefault="006533CE" w:rsidP="006533CE">
            <w:pPr>
              <w:spacing w:after="0" w:line="14" w:lineRule="atLeast"/>
              <w:jc w:val="center"/>
              <w:rPr>
                <w:rFonts w:ascii="Times New Roman" w:hAnsi="Times New Roman" w:cs="Times New Roman"/>
                <w:sz w:val="18"/>
                <w:szCs w:val="18"/>
              </w:rPr>
            </w:pPr>
            <w:r w:rsidRPr="00EA7063">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rPr>
                <w:rFonts w:ascii="Times New Roman" w:hAnsi="Times New Roman" w:cs="Times New Roman"/>
                <w:sz w:val="18"/>
                <w:szCs w:val="18"/>
              </w:rPr>
            </w:pPr>
            <w:r w:rsidRPr="002A0004">
              <w:rPr>
                <w:rFonts w:ascii="Times New Roman" w:hAnsi="Times New Roman" w:cs="Times New Roman"/>
                <w:sz w:val="18"/>
                <w:szCs w:val="18"/>
                <w:u w:val="single"/>
              </w:rPr>
              <w:t>Подпрограмма 7</w:t>
            </w:r>
            <w:r>
              <w:rPr>
                <w:rFonts w:ascii="Times New Roman" w:hAnsi="Times New Roman" w:cs="Times New Roman"/>
                <w:sz w:val="18"/>
                <w:szCs w:val="18"/>
              </w:rPr>
              <w:t xml:space="preserve"> « Энергосбережение и повышение энергетической эффективности на территории </w:t>
            </w:r>
            <w:r>
              <w:rPr>
                <w:rFonts w:ascii="Times New Roman" w:hAnsi="Times New Roman" w:cs="Times New Roman"/>
                <w:sz w:val="18"/>
                <w:szCs w:val="18"/>
              </w:rPr>
              <w:lastRenderedPageBreak/>
              <w:t>сельских  поселений на 2024-2028 гг»</w:t>
            </w:r>
          </w:p>
        </w:tc>
        <w:tc>
          <w:tcPr>
            <w:tcW w:w="80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lastRenderedPageBreak/>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462DC4" w:rsidRDefault="006533CE" w:rsidP="006533CE">
            <w:pPr>
              <w:spacing w:after="0" w:line="14"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462DC4" w:rsidRDefault="006533CE" w:rsidP="006533CE">
            <w:pPr>
              <w:spacing w:after="0" w:line="14"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7B1F01"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7B1F01" w:rsidRDefault="006533CE" w:rsidP="006533C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7B1F01" w:rsidRDefault="006533CE" w:rsidP="006533CE">
            <w:pPr>
              <w:spacing w:after="0" w:line="18" w:lineRule="atLeast"/>
              <w:jc w:val="center"/>
              <w:rPr>
                <w:rFonts w:ascii="Times New Roman" w:hAnsi="Times New Roman" w:cs="Times New Roman"/>
                <w:color w:val="FF0000"/>
                <w:sz w:val="18"/>
                <w:szCs w:val="18"/>
              </w:rPr>
            </w:pPr>
            <w:r w:rsidRPr="00172E2C">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951715">
        <w:trPr>
          <w:trHeight w:val="12"/>
        </w:trPr>
        <w:tc>
          <w:tcPr>
            <w:tcW w:w="734"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80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7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535"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5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7B1F01" w:rsidRDefault="006533CE" w:rsidP="006533CE">
            <w:pPr>
              <w:spacing w:after="0" w:line="240" w:lineRule="auto"/>
              <w:jc w:val="center"/>
              <w:rPr>
                <w:rFonts w:ascii="Times New Roman" w:hAnsi="Times New Roman" w:cs="Times New Roman"/>
                <w:sz w:val="18"/>
                <w:szCs w:val="18"/>
              </w:rPr>
            </w:pPr>
            <w:r w:rsidRPr="007B1F01">
              <w:rPr>
                <w:rFonts w:ascii="Times New Roman" w:hAnsi="Times New Roman" w:cs="Times New Roman"/>
                <w:sz w:val="18"/>
                <w:szCs w:val="18"/>
              </w:rPr>
              <w:t>0</w:t>
            </w:r>
          </w:p>
        </w:tc>
        <w:tc>
          <w:tcPr>
            <w:tcW w:w="59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550"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18"/>
          <w:szCs w:val="18"/>
        </w:rPr>
      </w:pPr>
    </w:p>
    <w:tbl>
      <w:tblPr>
        <w:tblW w:w="14763" w:type="dxa"/>
        <w:tblLayout w:type="fixed"/>
        <w:tblCellMar>
          <w:top w:w="75" w:type="dxa"/>
          <w:left w:w="0" w:type="dxa"/>
          <w:bottom w:w="75" w:type="dxa"/>
          <w:right w:w="0" w:type="dxa"/>
        </w:tblCellMar>
        <w:tblLook w:val="0000" w:firstRow="0" w:lastRow="0" w:firstColumn="0" w:lastColumn="0" w:noHBand="0" w:noVBand="0"/>
      </w:tblPr>
      <w:tblGrid>
        <w:gridCol w:w="4024"/>
        <w:gridCol w:w="1837"/>
        <w:gridCol w:w="2973"/>
        <w:gridCol w:w="1246"/>
        <w:gridCol w:w="1157"/>
        <w:gridCol w:w="1057"/>
        <w:gridCol w:w="1270"/>
        <w:gridCol w:w="1199"/>
      </w:tblGrid>
      <w:tr w:rsidR="006533CE" w:rsidRPr="001F42C8" w:rsidTr="006533CE">
        <w:trPr>
          <w:trHeight w:val="12"/>
        </w:trPr>
        <w:tc>
          <w:tcPr>
            <w:tcW w:w="1363"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533CE" w:rsidRDefault="006533CE" w:rsidP="006533CE">
            <w:pPr>
              <w:widowControl w:val="0"/>
              <w:autoSpaceDE w:val="0"/>
              <w:autoSpaceDN w:val="0"/>
              <w:adjustRightInd w:val="0"/>
              <w:rPr>
                <w:rFonts w:ascii="Times New Roman" w:hAnsi="Times New Roman" w:cs="Times New Roman"/>
                <w:sz w:val="18"/>
                <w:szCs w:val="18"/>
              </w:rPr>
            </w:pPr>
            <w:r w:rsidRPr="002A0004">
              <w:rPr>
                <w:rFonts w:ascii="Times New Roman" w:hAnsi="Times New Roman" w:cs="Times New Roman"/>
                <w:sz w:val="18"/>
                <w:szCs w:val="18"/>
                <w:u w:val="single"/>
              </w:rPr>
              <w:t>Основное мероприятие</w:t>
            </w:r>
            <w:r>
              <w:rPr>
                <w:rFonts w:ascii="Times New Roman" w:hAnsi="Times New Roman" w:cs="Times New Roman"/>
                <w:sz w:val="18"/>
                <w:szCs w:val="18"/>
              </w:rPr>
              <w:t xml:space="preserve"> 7.1 « Технические и организационные мероприятия по снижению использования энергоресурсов»</w:t>
            </w:r>
          </w:p>
          <w:p w:rsidR="006533CE" w:rsidRPr="00B44DF1" w:rsidRDefault="006533CE" w:rsidP="006533CE">
            <w:pPr>
              <w:rPr>
                <w:rFonts w:ascii="Times New Roman" w:hAnsi="Times New Roman" w:cs="Times New Roman"/>
                <w:sz w:val="18"/>
                <w:szCs w:val="18"/>
              </w:rPr>
            </w:pPr>
          </w:p>
          <w:p w:rsidR="006533CE" w:rsidRPr="00B44DF1" w:rsidRDefault="006533CE" w:rsidP="006533CE">
            <w:pPr>
              <w:rPr>
                <w:rFonts w:ascii="Times New Roman" w:hAnsi="Times New Roman" w:cs="Times New Roman"/>
                <w:sz w:val="18"/>
                <w:szCs w:val="18"/>
              </w:rPr>
            </w:pPr>
          </w:p>
          <w:p w:rsidR="006533CE" w:rsidRPr="00B44DF1" w:rsidRDefault="006533CE" w:rsidP="006533CE">
            <w:pPr>
              <w:rPr>
                <w:rFonts w:ascii="Times New Roman" w:hAnsi="Times New Roman" w:cs="Times New Roman"/>
                <w:sz w:val="18"/>
                <w:szCs w:val="18"/>
              </w:rPr>
            </w:pPr>
          </w:p>
        </w:tc>
        <w:tc>
          <w:tcPr>
            <w:tcW w:w="622" w:type="pct"/>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Директор</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МКУК КДЦ</w:t>
            </w:r>
          </w:p>
        </w:tc>
        <w:tc>
          <w:tcPr>
            <w:tcW w:w="1007"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422"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58" w:type="pct"/>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462DC4" w:rsidRDefault="006533CE" w:rsidP="006533CE">
            <w:pPr>
              <w:spacing w:after="0" w:line="14"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430"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40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462DC4" w:rsidRDefault="006533CE" w:rsidP="006533CE">
            <w:pPr>
              <w:spacing w:after="0" w:line="14" w:lineRule="atLeast"/>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rPr>
                <w:rFonts w:ascii="Times New Roman" w:hAnsi="Times New Roman" w:cs="Times New Roman"/>
                <w:sz w:val="18"/>
                <w:szCs w:val="18"/>
              </w:rPr>
            </w:pPr>
            <w:r w:rsidRPr="002A0004">
              <w:rPr>
                <w:rFonts w:ascii="Times New Roman" w:hAnsi="Times New Roman" w:cs="Times New Roman"/>
                <w:sz w:val="18"/>
                <w:szCs w:val="18"/>
                <w:u w:val="single"/>
              </w:rPr>
              <w:t>Подпрограмма</w:t>
            </w:r>
            <w:r>
              <w:rPr>
                <w:rFonts w:ascii="Times New Roman" w:hAnsi="Times New Roman" w:cs="Times New Roman"/>
                <w:sz w:val="18"/>
                <w:szCs w:val="18"/>
                <w:u w:val="single"/>
              </w:rPr>
              <w:t xml:space="preserve"> 8</w:t>
            </w:r>
            <w:r>
              <w:rPr>
                <w:rFonts w:ascii="Times New Roman" w:hAnsi="Times New Roman" w:cs="Times New Roman"/>
                <w:sz w:val="18"/>
                <w:szCs w:val="18"/>
              </w:rPr>
              <w:t xml:space="preserve"> « Использование и охрана земель на территории сельского поселения на 2024-2028 годы»</w:t>
            </w:r>
          </w:p>
        </w:tc>
        <w:tc>
          <w:tcPr>
            <w:tcW w:w="62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18"/>
          <w:szCs w:val="18"/>
        </w:rPr>
      </w:pPr>
    </w:p>
    <w:tbl>
      <w:tblPr>
        <w:tblW w:w="14763" w:type="dxa"/>
        <w:tblLayout w:type="fixed"/>
        <w:tblCellMar>
          <w:top w:w="75" w:type="dxa"/>
          <w:left w:w="0" w:type="dxa"/>
          <w:bottom w:w="75" w:type="dxa"/>
          <w:right w:w="0" w:type="dxa"/>
        </w:tblCellMar>
        <w:tblLook w:val="0000" w:firstRow="0" w:lastRow="0" w:firstColumn="0" w:lastColumn="0" w:noHBand="0" w:noVBand="0"/>
      </w:tblPr>
      <w:tblGrid>
        <w:gridCol w:w="4024"/>
        <w:gridCol w:w="1837"/>
        <w:gridCol w:w="2973"/>
        <w:gridCol w:w="1246"/>
        <w:gridCol w:w="1157"/>
        <w:gridCol w:w="1057"/>
        <w:gridCol w:w="1270"/>
        <w:gridCol w:w="1199"/>
      </w:tblGrid>
      <w:tr w:rsidR="006533CE" w:rsidRPr="001F42C8" w:rsidTr="006533CE">
        <w:trPr>
          <w:trHeight w:val="12"/>
        </w:trPr>
        <w:tc>
          <w:tcPr>
            <w:tcW w:w="1363" w:type="pct"/>
            <w:vMerge w:val="restart"/>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rPr>
                <w:rFonts w:ascii="Times New Roman" w:hAnsi="Times New Roman" w:cs="Times New Roman"/>
                <w:sz w:val="18"/>
                <w:szCs w:val="18"/>
              </w:rPr>
            </w:pPr>
            <w:r w:rsidRPr="002A0004">
              <w:rPr>
                <w:rFonts w:ascii="Times New Roman" w:hAnsi="Times New Roman" w:cs="Times New Roman"/>
                <w:sz w:val="18"/>
                <w:szCs w:val="18"/>
                <w:u w:val="single"/>
              </w:rPr>
              <w:t>Основное мероприятие</w:t>
            </w:r>
            <w:r>
              <w:rPr>
                <w:rFonts w:ascii="Times New Roman" w:hAnsi="Times New Roman" w:cs="Times New Roman"/>
                <w:sz w:val="18"/>
                <w:szCs w:val="18"/>
                <w:u w:val="single"/>
              </w:rPr>
              <w:t xml:space="preserve"> 8.1.</w:t>
            </w:r>
            <w:r>
              <w:rPr>
                <w:rFonts w:ascii="Times New Roman" w:hAnsi="Times New Roman" w:cs="Times New Roman"/>
                <w:sz w:val="18"/>
                <w:szCs w:val="18"/>
              </w:rPr>
              <w:t xml:space="preserve"> « Разъяснение гражданам земельного законодательства и выявление фактов самовольного занятия земельных участков»</w:t>
            </w:r>
          </w:p>
        </w:tc>
        <w:tc>
          <w:tcPr>
            <w:tcW w:w="622" w:type="pct"/>
            <w:vMerge w:val="restar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422"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u w:val="single"/>
              </w:rPr>
              <w:t>Основное мероприятие 8.2.</w:t>
            </w:r>
            <w:r>
              <w:rPr>
                <w:rFonts w:ascii="Times New Roman" w:hAnsi="Times New Roman" w:cs="Times New Roman"/>
                <w:sz w:val="18"/>
                <w:szCs w:val="18"/>
              </w:rPr>
              <w:t xml:space="preserve"> « Выявление фактов использования земельных участков, приводящих к значительному ухудшению экологической обстановки»</w:t>
            </w:r>
          </w:p>
        </w:tc>
        <w:tc>
          <w:tcPr>
            <w:tcW w:w="622"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Администрация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r w:rsidRPr="001F42C8">
              <w:rPr>
                <w:rFonts w:ascii="Times New Roman" w:hAnsi="Times New Roman" w:cs="Times New Roman"/>
                <w:sz w:val="18"/>
                <w:szCs w:val="18"/>
              </w:rPr>
              <w:t>Нижнебурбукского сельского поселения</w:t>
            </w:r>
          </w:p>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Всего</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МБ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РБ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ОБ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ФБ</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r w:rsidR="006533CE" w:rsidRPr="001F42C8" w:rsidTr="006533CE">
        <w:trPr>
          <w:trHeight w:val="12"/>
        </w:trPr>
        <w:tc>
          <w:tcPr>
            <w:tcW w:w="1363"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622"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240" w:lineRule="auto"/>
              <w:jc w:val="center"/>
              <w:rPr>
                <w:rFonts w:ascii="Times New Roman" w:hAnsi="Times New Roman" w:cs="Times New Roman"/>
                <w:sz w:val="18"/>
                <w:szCs w:val="18"/>
              </w:rPr>
            </w:pPr>
          </w:p>
        </w:tc>
        <w:tc>
          <w:tcPr>
            <w:tcW w:w="100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widowControl w:val="0"/>
              <w:autoSpaceDE w:val="0"/>
              <w:autoSpaceDN w:val="0"/>
              <w:adjustRightInd w:val="0"/>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ИИ</w:t>
            </w:r>
          </w:p>
        </w:tc>
        <w:tc>
          <w:tcPr>
            <w:tcW w:w="42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9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sz w:val="18"/>
                <w:szCs w:val="18"/>
              </w:rPr>
            </w:pPr>
            <w:r w:rsidRPr="001F42C8">
              <w:rPr>
                <w:rFonts w:ascii="Times New Roman" w:hAnsi="Times New Roman" w:cs="Times New Roman"/>
                <w:sz w:val="18"/>
                <w:szCs w:val="18"/>
              </w:rPr>
              <w:t>0</w:t>
            </w:r>
          </w:p>
        </w:tc>
        <w:tc>
          <w:tcPr>
            <w:tcW w:w="358" w:type="pct"/>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30"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c>
          <w:tcPr>
            <w:tcW w:w="40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533CE" w:rsidRPr="001F42C8" w:rsidRDefault="006533CE" w:rsidP="006533CE">
            <w:pPr>
              <w:spacing w:after="0" w:line="14" w:lineRule="atLeast"/>
              <w:jc w:val="center"/>
              <w:rPr>
                <w:rFonts w:ascii="Times New Roman" w:hAnsi="Times New Roman" w:cs="Times New Roman"/>
                <w:color w:val="000000" w:themeColor="text1"/>
                <w:sz w:val="18"/>
                <w:szCs w:val="18"/>
              </w:rPr>
            </w:pPr>
            <w:r w:rsidRPr="001F42C8">
              <w:rPr>
                <w:rFonts w:ascii="Times New Roman" w:hAnsi="Times New Roman" w:cs="Times New Roman"/>
                <w:color w:val="000000" w:themeColor="text1"/>
                <w:sz w:val="18"/>
                <w:szCs w:val="18"/>
              </w:rPr>
              <w:t>0</w:t>
            </w:r>
          </w:p>
        </w:tc>
      </w:tr>
    </w:tbl>
    <w:p w:rsidR="006533CE" w:rsidRDefault="006533CE" w:rsidP="006533CE">
      <w:pPr>
        <w:widowControl w:val="0"/>
        <w:autoSpaceDE w:val="0"/>
        <w:autoSpaceDN w:val="0"/>
        <w:adjustRightInd w:val="0"/>
        <w:spacing w:after="0" w:line="240" w:lineRule="auto"/>
        <w:rPr>
          <w:rFonts w:ascii="Times New Roman" w:hAnsi="Times New Roman" w:cs="Times New Roman"/>
          <w:sz w:val="18"/>
          <w:szCs w:val="18"/>
        </w:rPr>
      </w:pPr>
    </w:p>
    <w:p w:rsidR="006533CE" w:rsidRPr="001F42C8" w:rsidRDefault="006533CE" w:rsidP="006533CE">
      <w:pPr>
        <w:widowControl w:val="0"/>
        <w:autoSpaceDE w:val="0"/>
        <w:autoSpaceDN w:val="0"/>
        <w:adjustRightInd w:val="0"/>
        <w:spacing w:after="0" w:line="240" w:lineRule="auto"/>
        <w:rPr>
          <w:rFonts w:ascii="Times New Roman" w:hAnsi="Times New Roman" w:cs="Times New Roman"/>
          <w:sz w:val="18"/>
          <w:szCs w:val="18"/>
        </w:rPr>
      </w:pPr>
    </w:p>
    <w:p w:rsidR="006533CE" w:rsidRPr="001F42C8" w:rsidRDefault="006533CE" w:rsidP="006533CE">
      <w:pPr>
        <w:widowControl w:val="0"/>
        <w:autoSpaceDE w:val="0"/>
        <w:autoSpaceDN w:val="0"/>
        <w:adjustRightInd w:val="0"/>
        <w:spacing w:after="0" w:line="240" w:lineRule="auto"/>
        <w:jc w:val="right"/>
        <w:rPr>
          <w:rFonts w:ascii="Times New Roman" w:hAnsi="Times New Roman" w:cs="Times New Roman"/>
          <w:sz w:val="18"/>
          <w:szCs w:val="18"/>
        </w:rPr>
      </w:pP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Default="00951715" w:rsidP="00951715">
      <w:pPr>
        <w:tabs>
          <w:tab w:val="left" w:pos="3402"/>
          <w:tab w:val="center" w:pos="4678"/>
        </w:tabs>
        <w:jc w:val="center"/>
        <w:rPr>
          <w:rFonts w:ascii="Arial" w:hAnsi="Arial" w:cs="Arial"/>
          <w:b/>
          <w:sz w:val="32"/>
          <w:szCs w:val="32"/>
        </w:rPr>
      </w:pPr>
    </w:p>
    <w:p w:rsidR="00951715" w:rsidRPr="00951715" w:rsidRDefault="00951715" w:rsidP="00951715">
      <w:pPr>
        <w:tabs>
          <w:tab w:val="left" w:pos="3402"/>
          <w:tab w:val="center" w:pos="4678"/>
        </w:tabs>
        <w:jc w:val="center"/>
        <w:rPr>
          <w:rFonts w:ascii="Arial" w:hAnsi="Arial" w:cs="Arial"/>
          <w:b/>
          <w:sz w:val="24"/>
          <w:szCs w:val="24"/>
        </w:rPr>
      </w:pPr>
      <w:r w:rsidRPr="00951715">
        <w:rPr>
          <w:rFonts w:ascii="Arial" w:hAnsi="Arial" w:cs="Arial"/>
          <w:b/>
          <w:sz w:val="24"/>
          <w:szCs w:val="24"/>
        </w:rPr>
        <w:t>26.09.2024 №17</w:t>
      </w:r>
    </w:p>
    <w:p w:rsidR="00951715" w:rsidRPr="00951715" w:rsidRDefault="00951715" w:rsidP="00951715">
      <w:pPr>
        <w:tabs>
          <w:tab w:val="left" w:pos="3402"/>
          <w:tab w:val="center" w:pos="4678"/>
        </w:tabs>
        <w:jc w:val="center"/>
        <w:rPr>
          <w:rFonts w:ascii="Arial" w:hAnsi="Arial" w:cs="Arial"/>
          <w:b/>
          <w:sz w:val="24"/>
          <w:szCs w:val="24"/>
        </w:rPr>
      </w:pPr>
      <w:r w:rsidRPr="00951715">
        <w:rPr>
          <w:rFonts w:ascii="Arial" w:hAnsi="Arial" w:cs="Arial"/>
          <w:b/>
          <w:sz w:val="24"/>
          <w:szCs w:val="24"/>
        </w:rPr>
        <w:t>РОССИЙСКАЯ ФЕДЕРАЦИЯ</w:t>
      </w:r>
    </w:p>
    <w:p w:rsidR="00951715" w:rsidRPr="00951715" w:rsidRDefault="00951715" w:rsidP="00951715">
      <w:pPr>
        <w:tabs>
          <w:tab w:val="left" w:pos="3402"/>
          <w:tab w:val="center" w:pos="4678"/>
        </w:tabs>
        <w:jc w:val="center"/>
        <w:rPr>
          <w:rFonts w:ascii="Arial" w:hAnsi="Arial" w:cs="Arial"/>
          <w:b/>
          <w:sz w:val="24"/>
          <w:szCs w:val="24"/>
        </w:rPr>
      </w:pPr>
      <w:r w:rsidRPr="00951715">
        <w:rPr>
          <w:rFonts w:ascii="Arial" w:hAnsi="Arial" w:cs="Arial"/>
          <w:b/>
          <w:sz w:val="24"/>
          <w:szCs w:val="24"/>
        </w:rPr>
        <w:t>ИРКУТСКАЯ ОБЛАСТЬ</w:t>
      </w:r>
    </w:p>
    <w:p w:rsidR="00951715" w:rsidRPr="00951715" w:rsidRDefault="00951715" w:rsidP="00951715">
      <w:pPr>
        <w:jc w:val="center"/>
        <w:rPr>
          <w:rFonts w:ascii="Arial" w:hAnsi="Arial" w:cs="Arial"/>
          <w:b/>
          <w:sz w:val="24"/>
          <w:szCs w:val="24"/>
        </w:rPr>
      </w:pPr>
      <w:r w:rsidRPr="00951715">
        <w:rPr>
          <w:rFonts w:ascii="Arial" w:hAnsi="Arial" w:cs="Arial"/>
          <w:b/>
          <w:sz w:val="24"/>
          <w:szCs w:val="24"/>
        </w:rPr>
        <w:t>ТУЛУНСКИЙМУНИЦИПАЛЬНЫЙ РАЙОН</w:t>
      </w:r>
    </w:p>
    <w:p w:rsidR="00951715" w:rsidRPr="00951715" w:rsidRDefault="00951715" w:rsidP="00951715">
      <w:pPr>
        <w:jc w:val="center"/>
        <w:rPr>
          <w:rFonts w:ascii="Arial" w:hAnsi="Arial" w:cs="Arial"/>
          <w:b/>
          <w:sz w:val="24"/>
          <w:szCs w:val="24"/>
        </w:rPr>
      </w:pPr>
      <w:r w:rsidRPr="00951715">
        <w:rPr>
          <w:rFonts w:ascii="Arial" w:hAnsi="Arial" w:cs="Arial"/>
          <w:b/>
          <w:sz w:val="24"/>
          <w:szCs w:val="24"/>
        </w:rPr>
        <w:t>НИЖНЕБУРБУКСКОЕ СЕЛЬСКОЕ ПОСЕЛЕНИЕ</w:t>
      </w:r>
    </w:p>
    <w:p w:rsidR="00951715" w:rsidRPr="00951715" w:rsidRDefault="00951715" w:rsidP="00951715">
      <w:pPr>
        <w:jc w:val="center"/>
        <w:rPr>
          <w:rFonts w:ascii="Arial" w:hAnsi="Arial" w:cs="Arial"/>
          <w:b/>
          <w:sz w:val="24"/>
          <w:szCs w:val="24"/>
        </w:rPr>
      </w:pPr>
      <w:r w:rsidRPr="00951715">
        <w:rPr>
          <w:rFonts w:ascii="Arial" w:hAnsi="Arial" w:cs="Arial"/>
          <w:b/>
          <w:sz w:val="24"/>
          <w:szCs w:val="24"/>
        </w:rPr>
        <w:t>ДУМА</w:t>
      </w:r>
    </w:p>
    <w:p w:rsidR="00951715" w:rsidRPr="00951715" w:rsidRDefault="00951715" w:rsidP="00951715">
      <w:pPr>
        <w:jc w:val="center"/>
        <w:rPr>
          <w:rFonts w:ascii="Arial" w:hAnsi="Arial" w:cs="Arial"/>
          <w:b/>
          <w:sz w:val="24"/>
          <w:szCs w:val="24"/>
        </w:rPr>
      </w:pPr>
      <w:r w:rsidRPr="00951715">
        <w:rPr>
          <w:rFonts w:ascii="Arial" w:hAnsi="Arial" w:cs="Arial"/>
          <w:b/>
          <w:sz w:val="24"/>
          <w:szCs w:val="24"/>
        </w:rPr>
        <w:t>РЕШЕНИЕ</w:t>
      </w:r>
    </w:p>
    <w:p w:rsidR="00951715" w:rsidRPr="00951715" w:rsidRDefault="00951715" w:rsidP="00951715">
      <w:pPr>
        <w:jc w:val="center"/>
        <w:rPr>
          <w:rFonts w:ascii="Arial" w:hAnsi="Arial" w:cs="Arial"/>
          <w:b/>
          <w:sz w:val="24"/>
          <w:szCs w:val="24"/>
        </w:rPr>
      </w:pPr>
    </w:p>
    <w:p w:rsidR="00951715" w:rsidRPr="00951715" w:rsidRDefault="00951715" w:rsidP="00951715">
      <w:pPr>
        <w:jc w:val="center"/>
        <w:rPr>
          <w:rFonts w:ascii="Arial" w:hAnsi="Arial" w:cs="Arial"/>
          <w:b/>
          <w:sz w:val="24"/>
          <w:szCs w:val="24"/>
        </w:rPr>
      </w:pPr>
      <w:r w:rsidRPr="00951715">
        <w:rPr>
          <w:rFonts w:ascii="Arial" w:hAnsi="Arial" w:cs="Arial"/>
          <w:b/>
          <w:sz w:val="24"/>
          <w:szCs w:val="24"/>
        </w:rPr>
        <w:t>ОБ УТВЕРЖДЕНИИ ПОРЯДКА ДОСРОЧНОГО ПРЕКРАЩЕНИЯ ПОЛНОМОЧИЙ ГЛАВЫ НИЖНЕБУРБУКСКОГО СЕЛЬСКОГО ПОСЕЛЕНИЯ В СВЯЗИ С УТРАТОЙ ДОВЕРИЯ</w:t>
      </w:r>
    </w:p>
    <w:p w:rsidR="00951715" w:rsidRPr="00941E95" w:rsidRDefault="00951715" w:rsidP="00951715">
      <w:pPr>
        <w:jc w:val="center"/>
        <w:rPr>
          <w:rFonts w:ascii="Arial" w:hAnsi="Arial" w:cs="Arial"/>
          <w:b/>
          <w:sz w:val="32"/>
          <w:szCs w:val="32"/>
        </w:rPr>
      </w:pPr>
    </w:p>
    <w:p w:rsidR="00951715" w:rsidRPr="009477AA" w:rsidRDefault="00951715" w:rsidP="00951715">
      <w:pPr>
        <w:widowControl w:val="0"/>
        <w:autoSpaceDE w:val="0"/>
        <w:autoSpaceDN w:val="0"/>
        <w:adjustRightInd w:val="0"/>
        <w:spacing w:line="233" w:lineRule="auto"/>
        <w:rPr>
          <w:b/>
          <w:bCs/>
          <w:sz w:val="28"/>
          <w:szCs w:val="28"/>
        </w:rPr>
      </w:pPr>
    </w:p>
    <w:p w:rsidR="00951715" w:rsidRPr="00941E95" w:rsidRDefault="00951715" w:rsidP="00951715">
      <w:pPr>
        <w:widowControl w:val="0"/>
        <w:suppressAutoHyphens/>
        <w:autoSpaceDE w:val="0"/>
        <w:autoSpaceDN w:val="0"/>
        <w:adjustRightInd w:val="0"/>
        <w:spacing w:line="233" w:lineRule="auto"/>
        <w:ind w:firstLine="709"/>
        <w:jc w:val="both"/>
        <w:rPr>
          <w:rFonts w:ascii="Arial" w:hAnsi="Arial" w:cs="Arial"/>
        </w:rPr>
      </w:pPr>
      <w:r w:rsidRPr="00941E95">
        <w:rPr>
          <w:rFonts w:ascii="Arial" w:hAnsi="Arial" w:cs="Arial"/>
        </w:rPr>
        <w:t>Руководствуясь частями 1 и 2 статьи 13</w:t>
      </w:r>
      <w:r w:rsidRPr="00941E95">
        <w:rPr>
          <w:rFonts w:ascii="Arial" w:hAnsi="Arial" w:cs="Arial"/>
          <w:kern w:val="2"/>
          <w:vertAlign w:val="superscript"/>
        </w:rPr>
        <w:t>1</w:t>
      </w:r>
      <w:r w:rsidRPr="00941E95">
        <w:rPr>
          <w:rFonts w:ascii="Arial" w:hAnsi="Arial" w:cs="Arial"/>
        </w:rPr>
        <w:t xml:space="preserve"> Федерального закона от </w:t>
      </w:r>
      <w:r w:rsidRPr="00941E95">
        <w:rPr>
          <w:rFonts w:ascii="Arial" w:hAnsi="Arial" w:cs="Arial"/>
        </w:rPr>
        <w:br/>
        <w:t xml:space="preserve">25 декабря 2008 года № 273-ФЗ «О противодействии коррупции», статьей 40Федерального закона от 6 октября 2003 года № 131-ФЗ «Об общих принципах организации местного самоуправления в Российской Федерации», </w:t>
      </w:r>
      <w:r w:rsidRPr="00941E95">
        <w:rPr>
          <w:rFonts w:ascii="Arial" w:hAnsi="Arial" w:cs="Arial"/>
          <w:bCs/>
          <w:iCs/>
        </w:rPr>
        <w:t>с</w:t>
      </w:r>
      <w:r w:rsidRPr="00941E95">
        <w:rPr>
          <w:rFonts w:ascii="Arial" w:hAnsi="Arial" w:cs="Arial"/>
        </w:rPr>
        <w:t>татьями 31, 33, 27, 29, 48 Устава Нижнебурбукского муниципального образования, Дума Нижнебурбукского сельского поселения</w:t>
      </w:r>
    </w:p>
    <w:p w:rsidR="00951715" w:rsidRPr="00941E95" w:rsidRDefault="00951715" w:rsidP="00951715">
      <w:pPr>
        <w:widowControl w:val="0"/>
        <w:suppressAutoHyphens/>
        <w:autoSpaceDE w:val="0"/>
        <w:autoSpaceDN w:val="0"/>
        <w:adjustRightInd w:val="0"/>
        <w:spacing w:line="233" w:lineRule="auto"/>
        <w:ind w:firstLine="709"/>
        <w:jc w:val="both"/>
        <w:rPr>
          <w:rFonts w:ascii="Arial" w:hAnsi="Arial" w:cs="Arial"/>
        </w:rPr>
      </w:pPr>
    </w:p>
    <w:p w:rsidR="00951715" w:rsidRPr="00941E95" w:rsidRDefault="00951715" w:rsidP="00951715">
      <w:pPr>
        <w:widowControl w:val="0"/>
        <w:suppressAutoHyphens/>
        <w:autoSpaceDE w:val="0"/>
        <w:autoSpaceDN w:val="0"/>
        <w:adjustRightInd w:val="0"/>
        <w:spacing w:line="233" w:lineRule="auto"/>
        <w:ind w:firstLine="709"/>
        <w:jc w:val="center"/>
        <w:rPr>
          <w:rFonts w:ascii="Arial" w:hAnsi="Arial" w:cs="Arial"/>
          <w:b/>
          <w:sz w:val="32"/>
          <w:szCs w:val="32"/>
        </w:rPr>
      </w:pPr>
      <w:r w:rsidRPr="00941E95">
        <w:rPr>
          <w:rFonts w:ascii="Arial" w:hAnsi="Arial" w:cs="Arial"/>
          <w:b/>
          <w:sz w:val="32"/>
          <w:szCs w:val="32"/>
        </w:rPr>
        <w:t>РЕШИЛА:</w:t>
      </w:r>
    </w:p>
    <w:p w:rsidR="00951715" w:rsidRPr="00941E95" w:rsidRDefault="00951715" w:rsidP="00951715">
      <w:pPr>
        <w:widowControl w:val="0"/>
        <w:suppressAutoHyphens/>
        <w:autoSpaceDE w:val="0"/>
        <w:autoSpaceDN w:val="0"/>
        <w:adjustRightInd w:val="0"/>
        <w:spacing w:line="233" w:lineRule="auto"/>
        <w:ind w:firstLine="709"/>
        <w:jc w:val="center"/>
        <w:rPr>
          <w:rFonts w:ascii="Arial" w:hAnsi="Arial" w:cs="Arial"/>
        </w:rPr>
      </w:pPr>
    </w:p>
    <w:p w:rsidR="00951715" w:rsidRPr="00941E95" w:rsidRDefault="00951715" w:rsidP="00951715">
      <w:pPr>
        <w:suppressAutoHyphens/>
        <w:autoSpaceDE w:val="0"/>
        <w:autoSpaceDN w:val="0"/>
        <w:adjustRightInd w:val="0"/>
        <w:spacing w:line="233" w:lineRule="auto"/>
        <w:ind w:firstLine="709"/>
        <w:jc w:val="both"/>
        <w:rPr>
          <w:rFonts w:ascii="Arial" w:hAnsi="Arial" w:cs="Arial"/>
          <w:i/>
        </w:rPr>
      </w:pPr>
      <w:r w:rsidRPr="00941E95">
        <w:rPr>
          <w:rFonts w:ascii="Arial" w:hAnsi="Arial" w:cs="Arial"/>
        </w:rPr>
        <w:t>1. Утвердить П</w:t>
      </w:r>
      <w:r w:rsidRPr="00941E95">
        <w:rPr>
          <w:rFonts w:ascii="Arial" w:hAnsi="Arial" w:cs="Arial"/>
          <w:bCs/>
        </w:rPr>
        <w:t xml:space="preserve">орядок досрочного прекращения полномочий главы Нижнебурбукского поселения </w:t>
      </w:r>
      <w:r w:rsidRPr="00941E95">
        <w:rPr>
          <w:rFonts w:ascii="Arial" w:hAnsi="Arial" w:cs="Arial"/>
        </w:rPr>
        <w:t>в связи с утратой доверия (прилагается).</w:t>
      </w:r>
    </w:p>
    <w:p w:rsidR="00951715" w:rsidRPr="00941E95" w:rsidRDefault="00951715" w:rsidP="00951715">
      <w:pPr>
        <w:widowControl w:val="0"/>
        <w:suppressAutoHyphens/>
        <w:autoSpaceDE w:val="0"/>
        <w:autoSpaceDN w:val="0"/>
        <w:adjustRightInd w:val="0"/>
        <w:spacing w:line="233" w:lineRule="auto"/>
        <w:ind w:firstLine="709"/>
        <w:jc w:val="both"/>
        <w:rPr>
          <w:rFonts w:ascii="Arial" w:hAnsi="Arial" w:cs="Arial"/>
        </w:rPr>
      </w:pPr>
      <w:r w:rsidRPr="00941E95">
        <w:rPr>
          <w:rFonts w:ascii="Arial" w:hAnsi="Arial" w:cs="Arial"/>
        </w:rPr>
        <w:t xml:space="preserve">2. Настоящее решение подлежит официальному опубликованию в газете «Нижнебурбукский вестник» и размещению на официальном сайте администрации </w:t>
      </w:r>
      <w:r w:rsidRPr="00941E95">
        <w:rPr>
          <w:rFonts w:ascii="Arial" w:hAnsi="Arial" w:cs="Arial"/>
          <w:bCs/>
        </w:rPr>
        <w:t>Нижнебурбукского</w:t>
      </w:r>
      <w:r w:rsidRPr="00941E95">
        <w:rPr>
          <w:rFonts w:ascii="Arial" w:hAnsi="Arial" w:cs="Arial"/>
        </w:rPr>
        <w:t xml:space="preserve"> сельского поселения в информационно-телекоммуникационной сети «Интернет».</w:t>
      </w:r>
    </w:p>
    <w:p w:rsidR="00951715" w:rsidRPr="00941E95" w:rsidRDefault="00951715" w:rsidP="00951715">
      <w:pPr>
        <w:widowControl w:val="0"/>
        <w:suppressAutoHyphens/>
        <w:autoSpaceDE w:val="0"/>
        <w:autoSpaceDN w:val="0"/>
        <w:adjustRightInd w:val="0"/>
        <w:spacing w:line="233" w:lineRule="auto"/>
        <w:ind w:firstLine="709"/>
        <w:jc w:val="both"/>
        <w:rPr>
          <w:rFonts w:ascii="Arial" w:hAnsi="Arial" w:cs="Arial"/>
        </w:rPr>
      </w:pPr>
      <w:r w:rsidRPr="00941E95">
        <w:rPr>
          <w:rFonts w:ascii="Arial" w:hAnsi="Arial" w:cs="Arial"/>
        </w:rPr>
        <w:t xml:space="preserve">3. </w:t>
      </w:r>
      <w:r w:rsidRPr="00941E95">
        <w:rPr>
          <w:rFonts w:ascii="Arial" w:hAnsi="Arial" w:cs="Arial"/>
          <w:bCs/>
        </w:rPr>
        <w:t xml:space="preserve">Настоящее решение </w:t>
      </w:r>
      <w:r w:rsidRPr="00941E95">
        <w:rPr>
          <w:rFonts w:ascii="Arial" w:hAnsi="Arial" w:cs="Arial"/>
        </w:rPr>
        <w:t>вступает в силу через десять календарных дней после дня его официального опубликования.</w:t>
      </w:r>
    </w:p>
    <w:p w:rsidR="00951715" w:rsidRPr="00941E95" w:rsidRDefault="00951715" w:rsidP="00951715">
      <w:pPr>
        <w:autoSpaceDE w:val="0"/>
        <w:autoSpaceDN w:val="0"/>
        <w:adjustRightInd w:val="0"/>
        <w:jc w:val="both"/>
        <w:rPr>
          <w:rFonts w:ascii="Arial" w:hAnsi="Arial" w:cs="Arial"/>
        </w:rPr>
      </w:pPr>
    </w:p>
    <w:p w:rsidR="00951715" w:rsidRPr="00941E95" w:rsidRDefault="00951715" w:rsidP="00951715">
      <w:pPr>
        <w:autoSpaceDE w:val="0"/>
        <w:autoSpaceDN w:val="0"/>
        <w:adjustRightInd w:val="0"/>
        <w:jc w:val="both"/>
        <w:rPr>
          <w:rFonts w:ascii="Arial" w:hAnsi="Arial" w:cs="Arial"/>
        </w:rPr>
      </w:pPr>
    </w:p>
    <w:p w:rsidR="00951715" w:rsidRPr="00941E95" w:rsidRDefault="00951715" w:rsidP="00951715">
      <w:pPr>
        <w:autoSpaceDE w:val="0"/>
        <w:autoSpaceDN w:val="0"/>
        <w:adjustRightInd w:val="0"/>
        <w:jc w:val="both"/>
        <w:rPr>
          <w:rFonts w:ascii="Arial" w:hAnsi="Arial" w:cs="Arial"/>
        </w:rPr>
      </w:pPr>
      <w:r w:rsidRPr="00941E95">
        <w:rPr>
          <w:rFonts w:ascii="Arial" w:hAnsi="Arial" w:cs="Arial"/>
        </w:rPr>
        <w:lastRenderedPageBreak/>
        <w:t>Глава Нижнебурбукского</w:t>
      </w:r>
    </w:p>
    <w:p w:rsidR="00951715" w:rsidRDefault="00951715" w:rsidP="00951715">
      <w:pPr>
        <w:autoSpaceDE w:val="0"/>
        <w:autoSpaceDN w:val="0"/>
        <w:adjustRightInd w:val="0"/>
        <w:jc w:val="both"/>
        <w:rPr>
          <w:rFonts w:ascii="Arial" w:hAnsi="Arial" w:cs="Arial"/>
        </w:rPr>
      </w:pPr>
      <w:r w:rsidRPr="00941E95">
        <w:rPr>
          <w:rFonts w:ascii="Arial" w:hAnsi="Arial" w:cs="Arial"/>
        </w:rPr>
        <w:t xml:space="preserve">сельского поселения                                                          </w:t>
      </w:r>
    </w:p>
    <w:p w:rsidR="00951715" w:rsidRPr="00941E95" w:rsidRDefault="00951715" w:rsidP="00951715">
      <w:pPr>
        <w:autoSpaceDE w:val="0"/>
        <w:autoSpaceDN w:val="0"/>
        <w:adjustRightInd w:val="0"/>
        <w:jc w:val="both"/>
        <w:rPr>
          <w:rFonts w:ascii="Arial" w:hAnsi="Arial" w:cs="Arial"/>
        </w:rPr>
      </w:pPr>
      <w:r w:rsidRPr="00941E95">
        <w:rPr>
          <w:rFonts w:ascii="Arial" w:hAnsi="Arial" w:cs="Arial"/>
        </w:rPr>
        <w:t>С.В.Гапеевцев</w:t>
      </w:r>
    </w:p>
    <w:p w:rsidR="00951715" w:rsidRPr="00941E95" w:rsidRDefault="00951715" w:rsidP="00951715">
      <w:pPr>
        <w:widowControl w:val="0"/>
        <w:autoSpaceDE w:val="0"/>
        <w:autoSpaceDN w:val="0"/>
        <w:adjustRightInd w:val="0"/>
        <w:spacing w:line="233" w:lineRule="auto"/>
        <w:ind w:firstLine="709"/>
        <w:jc w:val="both"/>
        <w:rPr>
          <w:rFonts w:ascii="Arial" w:hAnsi="Arial" w:cs="Arial"/>
        </w:rPr>
      </w:pPr>
    </w:p>
    <w:p w:rsidR="00951715" w:rsidRPr="00941E95" w:rsidRDefault="00951715" w:rsidP="00951715">
      <w:pPr>
        <w:widowControl w:val="0"/>
        <w:autoSpaceDE w:val="0"/>
        <w:autoSpaceDN w:val="0"/>
        <w:adjustRightInd w:val="0"/>
        <w:rPr>
          <w:rFonts w:ascii="Arial" w:hAnsi="Arial" w:cs="Arial"/>
        </w:rPr>
      </w:pPr>
    </w:p>
    <w:p w:rsidR="00951715" w:rsidRDefault="00951715" w:rsidP="00951715">
      <w:pPr>
        <w:widowControl w:val="0"/>
        <w:autoSpaceDE w:val="0"/>
        <w:autoSpaceDN w:val="0"/>
        <w:adjustRightInd w:val="0"/>
        <w:rPr>
          <w:rFonts w:ascii="Arial" w:hAnsi="Arial" w:cs="Arial"/>
        </w:rPr>
      </w:pPr>
    </w:p>
    <w:p w:rsidR="00951715" w:rsidRPr="00941E95" w:rsidRDefault="00951715" w:rsidP="00951715">
      <w:pPr>
        <w:widowControl w:val="0"/>
        <w:autoSpaceDE w:val="0"/>
        <w:autoSpaceDN w:val="0"/>
        <w:adjustRightInd w:val="0"/>
        <w:ind w:left="5103"/>
        <w:rPr>
          <w:rFonts w:ascii="Courier New" w:hAnsi="Courier New" w:cs="Courier New"/>
        </w:rPr>
      </w:pPr>
      <w:r w:rsidRPr="00941E95">
        <w:rPr>
          <w:rFonts w:ascii="Courier New" w:hAnsi="Courier New" w:cs="Courier New"/>
        </w:rPr>
        <w:t>УТВЕРЖДЕН</w:t>
      </w:r>
    </w:p>
    <w:p w:rsidR="00951715" w:rsidRPr="00941E95" w:rsidRDefault="00951715" w:rsidP="00951715">
      <w:pPr>
        <w:widowControl w:val="0"/>
        <w:autoSpaceDE w:val="0"/>
        <w:autoSpaceDN w:val="0"/>
        <w:adjustRightInd w:val="0"/>
        <w:ind w:left="5103"/>
        <w:rPr>
          <w:rFonts w:ascii="Courier New" w:hAnsi="Courier New" w:cs="Courier New"/>
        </w:rPr>
      </w:pPr>
      <w:r w:rsidRPr="00941E95">
        <w:rPr>
          <w:rFonts w:ascii="Courier New" w:hAnsi="Courier New" w:cs="Courier New"/>
        </w:rPr>
        <w:t>решением Думы Нижнебурбукского сельского поселения</w:t>
      </w:r>
    </w:p>
    <w:p w:rsidR="00951715" w:rsidRPr="00941E95" w:rsidRDefault="00951715" w:rsidP="00951715">
      <w:pPr>
        <w:widowControl w:val="0"/>
        <w:autoSpaceDE w:val="0"/>
        <w:autoSpaceDN w:val="0"/>
        <w:adjustRightInd w:val="0"/>
        <w:ind w:left="5103"/>
        <w:rPr>
          <w:rFonts w:ascii="Courier New" w:hAnsi="Courier New" w:cs="Courier New"/>
        </w:rPr>
      </w:pPr>
      <w:r w:rsidRPr="00941E95">
        <w:rPr>
          <w:rFonts w:ascii="Courier New" w:hAnsi="Courier New" w:cs="Courier New"/>
        </w:rPr>
        <w:t xml:space="preserve">от «26» сентября </w:t>
      </w:r>
      <w:smartTag w:uri="urn:schemas-microsoft-com:office:smarttags" w:element="metricconverter">
        <w:smartTagPr>
          <w:attr w:name="ProductID" w:val="2024 г"/>
        </w:smartTagPr>
        <w:r w:rsidRPr="00941E95">
          <w:rPr>
            <w:rFonts w:ascii="Courier New" w:hAnsi="Courier New" w:cs="Courier New"/>
          </w:rPr>
          <w:t>2024 г</w:t>
        </w:r>
      </w:smartTag>
      <w:r w:rsidRPr="00941E95">
        <w:rPr>
          <w:rFonts w:ascii="Courier New" w:hAnsi="Courier New" w:cs="Courier New"/>
        </w:rPr>
        <w:t>. № 17</w:t>
      </w:r>
    </w:p>
    <w:p w:rsidR="00951715" w:rsidRPr="00941E95" w:rsidRDefault="00951715" w:rsidP="00951715">
      <w:pPr>
        <w:widowControl w:val="0"/>
        <w:autoSpaceDE w:val="0"/>
        <w:autoSpaceDN w:val="0"/>
        <w:adjustRightInd w:val="0"/>
        <w:ind w:left="5103"/>
        <w:jc w:val="right"/>
        <w:rPr>
          <w:rFonts w:ascii="Arial" w:hAnsi="Arial" w:cs="Arial"/>
          <w:b/>
        </w:rPr>
      </w:pPr>
    </w:p>
    <w:p w:rsidR="00951715" w:rsidRPr="00941E95" w:rsidRDefault="00951715" w:rsidP="00951715">
      <w:pPr>
        <w:widowControl w:val="0"/>
        <w:autoSpaceDE w:val="0"/>
        <w:autoSpaceDN w:val="0"/>
        <w:adjustRightInd w:val="0"/>
        <w:jc w:val="center"/>
        <w:rPr>
          <w:rFonts w:ascii="Arial" w:hAnsi="Arial" w:cs="Arial"/>
          <w:b/>
        </w:rPr>
      </w:pPr>
    </w:p>
    <w:p w:rsidR="00951715" w:rsidRPr="00941E95" w:rsidRDefault="00951715" w:rsidP="00951715">
      <w:pPr>
        <w:widowControl w:val="0"/>
        <w:autoSpaceDE w:val="0"/>
        <w:autoSpaceDN w:val="0"/>
        <w:adjustRightInd w:val="0"/>
        <w:jc w:val="center"/>
        <w:rPr>
          <w:rFonts w:ascii="Arial" w:hAnsi="Arial" w:cs="Arial"/>
          <w:b/>
          <w:bCs/>
          <w:sz w:val="30"/>
          <w:szCs w:val="30"/>
        </w:rPr>
      </w:pPr>
      <w:bookmarkStart w:id="11" w:name="Par24"/>
      <w:bookmarkEnd w:id="11"/>
      <w:r w:rsidRPr="00941E95">
        <w:rPr>
          <w:rFonts w:ascii="Arial" w:hAnsi="Arial" w:cs="Arial"/>
          <w:b/>
          <w:bCs/>
          <w:sz w:val="30"/>
          <w:szCs w:val="30"/>
        </w:rPr>
        <w:t>ПОРЯДОК</w:t>
      </w:r>
    </w:p>
    <w:p w:rsidR="00951715" w:rsidRPr="00941E95" w:rsidRDefault="00951715" w:rsidP="00951715">
      <w:pPr>
        <w:widowControl w:val="0"/>
        <w:autoSpaceDE w:val="0"/>
        <w:autoSpaceDN w:val="0"/>
        <w:adjustRightInd w:val="0"/>
        <w:jc w:val="center"/>
        <w:rPr>
          <w:rFonts w:ascii="Arial" w:hAnsi="Arial" w:cs="Arial"/>
          <w:b/>
          <w:bCs/>
          <w:sz w:val="30"/>
          <w:szCs w:val="30"/>
        </w:rPr>
      </w:pPr>
      <w:r w:rsidRPr="00941E95">
        <w:rPr>
          <w:rFonts w:ascii="Arial" w:hAnsi="Arial" w:cs="Arial"/>
          <w:b/>
          <w:bCs/>
          <w:sz w:val="30"/>
          <w:szCs w:val="30"/>
        </w:rPr>
        <w:t xml:space="preserve">ОСВОБОЖДЕНИЯ ОТ ДОЛЖНОСТИ ГЛАВЫ </w:t>
      </w:r>
    </w:p>
    <w:p w:rsidR="00951715" w:rsidRPr="00941E95" w:rsidRDefault="00951715" w:rsidP="00951715">
      <w:pPr>
        <w:widowControl w:val="0"/>
        <w:autoSpaceDE w:val="0"/>
        <w:autoSpaceDN w:val="0"/>
        <w:adjustRightInd w:val="0"/>
        <w:jc w:val="center"/>
        <w:rPr>
          <w:rFonts w:ascii="Arial" w:hAnsi="Arial" w:cs="Arial"/>
          <w:b/>
          <w:bCs/>
          <w:sz w:val="30"/>
          <w:szCs w:val="30"/>
        </w:rPr>
      </w:pPr>
      <w:r w:rsidRPr="00941E95">
        <w:rPr>
          <w:rFonts w:ascii="Arial" w:hAnsi="Arial" w:cs="Arial"/>
          <w:b/>
          <w:bCs/>
          <w:sz w:val="30"/>
          <w:szCs w:val="30"/>
        </w:rPr>
        <w:t>НИЖНЕБУРБУКСКОГО СЕЛЬСКОГО ПОСЕЛЕНИЯ</w:t>
      </w:r>
    </w:p>
    <w:p w:rsidR="00951715" w:rsidRPr="00941E95" w:rsidRDefault="00951715" w:rsidP="00951715">
      <w:pPr>
        <w:widowControl w:val="0"/>
        <w:autoSpaceDE w:val="0"/>
        <w:autoSpaceDN w:val="0"/>
        <w:adjustRightInd w:val="0"/>
        <w:jc w:val="center"/>
        <w:rPr>
          <w:rFonts w:ascii="Arial" w:hAnsi="Arial" w:cs="Arial"/>
          <w:sz w:val="30"/>
          <w:szCs w:val="30"/>
        </w:rPr>
      </w:pPr>
      <w:r w:rsidRPr="00941E95">
        <w:rPr>
          <w:rFonts w:ascii="Arial" w:hAnsi="Arial" w:cs="Arial"/>
          <w:b/>
          <w:bCs/>
          <w:sz w:val="30"/>
          <w:szCs w:val="30"/>
        </w:rPr>
        <w:t xml:space="preserve"> В СВЯЗИ С УТРАТОЙ ДОВЕРИЯ</w:t>
      </w:r>
    </w:p>
    <w:p w:rsidR="00951715" w:rsidRPr="00941E95" w:rsidRDefault="00951715" w:rsidP="00951715">
      <w:pPr>
        <w:autoSpaceDE w:val="0"/>
        <w:autoSpaceDN w:val="0"/>
        <w:adjustRightInd w:val="0"/>
        <w:ind w:firstLine="709"/>
        <w:jc w:val="both"/>
        <w:rPr>
          <w:rFonts w:ascii="Arial" w:hAnsi="Arial" w:cs="Arial"/>
        </w:rPr>
      </w:pPr>
      <w:bookmarkStart w:id="12" w:name="Par35"/>
      <w:bookmarkEnd w:id="12"/>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 Настоящий Порядок в соответствии с Федеральным законом</w:t>
      </w:r>
      <w:r w:rsidRPr="00941E95">
        <w:rPr>
          <w:rFonts w:ascii="Arial" w:hAnsi="Arial" w:cs="Arial"/>
        </w:rPr>
        <w:br/>
        <w:t>от 25 декабря 2008 года № 273-ФЗ «О противодействии коррупции»</w:t>
      </w:r>
      <w:r w:rsidRPr="00941E95">
        <w:rPr>
          <w:rFonts w:ascii="Arial" w:hAnsi="Arial" w:cs="Arial"/>
        </w:rPr>
        <w:br/>
        <w:t>(далее – Федеральный закон № 273-ФЗ), Федеральным законом</w:t>
      </w:r>
      <w:r w:rsidRPr="00941E95">
        <w:rPr>
          <w:rFonts w:ascii="Arial" w:hAnsi="Arial" w:cs="Arial"/>
        </w:rPr>
        <w:br/>
        <w:t xml:space="preserve">от 6 октября 2003 года № 131-ФЗ «Об общих принципах организации местного самоуправления в Российской Федерации» (далее – </w:t>
      </w:r>
      <w:r w:rsidRPr="00941E95">
        <w:rPr>
          <w:rFonts w:ascii="Arial" w:hAnsi="Arial" w:cs="Arial"/>
        </w:rPr>
        <w:br/>
        <w:t>Федеральный закон № 131-ФЗ), Уставом Нижнебурбукского муниципального образования, устанавливает порядок освобождения от должности главы Нижнебурбукского сельского поселения (далее – глава сельского поселения) в связи с утратой доверия (далее – освобождение от должности).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2. Освобождение от должности главы сельского поселения осуществляется в порядке, установленном статьей 74</w:t>
      </w:r>
      <w:r w:rsidRPr="00941E95">
        <w:rPr>
          <w:rFonts w:ascii="Arial" w:hAnsi="Arial" w:cs="Arial"/>
          <w:kern w:val="2"/>
          <w:vertAlign w:val="superscript"/>
        </w:rPr>
        <w:t>1</w:t>
      </w:r>
      <w:r w:rsidRPr="00941E95">
        <w:rPr>
          <w:rFonts w:ascii="Arial" w:hAnsi="Arial" w:cs="Arial"/>
        </w:rPr>
        <w:t xml:space="preserve"> Федерального закона </w:t>
      </w:r>
      <w:r w:rsidRPr="00941E95">
        <w:rPr>
          <w:rFonts w:ascii="Arial" w:hAnsi="Arial" w:cs="Arial"/>
        </w:rPr>
        <w:br/>
        <w:t>№ 131-ФЗ, с учетом особенностей, предусмотренных настоящим Порядком.</w:t>
      </w:r>
    </w:p>
    <w:p w:rsidR="00951715" w:rsidRPr="00941E95" w:rsidRDefault="00951715" w:rsidP="00951715">
      <w:pPr>
        <w:suppressAutoHyphens/>
        <w:autoSpaceDE w:val="0"/>
        <w:autoSpaceDN w:val="0"/>
        <w:adjustRightInd w:val="0"/>
        <w:ind w:firstLine="709"/>
        <w:jc w:val="both"/>
        <w:rPr>
          <w:rFonts w:ascii="Arial" w:hAnsi="Arial" w:cs="Arial"/>
        </w:rPr>
      </w:pPr>
      <w:bookmarkStart w:id="13" w:name="Par47"/>
      <w:bookmarkEnd w:id="13"/>
      <w:r w:rsidRPr="00941E95">
        <w:rPr>
          <w:rFonts w:ascii="Arial" w:hAnsi="Arial" w:cs="Arial"/>
        </w:rPr>
        <w:t>3. Решение Думы Нижнебурбукского сельского поселения (далее – Дума сельского поселения) об освобождении от должности главы сельского поселения принимается при наличии случаев, предусмотренных частями 1 и 2 статьи 13</w:t>
      </w:r>
      <w:r w:rsidRPr="00941E95">
        <w:rPr>
          <w:rFonts w:ascii="Arial" w:hAnsi="Arial" w:cs="Arial"/>
          <w:kern w:val="2"/>
          <w:vertAlign w:val="superscript"/>
        </w:rPr>
        <w:t>1 Федерального</w:t>
      </w:r>
      <w:r w:rsidRPr="00941E95">
        <w:rPr>
          <w:rFonts w:ascii="Arial" w:hAnsi="Arial" w:cs="Arial"/>
        </w:rPr>
        <w:t xml:space="preserve"> закона № 273-ФЗ.</w:t>
      </w:r>
    </w:p>
    <w:p w:rsidR="00951715" w:rsidRPr="00941E95" w:rsidRDefault="00951715" w:rsidP="00951715">
      <w:pPr>
        <w:ind w:firstLine="540"/>
        <w:jc w:val="both"/>
        <w:rPr>
          <w:rFonts w:ascii="Arial" w:hAnsi="Arial" w:cs="Arial"/>
          <w:b/>
          <w:bCs/>
          <w:i/>
          <w:iCs/>
        </w:rPr>
      </w:pPr>
      <w:r w:rsidRPr="00941E95">
        <w:rPr>
          <w:rFonts w:ascii="Arial" w:hAnsi="Arial" w:cs="Arial"/>
        </w:rPr>
        <w:t>4. Инициатива депутатов Думы сельского поселения об освобождении от должности главы сельского поселения выдвигается в случае поступления в Думу сельского поселения информации о наличии случаев, предусмотренных частями 1, 2 статьи 13</w:t>
      </w:r>
      <w:r w:rsidRPr="00941E95">
        <w:rPr>
          <w:rFonts w:ascii="Arial" w:hAnsi="Arial" w:cs="Arial"/>
          <w:kern w:val="2"/>
          <w:vertAlign w:val="superscript"/>
        </w:rPr>
        <w:t xml:space="preserve">1 </w:t>
      </w:r>
      <w:r w:rsidRPr="00941E95">
        <w:rPr>
          <w:rFonts w:ascii="Arial" w:hAnsi="Arial" w:cs="Arial"/>
        </w:rPr>
        <w:t>Федерального закона № 273-ФЗ (за исключением случая, указанного в пункте 2 части 1 статьи 13</w:t>
      </w:r>
      <w:r w:rsidRPr="00941E95">
        <w:rPr>
          <w:rFonts w:ascii="Arial" w:hAnsi="Arial" w:cs="Arial"/>
          <w:kern w:val="2"/>
          <w:vertAlign w:val="superscript"/>
        </w:rPr>
        <w:t xml:space="preserve">1  </w:t>
      </w:r>
      <w:r w:rsidRPr="00941E95">
        <w:rPr>
          <w:rFonts w:ascii="Arial" w:hAnsi="Arial" w:cs="Arial"/>
        </w:rPr>
        <w:t>Федерального закона № 273-ФЗ, при выявлении нарушения которого инициатива  об освобождении от должности главы сельского поселения выдвигается Губернатором Иркутской области), представленной в письменном виде:</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lastRenderedPageBreak/>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5) общероссийскими и региональными средствами массовой информации.</w:t>
      </w:r>
    </w:p>
    <w:p w:rsidR="00951715" w:rsidRPr="00941E95" w:rsidRDefault="00951715" w:rsidP="00951715">
      <w:pPr>
        <w:autoSpaceDE w:val="0"/>
        <w:autoSpaceDN w:val="0"/>
        <w:adjustRightInd w:val="0"/>
        <w:ind w:firstLine="709"/>
        <w:jc w:val="both"/>
        <w:rPr>
          <w:rFonts w:ascii="Arial" w:hAnsi="Arial" w:cs="Arial"/>
          <w:bCs/>
          <w:iCs/>
        </w:rPr>
      </w:pPr>
      <w:r w:rsidRPr="00941E95">
        <w:rPr>
          <w:rFonts w:ascii="Arial" w:hAnsi="Arial" w:cs="Arial"/>
          <w:bCs/>
          <w:iCs/>
        </w:rPr>
        <w:t>Информация анонимного характера не может служить основанием для выдвижения инициативы депутатов Думы сельского поселения об освобождении от должности главы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5. Инициатива Губернатора Иркутской области об освобождении от должности главы сельского поселения считается выдвинутой в случае поступления в Думу сельского поселения обращения Губернатора Иркутской области об освобождении от должности главы сельского поселения в случаях, предусмотренных пунктом 2 части 1 статьи 13</w:t>
      </w:r>
      <w:r w:rsidRPr="00941E95">
        <w:rPr>
          <w:rFonts w:ascii="Arial" w:hAnsi="Arial" w:cs="Arial"/>
          <w:kern w:val="2"/>
          <w:vertAlign w:val="superscript"/>
        </w:rPr>
        <w:t xml:space="preserve">1 </w:t>
      </w:r>
      <w:r w:rsidRPr="00941E95">
        <w:rPr>
          <w:rFonts w:ascii="Arial" w:hAnsi="Arial" w:cs="Arial"/>
        </w:rPr>
        <w:t xml:space="preserve">Федерального закона № 273-ФЗ заявления Губернатора Иркутской области о досрочном прекращении полномочий главы сельского поселения, согласно абзаца первого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w:t>
      </w:r>
      <w:r w:rsidRPr="00941E95">
        <w:rPr>
          <w:rFonts w:ascii="Arial" w:hAnsi="Arial" w:cs="Arial"/>
          <w:i/>
        </w:rPr>
        <w:t>обращение Губернатора Иркутской области</w:t>
      </w:r>
      <w:r w:rsidRPr="00941E95">
        <w:rPr>
          <w:rFonts w:ascii="Arial" w:hAnsi="Arial" w:cs="Arial"/>
        </w:rPr>
        <w:t xml:space="preserve">).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6. Инициатива депутатов Думы сельского поселения об освобождении от должности главы сельского поселения,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w:t>
      </w:r>
      <w:r w:rsidRPr="00941E95">
        <w:rPr>
          <w:rFonts w:ascii="Arial" w:hAnsi="Arial" w:cs="Arial"/>
          <w:i/>
        </w:rPr>
        <w:t xml:space="preserve">(далее – обращение). </w:t>
      </w:r>
      <w:r w:rsidRPr="00941E95">
        <w:rPr>
          <w:rFonts w:ascii="Arial" w:hAnsi="Arial" w:cs="Arial"/>
        </w:rPr>
        <w:t>Указанное обращение вносится вместе с проектом решения Думы сельского поселения об освобождении от должности главы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7. Должностное лицо, ответственное за прием и регистрацию документов Думы сельского поселения (далее – уполномоченное должностное лицо), регистрирует обращение, обращение Губернатора Иркутской области в день их поступления в Думу </w:t>
      </w:r>
      <w:r w:rsidRPr="00941E95">
        <w:rPr>
          <w:rFonts w:ascii="Arial" w:hAnsi="Arial" w:cs="Arial"/>
        </w:rPr>
        <w:lastRenderedPageBreak/>
        <w:t>сельского поселения (далее – день внесения), в соответствии с правилами делопроизводства, установленными в Думе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8. Губернатор Иркутской области уведомляется Думой сельского поселения об инициативе депутатов Думы сельского поселения об освобождении от должности главы сельского поселения. Глава сельского поселения уведомляется Думой сельского поселения об инициативе депутатов Думы сельского поселения или Губернатора Иркутской области об освобождении его от должности.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Губернатор Иркутской области уведомляется Думой сельского поселения путем направления копии обращения через организацию почтовой связи.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Глава сельского поселения уведомляется Думой сельского поселения путем направления копии обращения, копии обращения Губернатора Иркутской области через организацию почтовой связи. Глава сельского поселения может быть уведомлен также путем вручения копии обращения, копии обращения Губернатора Иркутской области лично под подпись.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Глава сельского поселения и Губернатор Иркутской области уведомляются Думой сельского поселения не позднее рабочего дня, следующего за днем внесения обращения, обращения Губернатора Иркутской области в Думу сельского поселения.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Направление (вручение) копии обращения, копии обращения Губернатора Иркутской области главе сельского поселения и Губернатору Иркутской области обеспечивается уполномоченным должностным лицом.</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Думы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Заместитель председателя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обращение Губернатора Иркутской области на предварительное рассмотрение в </w:t>
      </w:r>
      <w:r w:rsidRPr="00941E95">
        <w:rPr>
          <w:rFonts w:ascii="Arial" w:hAnsi="Arial" w:cs="Arial"/>
          <w:color w:val="000000"/>
        </w:rPr>
        <w:t>комиссию Думы сельского поселения по регламенту и депутатской этике</w:t>
      </w:r>
      <w:r w:rsidRPr="00941E95">
        <w:rPr>
          <w:rFonts w:ascii="Arial" w:hAnsi="Arial" w:cs="Arial"/>
        </w:rPr>
        <w:t xml:space="preserve"> (далее – уполномоченный орган).</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941E95">
        <w:rPr>
          <w:rFonts w:ascii="Arial" w:hAnsi="Arial" w:cs="Arial"/>
        </w:rPr>
        <w:br/>
        <w:t xml:space="preserve">10 календарных дней со дня внесения обращения, обращения Губернатора Иркутской области в Думу сельского поселения в порядке, установленном муниципальным правовым актом, определяющим организацию работы Думы сельского поселения.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При предварительном рассмотрении обращения, обращения Губернатора Иркутской области об освобождении от должности главы сельского поселения уполномоченный орган (его должностные лица) вправе запрашивать у главы сельского поселения пояснения, проводить с ним беседу, а также </w:t>
      </w:r>
      <w:r w:rsidRPr="00941E95">
        <w:rPr>
          <w:rFonts w:ascii="Arial" w:hAnsi="Arial" w:cs="Arial"/>
          <w:bC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941E95">
        <w:rPr>
          <w:rFonts w:ascii="Arial" w:hAnsi="Arial" w:cs="Arial"/>
        </w:rPr>
        <w:t>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lastRenderedPageBreak/>
        <w:t>11. Рассмотрение обращения, обращения Губернатора Иркутской области на заседании Думы сельского поселения осуществляется в течение одного месяца со дня внесения обращения Губернатора Иркутской области в Думу сельского поселения. В указанный срок входит срок предварительного рассмотрения обращения, обращения Губернатора Иркутской области.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 xml:space="preserve">Рассмотрение обращения осуществляется с учетом мнения Губернатора Иркутской области.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12. По результатам рассмотрения обращения, обращения Губернатора Иркутской области Дума сельского поселения принимает одно из следующих решений:</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 решение об освобождении от должности главы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2) решение об отклонении обращения, обращения Губернатора Иркутской области.</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13. При принятии решения об освобождении от должности главы сельского поселения учитываются характер совершенного коррупционного правонарушения, обстоятельства, при которых оно совершено, соблюдение главой сельского поселения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14. При рассмотрении обращения, обращения Губернатора Иркутской области и принятии решения Думой сельского поселения должны быть обеспечены:</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 получение главой сельского поселения уведомления о дате и месте проведения соответствующего заседания Думы сельского поселения,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Думы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2) предоставление возможности дать депутатам Думы сельского поселения объяснения по поводу обстоятельств, выдвигаемых в качестве основания для освобождения главы сельского поселения от должности.</w:t>
      </w:r>
    </w:p>
    <w:p w:rsidR="00951715" w:rsidRPr="00941E95" w:rsidRDefault="00951715" w:rsidP="00951715">
      <w:pPr>
        <w:widowControl w:val="0"/>
        <w:suppressAutoHyphens/>
        <w:autoSpaceDE w:val="0"/>
        <w:autoSpaceDN w:val="0"/>
        <w:adjustRightInd w:val="0"/>
        <w:ind w:firstLine="709"/>
        <w:jc w:val="both"/>
        <w:rPr>
          <w:rFonts w:ascii="Arial" w:hAnsi="Arial" w:cs="Arial"/>
        </w:rPr>
      </w:pPr>
      <w:r w:rsidRPr="00941E95">
        <w:rPr>
          <w:rFonts w:ascii="Arial" w:hAnsi="Arial" w:cs="Arial"/>
        </w:rPr>
        <w:t>15. В решении об освобождении от должности главы сельского поселения в качестве основания освобождения от должности указывается соответствующий случай, предусмотренный частями 1, 2 статьи 13</w:t>
      </w:r>
      <w:r w:rsidRPr="00941E95">
        <w:rPr>
          <w:rFonts w:ascii="Arial" w:hAnsi="Arial" w:cs="Arial"/>
          <w:kern w:val="2"/>
          <w:vertAlign w:val="superscript"/>
        </w:rPr>
        <w:t xml:space="preserve">1 </w:t>
      </w:r>
      <w:r w:rsidRPr="00941E95">
        <w:rPr>
          <w:rFonts w:ascii="Arial" w:hAnsi="Arial" w:cs="Arial"/>
        </w:rPr>
        <w:t>Федерального закона № 273-ФЗ.</w:t>
      </w:r>
    </w:p>
    <w:p w:rsidR="00951715" w:rsidRPr="00941E95" w:rsidRDefault="00951715" w:rsidP="00951715">
      <w:pPr>
        <w:tabs>
          <w:tab w:val="left" w:pos="1418"/>
        </w:tabs>
        <w:ind w:firstLine="709"/>
        <w:jc w:val="both"/>
        <w:rPr>
          <w:rFonts w:ascii="Arial" w:hAnsi="Arial" w:cs="Arial"/>
        </w:rPr>
      </w:pPr>
      <w:r w:rsidRPr="00941E95">
        <w:rPr>
          <w:rFonts w:ascii="Arial" w:hAnsi="Arial" w:cs="Arial"/>
        </w:rPr>
        <w:t>16. Глава сельского поселения освобождается от ответственности в случае, если несоблюдение ограничений, запретов и требований, а также неисполнение обязанностей, установленных частями 1, 2 статьи 13</w:t>
      </w:r>
      <w:r w:rsidRPr="00941E95">
        <w:rPr>
          <w:rFonts w:ascii="Arial" w:hAnsi="Arial" w:cs="Arial"/>
          <w:kern w:val="2"/>
          <w:vertAlign w:val="superscript"/>
        </w:rPr>
        <w:t xml:space="preserve">1 </w:t>
      </w:r>
      <w:r w:rsidRPr="00941E95">
        <w:rPr>
          <w:rFonts w:ascii="Arial" w:hAnsi="Arial" w:cs="Arial"/>
        </w:rPr>
        <w:t xml:space="preserve">Федерального закона № 273-ФЗ признается следствием не зависящих от него обстоятельств в порядке, предусмотренном частями 3-6 статьи 13 Федерального закона № 273-ФЗ. Соблюдение таких ограничений, запретов и требований, а также исполнение таких обязанностей должно быть обеспечено   главой сельского поселения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 </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17. Решение Думы сельского поселения об освобождении от должности главы сельского поселения считается принятым, если за него проголосовало не менее двух третей от установленного числа депутатов Думы сельского поселения.</w:t>
      </w:r>
    </w:p>
    <w:p w:rsidR="00951715" w:rsidRPr="00941E95" w:rsidRDefault="00951715" w:rsidP="00951715">
      <w:pPr>
        <w:widowControl w:val="0"/>
        <w:suppressAutoHyphens/>
        <w:autoSpaceDE w:val="0"/>
        <w:autoSpaceDN w:val="0"/>
        <w:adjustRightInd w:val="0"/>
        <w:ind w:firstLine="709"/>
        <w:jc w:val="both"/>
        <w:rPr>
          <w:rFonts w:ascii="Arial" w:hAnsi="Arial" w:cs="Arial"/>
        </w:rPr>
      </w:pPr>
      <w:r w:rsidRPr="00941E95">
        <w:rPr>
          <w:rFonts w:ascii="Arial" w:hAnsi="Arial" w:cs="Arial"/>
        </w:rPr>
        <w:t>18. Решение Думы сельского поселения об освобождении от должности главы сельского поселения подписывается депутатом, председательствующим на заседании Думы сельского поселения.</w:t>
      </w:r>
    </w:p>
    <w:p w:rsidR="00951715" w:rsidRPr="00941E95" w:rsidRDefault="00951715" w:rsidP="00951715">
      <w:pPr>
        <w:widowControl w:val="0"/>
        <w:suppressAutoHyphens/>
        <w:autoSpaceDE w:val="0"/>
        <w:autoSpaceDN w:val="0"/>
        <w:adjustRightInd w:val="0"/>
        <w:ind w:firstLine="709"/>
        <w:jc w:val="both"/>
        <w:rPr>
          <w:rFonts w:ascii="Arial" w:hAnsi="Arial" w:cs="Arial"/>
        </w:rPr>
      </w:pPr>
      <w:r w:rsidRPr="00941E95">
        <w:rPr>
          <w:rFonts w:ascii="Arial" w:hAnsi="Arial" w:cs="Arial"/>
        </w:rPr>
        <w:lastRenderedPageBreak/>
        <w:t>19. В случае, если глава сельского поселения не согласен с решением Думы сельского поселения об освобождении его от должности, он вправе в письменном виде изложить свое особое мнение.</w:t>
      </w:r>
    </w:p>
    <w:p w:rsidR="00951715" w:rsidRPr="00941E95" w:rsidRDefault="00951715" w:rsidP="00951715">
      <w:pPr>
        <w:widowControl w:val="0"/>
        <w:suppressAutoHyphens/>
        <w:autoSpaceDE w:val="0"/>
        <w:autoSpaceDN w:val="0"/>
        <w:adjustRightInd w:val="0"/>
        <w:ind w:firstLine="709"/>
        <w:jc w:val="both"/>
        <w:rPr>
          <w:rFonts w:ascii="Arial" w:hAnsi="Arial" w:cs="Arial"/>
        </w:rPr>
      </w:pPr>
      <w:r w:rsidRPr="00941E95">
        <w:rPr>
          <w:rFonts w:ascii="Arial" w:hAnsi="Arial" w:cs="Arial"/>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Думы сельского поселения.</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Если глава сельского поселения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951715" w:rsidRPr="00941E95" w:rsidRDefault="00951715" w:rsidP="00951715">
      <w:pPr>
        <w:suppressAutoHyphens/>
        <w:autoSpaceDE w:val="0"/>
        <w:autoSpaceDN w:val="0"/>
        <w:adjustRightInd w:val="0"/>
        <w:ind w:firstLine="709"/>
        <w:jc w:val="both"/>
        <w:rPr>
          <w:rFonts w:ascii="Arial" w:hAnsi="Arial" w:cs="Arial"/>
        </w:rPr>
      </w:pPr>
      <w:r w:rsidRPr="00941E95">
        <w:rPr>
          <w:rFonts w:ascii="Arial" w:hAnsi="Arial" w:cs="Arial"/>
        </w:rPr>
        <w:t>21. В случае, если инициатива депутатов Думы сельского поселения или Губернатора Иркутской области об освобождении от должности главы сельского поселения отклонена Думой сельского поселения, вопрос об освобождении от должности главы сельского поселения может быть вынесен на повторное рассмотрение Думы сельского поселения не ранее чем через 2 месяца со дня проведения заседания Думы сельского поселения, на котором рассматривался указанный вопрос.</w:t>
      </w:r>
    </w:p>
    <w:p w:rsidR="00951715" w:rsidRPr="00941E95" w:rsidRDefault="00951715" w:rsidP="00951715">
      <w:pPr>
        <w:widowControl w:val="0"/>
        <w:suppressAutoHyphens/>
        <w:autoSpaceDE w:val="0"/>
        <w:autoSpaceDN w:val="0"/>
        <w:adjustRightInd w:val="0"/>
        <w:ind w:firstLine="709"/>
        <w:jc w:val="both"/>
        <w:rPr>
          <w:rFonts w:ascii="Arial" w:hAnsi="Arial" w:cs="Arial"/>
        </w:rPr>
      </w:pPr>
      <w:r w:rsidRPr="00941E95">
        <w:rPr>
          <w:rFonts w:ascii="Arial" w:hAnsi="Arial" w:cs="Arial"/>
        </w:rPr>
        <w:t>22. Лицо, замещавшее должность главы сельского поселения, вправе обжаловать решение о его освобождении от должности в порядке, установленном законодательством.</w:t>
      </w:r>
      <w:bookmarkStart w:id="14" w:name="Par66"/>
      <w:bookmarkEnd w:id="14"/>
    </w:p>
    <w:p w:rsidR="00951715" w:rsidRPr="00941E95" w:rsidRDefault="00951715" w:rsidP="00951715">
      <w:pPr>
        <w:autoSpaceDE w:val="0"/>
        <w:autoSpaceDN w:val="0"/>
        <w:adjustRightInd w:val="0"/>
        <w:ind w:firstLine="709"/>
        <w:jc w:val="both"/>
        <w:rPr>
          <w:rFonts w:ascii="Arial" w:hAnsi="Arial" w:cs="Arial"/>
        </w:rPr>
      </w:pPr>
      <w:r w:rsidRPr="00941E95">
        <w:rPr>
          <w:rFonts w:ascii="Arial" w:hAnsi="Arial" w:cs="Arial"/>
        </w:rPr>
        <w:t>23. Решение Думы сельского поселения об освобождении от должности главы сельского поселения подлежит официальному опубликованию (обнародованию) не позднее чем через 5 календарных дней со дня его принятия. В случае если глава сельского поселения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Думы сельского поселения.</w:t>
      </w:r>
    </w:p>
    <w:p w:rsidR="00951715" w:rsidRPr="00941E95" w:rsidRDefault="00951715" w:rsidP="00951715">
      <w:pPr>
        <w:widowControl w:val="0"/>
        <w:suppressAutoHyphens/>
        <w:autoSpaceDE w:val="0"/>
        <w:autoSpaceDN w:val="0"/>
        <w:adjustRightInd w:val="0"/>
        <w:ind w:firstLine="709"/>
        <w:jc w:val="both"/>
        <w:rPr>
          <w:rFonts w:ascii="Arial" w:hAnsi="Arial" w:cs="Arial"/>
          <w:strike/>
        </w:rPr>
      </w:pPr>
      <w:r w:rsidRPr="00941E95">
        <w:rPr>
          <w:rFonts w:ascii="Arial" w:hAnsi="Arial" w:cs="Arial"/>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941E95">
        <w:rPr>
          <w:rFonts w:ascii="Arial" w:hAnsi="Arial" w:cs="Arial"/>
          <w:kern w:val="2"/>
          <w:vertAlign w:val="superscript"/>
        </w:rPr>
        <w:t>1</w:t>
      </w:r>
      <w:r w:rsidRPr="00941E95">
        <w:rPr>
          <w:rFonts w:ascii="Arial" w:hAnsi="Arial" w:cs="Arial"/>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951715" w:rsidRPr="00941E95" w:rsidRDefault="00951715" w:rsidP="00951715">
      <w:pPr>
        <w:suppressAutoHyphens/>
        <w:ind w:firstLine="709"/>
        <w:jc w:val="both"/>
        <w:rPr>
          <w:rFonts w:ascii="Arial" w:hAnsi="Arial" w:cs="Arial"/>
        </w:rPr>
      </w:pPr>
    </w:p>
    <w:p w:rsidR="00951715" w:rsidRPr="00951715" w:rsidRDefault="00951715" w:rsidP="00951715">
      <w:pPr>
        <w:tabs>
          <w:tab w:val="left" w:pos="3402"/>
          <w:tab w:val="center" w:pos="4678"/>
        </w:tabs>
        <w:jc w:val="center"/>
        <w:rPr>
          <w:rFonts w:ascii="Arial" w:hAnsi="Arial" w:cs="Arial"/>
          <w:b/>
          <w:sz w:val="28"/>
          <w:szCs w:val="28"/>
        </w:rPr>
      </w:pPr>
      <w:r w:rsidRPr="00951715">
        <w:rPr>
          <w:rFonts w:ascii="Arial" w:hAnsi="Arial" w:cs="Arial"/>
          <w:b/>
          <w:sz w:val="28"/>
          <w:szCs w:val="28"/>
        </w:rPr>
        <w:t>26.09.2024 №18</w:t>
      </w:r>
    </w:p>
    <w:p w:rsidR="00951715" w:rsidRPr="00951715" w:rsidRDefault="00951715" w:rsidP="00951715">
      <w:pPr>
        <w:tabs>
          <w:tab w:val="left" w:pos="3402"/>
          <w:tab w:val="center" w:pos="4678"/>
        </w:tabs>
        <w:jc w:val="center"/>
        <w:rPr>
          <w:rFonts w:ascii="Arial" w:hAnsi="Arial" w:cs="Arial"/>
          <w:b/>
          <w:sz w:val="28"/>
          <w:szCs w:val="28"/>
        </w:rPr>
      </w:pPr>
      <w:r w:rsidRPr="00951715">
        <w:rPr>
          <w:rFonts w:ascii="Arial" w:hAnsi="Arial" w:cs="Arial"/>
          <w:b/>
          <w:sz w:val="28"/>
          <w:szCs w:val="28"/>
        </w:rPr>
        <w:t>РОССИЙСКАЯ ФЕДЕРАЦИЯ</w:t>
      </w:r>
    </w:p>
    <w:p w:rsidR="00951715" w:rsidRPr="00951715" w:rsidRDefault="00951715" w:rsidP="00951715">
      <w:pPr>
        <w:tabs>
          <w:tab w:val="left" w:pos="3402"/>
          <w:tab w:val="center" w:pos="4678"/>
        </w:tabs>
        <w:jc w:val="center"/>
        <w:rPr>
          <w:rFonts w:ascii="Arial" w:hAnsi="Arial" w:cs="Arial"/>
          <w:b/>
          <w:sz w:val="28"/>
          <w:szCs w:val="28"/>
        </w:rPr>
      </w:pPr>
      <w:r w:rsidRPr="00951715">
        <w:rPr>
          <w:rFonts w:ascii="Arial" w:hAnsi="Arial" w:cs="Arial"/>
          <w:b/>
          <w:sz w:val="28"/>
          <w:szCs w:val="28"/>
        </w:rPr>
        <w:t>ИРКУТСКАЯ ОБЛАСТЬ</w:t>
      </w:r>
    </w:p>
    <w:p w:rsidR="00951715" w:rsidRPr="00951715" w:rsidRDefault="00951715" w:rsidP="00951715">
      <w:pPr>
        <w:jc w:val="center"/>
        <w:rPr>
          <w:rFonts w:ascii="Arial" w:hAnsi="Arial" w:cs="Arial"/>
          <w:b/>
          <w:sz w:val="28"/>
          <w:szCs w:val="28"/>
        </w:rPr>
      </w:pPr>
      <w:r w:rsidRPr="00951715">
        <w:rPr>
          <w:rFonts w:ascii="Arial" w:hAnsi="Arial" w:cs="Arial"/>
          <w:b/>
          <w:sz w:val="28"/>
          <w:szCs w:val="28"/>
        </w:rPr>
        <w:t>ТУЛУНСКИЙ МУНИЦИПАЛЬНЫЙ РАЙОН</w:t>
      </w:r>
    </w:p>
    <w:p w:rsidR="00951715" w:rsidRPr="00951715" w:rsidRDefault="00951715" w:rsidP="00951715">
      <w:pPr>
        <w:jc w:val="center"/>
        <w:rPr>
          <w:rFonts w:ascii="Arial" w:hAnsi="Arial" w:cs="Arial"/>
          <w:b/>
          <w:sz w:val="28"/>
          <w:szCs w:val="28"/>
        </w:rPr>
      </w:pPr>
      <w:r w:rsidRPr="00951715">
        <w:rPr>
          <w:rFonts w:ascii="Arial" w:hAnsi="Arial" w:cs="Arial"/>
          <w:b/>
          <w:sz w:val="28"/>
          <w:szCs w:val="28"/>
        </w:rPr>
        <w:t>НИЖНЕБУРБУКСКОЕ СЕЛЬСКОЕ ПОСЕЛЕНИЕ</w:t>
      </w:r>
    </w:p>
    <w:p w:rsidR="00951715" w:rsidRPr="00951715" w:rsidRDefault="00951715" w:rsidP="00951715">
      <w:pPr>
        <w:jc w:val="center"/>
        <w:rPr>
          <w:rFonts w:ascii="Arial" w:hAnsi="Arial" w:cs="Arial"/>
          <w:b/>
          <w:sz w:val="28"/>
          <w:szCs w:val="28"/>
        </w:rPr>
      </w:pPr>
      <w:r w:rsidRPr="00951715">
        <w:rPr>
          <w:rFonts w:ascii="Arial" w:hAnsi="Arial" w:cs="Arial"/>
          <w:b/>
          <w:sz w:val="28"/>
          <w:szCs w:val="28"/>
        </w:rPr>
        <w:t>ДУМА</w:t>
      </w:r>
    </w:p>
    <w:p w:rsidR="00951715" w:rsidRPr="00951715" w:rsidRDefault="00951715" w:rsidP="00951715">
      <w:pPr>
        <w:jc w:val="center"/>
        <w:rPr>
          <w:rFonts w:ascii="Arial" w:hAnsi="Arial" w:cs="Arial"/>
          <w:b/>
          <w:sz w:val="28"/>
          <w:szCs w:val="28"/>
        </w:rPr>
      </w:pPr>
      <w:r w:rsidRPr="00951715">
        <w:rPr>
          <w:rFonts w:ascii="Arial" w:hAnsi="Arial" w:cs="Arial"/>
          <w:b/>
          <w:sz w:val="28"/>
          <w:szCs w:val="28"/>
        </w:rPr>
        <w:t>РЕШЕНИЕ</w:t>
      </w:r>
    </w:p>
    <w:p w:rsidR="00951715" w:rsidRPr="00951715" w:rsidRDefault="00951715" w:rsidP="00951715">
      <w:pPr>
        <w:jc w:val="center"/>
        <w:rPr>
          <w:rFonts w:ascii="Arial" w:hAnsi="Arial" w:cs="Arial"/>
          <w:b/>
          <w:sz w:val="28"/>
          <w:szCs w:val="28"/>
        </w:rPr>
      </w:pPr>
    </w:p>
    <w:p w:rsidR="00951715" w:rsidRPr="00951715" w:rsidRDefault="00951715" w:rsidP="00951715">
      <w:pPr>
        <w:jc w:val="center"/>
        <w:rPr>
          <w:rFonts w:ascii="Arial" w:hAnsi="Arial" w:cs="Arial"/>
          <w:b/>
          <w:sz w:val="28"/>
          <w:szCs w:val="28"/>
        </w:rPr>
      </w:pPr>
      <w:r w:rsidRPr="00951715">
        <w:rPr>
          <w:rFonts w:ascii="Arial" w:hAnsi="Arial" w:cs="Arial"/>
          <w:b/>
          <w:sz w:val="28"/>
          <w:szCs w:val="28"/>
        </w:rPr>
        <w:lastRenderedPageBreak/>
        <w:t>ОБ УТВЕРЖДЕНИИ ПОРЯДКА ДОСРОЧНОГО ПРЕКРАЩЕНИЯ ПОЛНОМОЧИЙ ДЕПУТАТА ДУМЫ НИЖНЕБУРБУКСКОГО СЕЛЬСКОГО ПОСЕЛЕНИЯ В СВЯЗИ С УТРАТОЙ ДОВЕРИЯ</w:t>
      </w:r>
    </w:p>
    <w:p w:rsidR="00951715" w:rsidRPr="000060E5" w:rsidRDefault="00951715" w:rsidP="00951715">
      <w:pPr>
        <w:jc w:val="center"/>
        <w:rPr>
          <w:rFonts w:ascii="Arial" w:hAnsi="Arial" w:cs="Arial"/>
          <w:b/>
          <w:sz w:val="32"/>
          <w:szCs w:val="32"/>
        </w:rPr>
      </w:pPr>
    </w:p>
    <w:p w:rsidR="00951715" w:rsidRPr="000060E5" w:rsidRDefault="00951715" w:rsidP="00951715">
      <w:pPr>
        <w:widowControl w:val="0"/>
        <w:suppressAutoHyphens/>
        <w:autoSpaceDE w:val="0"/>
        <w:autoSpaceDN w:val="0"/>
        <w:adjustRightInd w:val="0"/>
        <w:spacing w:line="233" w:lineRule="auto"/>
        <w:ind w:firstLine="709"/>
        <w:jc w:val="both"/>
        <w:rPr>
          <w:rFonts w:ascii="Arial" w:hAnsi="Arial" w:cs="Arial"/>
        </w:rPr>
      </w:pPr>
      <w:r w:rsidRPr="000060E5">
        <w:rPr>
          <w:rFonts w:ascii="Arial" w:hAnsi="Arial" w:cs="Arial"/>
        </w:rPr>
        <w:t>Руководствуясь частями 1 и 2статьи 13</w:t>
      </w:r>
      <w:r w:rsidRPr="000060E5">
        <w:rPr>
          <w:rFonts w:ascii="Arial" w:hAnsi="Arial" w:cs="Arial"/>
          <w:kern w:val="2"/>
          <w:vertAlign w:val="superscript"/>
        </w:rPr>
        <w:t>1</w:t>
      </w:r>
      <w:r w:rsidRPr="000060E5">
        <w:rPr>
          <w:rFonts w:ascii="Arial" w:hAnsi="Arial" w:cs="Arial"/>
        </w:rPr>
        <w:t xml:space="preserve"> Федерального закона от </w:t>
      </w:r>
      <w:r w:rsidRPr="000060E5">
        <w:rPr>
          <w:rFonts w:ascii="Arial" w:hAnsi="Arial" w:cs="Arial"/>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0060E5">
        <w:rPr>
          <w:rFonts w:ascii="Arial" w:hAnsi="Arial" w:cs="Arial"/>
          <w:bCs/>
          <w:iCs/>
        </w:rPr>
        <w:t>с</w:t>
      </w:r>
      <w:r w:rsidRPr="000060E5">
        <w:rPr>
          <w:rFonts w:ascii="Arial" w:hAnsi="Arial" w:cs="Arial"/>
        </w:rPr>
        <w:t>татьями 31, 33, 38, 39, 48 Устава Нижнебурбукского муниципального образования, Дума Нижнебурбукского сельского поселения</w:t>
      </w:r>
    </w:p>
    <w:p w:rsidR="00951715" w:rsidRPr="000060E5" w:rsidRDefault="00951715" w:rsidP="00951715">
      <w:pPr>
        <w:widowControl w:val="0"/>
        <w:suppressAutoHyphens/>
        <w:autoSpaceDE w:val="0"/>
        <w:autoSpaceDN w:val="0"/>
        <w:adjustRightInd w:val="0"/>
        <w:spacing w:line="233" w:lineRule="auto"/>
        <w:ind w:firstLine="709"/>
        <w:jc w:val="both"/>
        <w:rPr>
          <w:rFonts w:ascii="Arial" w:hAnsi="Arial" w:cs="Arial"/>
        </w:rPr>
      </w:pPr>
    </w:p>
    <w:p w:rsidR="00951715" w:rsidRPr="000060E5" w:rsidRDefault="00951715" w:rsidP="00951715">
      <w:pPr>
        <w:widowControl w:val="0"/>
        <w:suppressAutoHyphens/>
        <w:autoSpaceDE w:val="0"/>
        <w:autoSpaceDN w:val="0"/>
        <w:adjustRightInd w:val="0"/>
        <w:spacing w:line="233" w:lineRule="auto"/>
        <w:ind w:firstLine="709"/>
        <w:jc w:val="center"/>
        <w:rPr>
          <w:rFonts w:ascii="Arial" w:hAnsi="Arial" w:cs="Arial"/>
          <w:b/>
        </w:rPr>
      </w:pPr>
      <w:r w:rsidRPr="000060E5">
        <w:rPr>
          <w:rFonts w:ascii="Arial" w:hAnsi="Arial" w:cs="Arial"/>
          <w:b/>
          <w:sz w:val="30"/>
          <w:szCs w:val="30"/>
        </w:rPr>
        <w:t>РЕШИЛА</w:t>
      </w:r>
      <w:r w:rsidRPr="000060E5">
        <w:rPr>
          <w:rFonts w:ascii="Arial" w:hAnsi="Arial" w:cs="Arial"/>
          <w:b/>
        </w:rPr>
        <w:t>:</w:t>
      </w:r>
    </w:p>
    <w:p w:rsidR="00951715" w:rsidRPr="000060E5" w:rsidRDefault="00951715" w:rsidP="00951715">
      <w:pPr>
        <w:widowControl w:val="0"/>
        <w:suppressAutoHyphens/>
        <w:autoSpaceDE w:val="0"/>
        <w:autoSpaceDN w:val="0"/>
        <w:adjustRightInd w:val="0"/>
        <w:spacing w:line="233" w:lineRule="auto"/>
        <w:ind w:firstLine="709"/>
        <w:jc w:val="center"/>
        <w:rPr>
          <w:rFonts w:ascii="Arial" w:hAnsi="Arial" w:cs="Arial"/>
        </w:rPr>
      </w:pPr>
    </w:p>
    <w:p w:rsidR="00951715" w:rsidRPr="000060E5" w:rsidRDefault="00951715" w:rsidP="00951715">
      <w:pPr>
        <w:suppressAutoHyphens/>
        <w:autoSpaceDE w:val="0"/>
        <w:autoSpaceDN w:val="0"/>
        <w:adjustRightInd w:val="0"/>
        <w:spacing w:line="233" w:lineRule="auto"/>
        <w:ind w:firstLine="709"/>
        <w:jc w:val="both"/>
        <w:rPr>
          <w:rFonts w:ascii="Arial" w:hAnsi="Arial" w:cs="Arial"/>
          <w:i/>
        </w:rPr>
      </w:pPr>
      <w:r w:rsidRPr="000060E5">
        <w:rPr>
          <w:rFonts w:ascii="Arial" w:hAnsi="Arial" w:cs="Arial"/>
        </w:rPr>
        <w:t>1. Утвердить П</w:t>
      </w:r>
      <w:r w:rsidRPr="000060E5">
        <w:rPr>
          <w:rFonts w:ascii="Arial" w:hAnsi="Arial" w:cs="Arial"/>
          <w:bCs/>
        </w:rPr>
        <w:t xml:space="preserve">орядок досрочного прекращения полномочий депутата Думы Нижнебурбукского поселения </w:t>
      </w:r>
      <w:r w:rsidRPr="000060E5">
        <w:rPr>
          <w:rFonts w:ascii="Arial" w:hAnsi="Arial" w:cs="Arial"/>
        </w:rPr>
        <w:t>в связи с утратой доверия (прилагается).</w:t>
      </w:r>
    </w:p>
    <w:p w:rsidR="00951715" w:rsidRPr="000060E5" w:rsidRDefault="00951715" w:rsidP="00951715">
      <w:pPr>
        <w:widowControl w:val="0"/>
        <w:suppressAutoHyphens/>
        <w:autoSpaceDE w:val="0"/>
        <w:autoSpaceDN w:val="0"/>
        <w:adjustRightInd w:val="0"/>
        <w:spacing w:line="233" w:lineRule="auto"/>
        <w:ind w:firstLine="709"/>
        <w:jc w:val="both"/>
        <w:rPr>
          <w:rFonts w:ascii="Arial" w:hAnsi="Arial" w:cs="Arial"/>
        </w:rPr>
      </w:pPr>
      <w:r w:rsidRPr="000060E5">
        <w:rPr>
          <w:rFonts w:ascii="Arial" w:hAnsi="Arial" w:cs="Arial"/>
        </w:rPr>
        <w:t xml:space="preserve">2. Настоящее решение подлежит официальному опубликованию в газете «Нижнебурбукский вестник» и размещению на официальном сайте администрации </w:t>
      </w:r>
      <w:r w:rsidRPr="000060E5">
        <w:rPr>
          <w:rFonts w:ascii="Arial" w:hAnsi="Arial" w:cs="Arial"/>
          <w:bCs/>
        </w:rPr>
        <w:t>Нижнебурбукского</w:t>
      </w:r>
      <w:r w:rsidRPr="000060E5">
        <w:rPr>
          <w:rFonts w:ascii="Arial" w:hAnsi="Arial" w:cs="Arial"/>
        </w:rPr>
        <w:t xml:space="preserve"> сельского поселения в информационно-телекоммуникационной сети «Интернет».</w:t>
      </w:r>
    </w:p>
    <w:p w:rsidR="00951715" w:rsidRPr="000060E5" w:rsidRDefault="00951715" w:rsidP="00951715">
      <w:pPr>
        <w:widowControl w:val="0"/>
        <w:suppressAutoHyphens/>
        <w:autoSpaceDE w:val="0"/>
        <w:autoSpaceDN w:val="0"/>
        <w:adjustRightInd w:val="0"/>
        <w:spacing w:line="233" w:lineRule="auto"/>
        <w:ind w:firstLine="709"/>
        <w:jc w:val="both"/>
        <w:rPr>
          <w:rFonts w:ascii="Arial" w:hAnsi="Arial" w:cs="Arial"/>
        </w:rPr>
      </w:pPr>
      <w:r w:rsidRPr="000060E5">
        <w:rPr>
          <w:rFonts w:ascii="Arial" w:hAnsi="Arial" w:cs="Arial"/>
        </w:rPr>
        <w:t>3.</w:t>
      </w:r>
      <w:r w:rsidRPr="000060E5">
        <w:rPr>
          <w:rFonts w:ascii="Arial" w:hAnsi="Arial" w:cs="Arial"/>
          <w:bCs/>
        </w:rPr>
        <w:t xml:space="preserve">Настоящее решение </w:t>
      </w:r>
      <w:r w:rsidRPr="000060E5">
        <w:rPr>
          <w:rFonts w:ascii="Arial" w:hAnsi="Arial" w:cs="Arial"/>
        </w:rPr>
        <w:t>вступает в силу через десять календарных дней после дня его официального опубликования.</w:t>
      </w:r>
    </w:p>
    <w:p w:rsidR="00951715" w:rsidRPr="000060E5" w:rsidRDefault="00951715" w:rsidP="00951715">
      <w:pPr>
        <w:autoSpaceDE w:val="0"/>
        <w:autoSpaceDN w:val="0"/>
        <w:adjustRightInd w:val="0"/>
        <w:jc w:val="both"/>
        <w:rPr>
          <w:rFonts w:ascii="Arial" w:hAnsi="Arial" w:cs="Arial"/>
        </w:rPr>
      </w:pPr>
    </w:p>
    <w:p w:rsidR="00951715" w:rsidRPr="000060E5" w:rsidRDefault="00951715" w:rsidP="00951715">
      <w:pPr>
        <w:autoSpaceDE w:val="0"/>
        <w:autoSpaceDN w:val="0"/>
        <w:adjustRightInd w:val="0"/>
        <w:jc w:val="both"/>
        <w:rPr>
          <w:rFonts w:ascii="Arial" w:hAnsi="Arial" w:cs="Arial"/>
        </w:rPr>
      </w:pPr>
    </w:p>
    <w:p w:rsidR="00951715" w:rsidRPr="000060E5" w:rsidRDefault="00951715" w:rsidP="00951715">
      <w:pPr>
        <w:autoSpaceDE w:val="0"/>
        <w:autoSpaceDN w:val="0"/>
        <w:adjustRightInd w:val="0"/>
        <w:jc w:val="both"/>
        <w:rPr>
          <w:rFonts w:ascii="Arial" w:hAnsi="Arial" w:cs="Arial"/>
        </w:rPr>
      </w:pPr>
      <w:r w:rsidRPr="000060E5">
        <w:rPr>
          <w:rFonts w:ascii="Arial" w:hAnsi="Arial" w:cs="Arial"/>
        </w:rPr>
        <w:t>Глава Нижнебурбукского</w:t>
      </w:r>
    </w:p>
    <w:p w:rsidR="00951715" w:rsidRDefault="00951715" w:rsidP="00951715">
      <w:pPr>
        <w:autoSpaceDE w:val="0"/>
        <w:autoSpaceDN w:val="0"/>
        <w:adjustRightInd w:val="0"/>
        <w:jc w:val="both"/>
        <w:rPr>
          <w:rFonts w:ascii="Arial" w:hAnsi="Arial" w:cs="Arial"/>
        </w:rPr>
      </w:pPr>
      <w:r w:rsidRPr="000060E5">
        <w:rPr>
          <w:rFonts w:ascii="Arial" w:hAnsi="Arial" w:cs="Arial"/>
        </w:rPr>
        <w:t xml:space="preserve">сельского поселения                                                                 </w:t>
      </w:r>
    </w:p>
    <w:p w:rsidR="00951715" w:rsidRPr="000060E5" w:rsidRDefault="00951715" w:rsidP="00951715">
      <w:pPr>
        <w:autoSpaceDE w:val="0"/>
        <w:autoSpaceDN w:val="0"/>
        <w:adjustRightInd w:val="0"/>
        <w:jc w:val="both"/>
        <w:rPr>
          <w:rFonts w:ascii="Arial" w:hAnsi="Arial" w:cs="Arial"/>
        </w:rPr>
      </w:pPr>
      <w:r w:rsidRPr="000060E5">
        <w:rPr>
          <w:rFonts w:ascii="Arial" w:hAnsi="Arial" w:cs="Arial"/>
        </w:rPr>
        <w:t>С.В.Гапеевцев</w:t>
      </w:r>
    </w:p>
    <w:p w:rsidR="00951715" w:rsidRPr="000060E5" w:rsidRDefault="00951715" w:rsidP="00951715">
      <w:pPr>
        <w:widowControl w:val="0"/>
        <w:autoSpaceDE w:val="0"/>
        <w:autoSpaceDN w:val="0"/>
        <w:adjustRightInd w:val="0"/>
        <w:jc w:val="center"/>
        <w:rPr>
          <w:rFonts w:ascii="Arial" w:hAnsi="Arial" w:cs="Arial"/>
        </w:rPr>
        <w:sectPr w:rsidR="00951715" w:rsidRPr="000060E5" w:rsidSect="00C17FAF">
          <w:headerReference w:type="even" r:id="rId18"/>
          <w:headerReference w:type="default" r:id="rId19"/>
          <w:pgSz w:w="11906" w:h="16838"/>
          <w:pgMar w:top="1134" w:right="850" w:bottom="1134" w:left="1701" w:header="708" w:footer="708" w:gutter="0"/>
          <w:pgNumType w:start="1"/>
          <w:cols w:space="708"/>
          <w:titlePg/>
          <w:docGrid w:linePitch="360"/>
        </w:sectPr>
      </w:pPr>
    </w:p>
    <w:p w:rsidR="00951715" w:rsidRPr="000060E5" w:rsidRDefault="00951715" w:rsidP="00951715">
      <w:pPr>
        <w:widowControl w:val="0"/>
        <w:autoSpaceDE w:val="0"/>
        <w:autoSpaceDN w:val="0"/>
        <w:adjustRightInd w:val="0"/>
        <w:ind w:left="5103"/>
        <w:rPr>
          <w:rFonts w:ascii="Courier New" w:hAnsi="Courier New" w:cs="Courier New"/>
        </w:rPr>
      </w:pPr>
      <w:r w:rsidRPr="000060E5">
        <w:rPr>
          <w:rFonts w:ascii="Courier New" w:hAnsi="Courier New" w:cs="Courier New"/>
        </w:rPr>
        <w:lastRenderedPageBreak/>
        <w:t>УТВЕРЖДЕН</w:t>
      </w:r>
    </w:p>
    <w:p w:rsidR="00951715" w:rsidRPr="000060E5" w:rsidRDefault="00951715" w:rsidP="00951715">
      <w:pPr>
        <w:widowControl w:val="0"/>
        <w:autoSpaceDE w:val="0"/>
        <w:autoSpaceDN w:val="0"/>
        <w:adjustRightInd w:val="0"/>
        <w:ind w:left="5103"/>
        <w:rPr>
          <w:rFonts w:ascii="Courier New" w:hAnsi="Courier New" w:cs="Courier New"/>
        </w:rPr>
      </w:pPr>
      <w:r w:rsidRPr="000060E5">
        <w:rPr>
          <w:rFonts w:ascii="Courier New" w:hAnsi="Courier New" w:cs="Courier New"/>
        </w:rPr>
        <w:t>решением Думы Нижнебурбукского сельского поселения</w:t>
      </w:r>
    </w:p>
    <w:p w:rsidR="00951715" w:rsidRPr="000060E5" w:rsidRDefault="00951715" w:rsidP="00951715">
      <w:pPr>
        <w:widowControl w:val="0"/>
        <w:autoSpaceDE w:val="0"/>
        <w:autoSpaceDN w:val="0"/>
        <w:adjustRightInd w:val="0"/>
        <w:ind w:left="5103"/>
        <w:rPr>
          <w:rFonts w:ascii="Courier New" w:hAnsi="Courier New" w:cs="Courier New"/>
        </w:rPr>
      </w:pPr>
      <w:r w:rsidRPr="000060E5">
        <w:rPr>
          <w:rFonts w:ascii="Courier New" w:hAnsi="Courier New" w:cs="Courier New"/>
        </w:rPr>
        <w:t xml:space="preserve">от «26» сентября </w:t>
      </w:r>
      <w:smartTag w:uri="urn:schemas-microsoft-com:office:smarttags" w:element="metricconverter">
        <w:smartTagPr>
          <w:attr w:name="ProductID" w:val="2024 г"/>
        </w:smartTagPr>
        <w:r w:rsidRPr="000060E5">
          <w:rPr>
            <w:rFonts w:ascii="Courier New" w:hAnsi="Courier New" w:cs="Courier New"/>
          </w:rPr>
          <w:t>2024 г</w:t>
        </w:r>
      </w:smartTag>
      <w:r w:rsidRPr="000060E5">
        <w:rPr>
          <w:rFonts w:ascii="Courier New" w:hAnsi="Courier New" w:cs="Courier New"/>
        </w:rPr>
        <w:t>. № 18</w:t>
      </w:r>
    </w:p>
    <w:p w:rsidR="00951715" w:rsidRPr="000060E5" w:rsidRDefault="00951715" w:rsidP="00951715">
      <w:pPr>
        <w:widowControl w:val="0"/>
        <w:autoSpaceDE w:val="0"/>
        <w:autoSpaceDN w:val="0"/>
        <w:adjustRightInd w:val="0"/>
        <w:rPr>
          <w:rFonts w:ascii="Arial" w:hAnsi="Arial" w:cs="Arial"/>
          <w:b/>
        </w:rPr>
      </w:pPr>
    </w:p>
    <w:p w:rsidR="00951715" w:rsidRPr="000060E5" w:rsidRDefault="00951715" w:rsidP="00951715">
      <w:pPr>
        <w:widowControl w:val="0"/>
        <w:autoSpaceDE w:val="0"/>
        <w:autoSpaceDN w:val="0"/>
        <w:adjustRightInd w:val="0"/>
        <w:jc w:val="center"/>
        <w:rPr>
          <w:rFonts w:ascii="Arial" w:hAnsi="Arial" w:cs="Arial"/>
          <w:b/>
          <w:bCs/>
          <w:sz w:val="30"/>
          <w:szCs w:val="30"/>
        </w:rPr>
      </w:pPr>
      <w:r w:rsidRPr="000060E5">
        <w:rPr>
          <w:rFonts w:ascii="Arial" w:hAnsi="Arial" w:cs="Arial"/>
          <w:b/>
          <w:bCs/>
          <w:sz w:val="30"/>
          <w:szCs w:val="30"/>
        </w:rPr>
        <w:t>ПОРЯДОК</w:t>
      </w:r>
    </w:p>
    <w:p w:rsidR="00951715" w:rsidRPr="000060E5" w:rsidRDefault="00951715" w:rsidP="00951715">
      <w:pPr>
        <w:widowControl w:val="0"/>
        <w:autoSpaceDE w:val="0"/>
        <w:autoSpaceDN w:val="0"/>
        <w:adjustRightInd w:val="0"/>
        <w:jc w:val="center"/>
        <w:rPr>
          <w:rFonts w:ascii="Arial" w:hAnsi="Arial" w:cs="Arial"/>
          <w:b/>
          <w:bCs/>
          <w:sz w:val="30"/>
          <w:szCs w:val="30"/>
        </w:rPr>
      </w:pPr>
      <w:r w:rsidRPr="000060E5">
        <w:rPr>
          <w:rFonts w:ascii="Arial" w:hAnsi="Arial" w:cs="Arial"/>
          <w:b/>
          <w:bCs/>
          <w:sz w:val="30"/>
          <w:szCs w:val="30"/>
        </w:rPr>
        <w:t>ДОСРОЧНОГО ПРЕКРАЩЕНИЯ ПОЛНОМОЧИЙДЕПУТАТА НИЖНЕБУРБУКСКОГО СЕЛЬКОГО ПОСЕЛЕНИЯ</w:t>
      </w:r>
    </w:p>
    <w:p w:rsidR="00951715" w:rsidRPr="000060E5" w:rsidRDefault="00951715" w:rsidP="00951715">
      <w:pPr>
        <w:widowControl w:val="0"/>
        <w:autoSpaceDE w:val="0"/>
        <w:autoSpaceDN w:val="0"/>
        <w:adjustRightInd w:val="0"/>
        <w:jc w:val="center"/>
        <w:rPr>
          <w:rFonts w:ascii="Arial" w:hAnsi="Arial" w:cs="Arial"/>
          <w:sz w:val="30"/>
          <w:szCs w:val="30"/>
        </w:rPr>
      </w:pPr>
      <w:r w:rsidRPr="000060E5">
        <w:rPr>
          <w:rFonts w:ascii="Arial" w:hAnsi="Arial" w:cs="Arial"/>
          <w:b/>
          <w:bCs/>
          <w:sz w:val="30"/>
          <w:szCs w:val="30"/>
        </w:rPr>
        <w:t>В СВЯЗИ С УТРАТОЙ ДОВЕРИЯ</w:t>
      </w:r>
    </w:p>
    <w:p w:rsidR="00951715" w:rsidRPr="000060E5" w:rsidRDefault="00951715" w:rsidP="00951715">
      <w:pPr>
        <w:autoSpaceDE w:val="0"/>
        <w:autoSpaceDN w:val="0"/>
        <w:adjustRightInd w:val="0"/>
        <w:jc w:val="both"/>
        <w:rPr>
          <w:rFonts w:ascii="Arial" w:hAnsi="Arial" w:cs="Arial"/>
        </w:rPr>
      </w:pP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 Настоящий Порядок в соответствии с Федеральным законом</w:t>
      </w:r>
      <w:r w:rsidRPr="000060E5">
        <w:rPr>
          <w:rFonts w:ascii="Arial" w:hAnsi="Arial" w:cs="Arial"/>
        </w:rPr>
        <w:br/>
        <w:t>от 25 декабря 2008 года № 273-ФЗ «О противодействии коррупции»</w:t>
      </w:r>
      <w:r w:rsidRPr="000060E5">
        <w:rPr>
          <w:rFonts w:ascii="Arial" w:hAnsi="Arial" w:cs="Arial"/>
        </w:rPr>
        <w:br/>
        <w:t>(далее – Федеральный закон № 273-ФЗ), Федеральным законом</w:t>
      </w:r>
      <w:r w:rsidRPr="000060E5">
        <w:rPr>
          <w:rFonts w:ascii="Arial" w:hAnsi="Arial" w:cs="Arial"/>
        </w:rPr>
        <w:br/>
        <w:t xml:space="preserve">от 6 октября 2003 года № 131-ФЗ «Об общих принципах организации местного самоуправления в Российской Федерации» (далее – </w:t>
      </w:r>
      <w:r w:rsidRPr="000060E5">
        <w:rPr>
          <w:rFonts w:ascii="Arial" w:hAnsi="Arial" w:cs="Arial"/>
        </w:rPr>
        <w:br/>
        <w:t>Федеральный закон № 131-ФЗ), Уставом Нижнебурбукского муниципального образования, устанавливает порядок досрочного прекращения полномочий депутата Думы Нижнебурбукского сельского поселения (далее – депутат) в связи с утратой доверия (далее – досрочное прекращение полномочий депутата).</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3. Решение Думы Нижнебурбукского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0060E5">
        <w:rPr>
          <w:rFonts w:ascii="Arial" w:hAnsi="Arial" w:cs="Arial"/>
          <w:kern w:val="2"/>
          <w:vertAlign w:val="superscript"/>
        </w:rPr>
        <w:t xml:space="preserve">1 </w:t>
      </w:r>
      <w:r w:rsidRPr="000060E5">
        <w:rPr>
          <w:rFonts w:ascii="Arial" w:hAnsi="Arial" w:cs="Arial"/>
        </w:rPr>
        <w:t>Федерального закона № 273-ФЗ.</w:t>
      </w:r>
    </w:p>
    <w:p w:rsidR="00951715" w:rsidRPr="000060E5" w:rsidRDefault="00951715" w:rsidP="00951715">
      <w:pPr>
        <w:suppressAutoHyphens/>
        <w:autoSpaceDE w:val="0"/>
        <w:autoSpaceDN w:val="0"/>
        <w:adjustRightInd w:val="0"/>
        <w:ind w:firstLine="709"/>
        <w:jc w:val="both"/>
        <w:rPr>
          <w:rFonts w:ascii="Arial" w:hAnsi="Arial" w:cs="Arial"/>
          <w:b/>
          <w:bCs/>
          <w:i/>
          <w:iCs/>
        </w:rPr>
      </w:pPr>
      <w:r w:rsidRPr="000060E5">
        <w:rPr>
          <w:rFonts w:ascii="Arial" w:hAnsi="Arial" w:cs="Arial"/>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информации о наличии соответствующих случаев, предусмотренных частями 1,2 (за исключением случая, указанного в </w:t>
      </w:r>
      <w:r w:rsidRPr="000060E5">
        <w:rPr>
          <w:rFonts w:ascii="Arial" w:hAnsi="Arial" w:cs="Arial"/>
        </w:rPr>
        <w:br/>
        <w:t>пункте 2 части 1 статьи 13</w:t>
      </w:r>
      <w:r w:rsidRPr="000060E5">
        <w:rPr>
          <w:rFonts w:ascii="Arial" w:hAnsi="Arial" w:cs="Arial"/>
          <w:vertAlign w:val="superscript"/>
        </w:rPr>
        <w:t>1</w:t>
      </w:r>
      <w:r w:rsidRPr="000060E5">
        <w:rPr>
          <w:rFonts w:ascii="Arial" w:hAnsi="Arial" w:cs="Arial"/>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0060E5">
        <w:rPr>
          <w:rFonts w:ascii="Arial" w:hAnsi="Arial" w:cs="Arial"/>
          <w:kern w:val="2"/>
          <w:vertAlign w:val="superscript"/>
        </w:rPr>
        <w:t>1</w:t>
      </w:r>
      <w:r w:rsidRPr="000060E5">
        <w:rPr>
          <w:rFonts w:ascii="Arial" w:hAnsi="Arial" w:cs="Arial"/>
        </w:rPr>
        <w:t>Федерального закона № 273-ФЗ, представленной в письменном виде:</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951715" w:rsidRPr="000060E5" w:rsidRDefault="00951715" w:rsidP="00951715">
      <w:pPr>
        <w:autoSpaceDE w:val="0"/>
        <w:autoSpaceDN w:val="0"/>
        <w:adjustRightInd w:val="0"/>
        <w:ind w:firstLine="708"/>
        <w:jc w:val="both"/>
        <w:rPr>
          <w:rFonts w:ascii="Arial" w:hAnsi="Arial" w:cs="Arial"/>
        </w:rPr>
      </w:pPr>
      <w:r w:rsidRPr="000060E5">
        <w:rPr>
          <w:rFonts w:ascii="Arial" w:hAnsi="Arial" w:cs="Arial"/>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lastRenderedPageBreak/>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5) общероссийскими и региональными средствами массовой информации.</w:t>
      </w:r>
    </w:p>
    <w:p w:rsidR="00951715" w:rsidRPr="000060E5" w:rsidRDefault="00951715" w:rsidP="00951715">
      <w:pPr>
        <w:autoSpaceDE w:val="0"/>
        <w:autoSpaceDN w:val="0"/>
        <w:adjustRightInd w:val="0"/>
        <w:ind w:firstLine="709"/>
        <w:jc w:val="both"/>
        <w:rPr>
          <w:rFonts w:ascii="Arial" w:hAnsi="Arial" w:cs="Arial"/>
          <w:bCs/>
          <w:iCs/>
        </w:rPr>
      </w:pPr>
      <w:r w:rsidRPr="000060E5">
        <w:rPr>
          <w:rFonts w:ascii="Arial" w:hAnsi="Arial" w:cs="Arial"/>
          <w:bCs/>
          <w:iC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Закона Иркутской области </w:t>
      </w:r>
      <w:r w:rsidRPr="000060E5">
        <w:rPr>
          <w:rFonts w:ascii="Arial" w:hAnsi="Arial" w:cs="Arial"/>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6. Инициатива депутатов Думы сельского поселения о досрочном прекращении полномочий депутата,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 делопроизводства, установленными в Думе сельского поселения.</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8. Депутат уведомляется Думой сельского поселения об инициативе депутатов Думы сельского поселения или Губернатора Иркутской области о досрочном прекращении его полномочий.</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Депутат 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w:t>
      </w:r>
      <w:r w:rsidRPr="000060E5">
        <w:rPr>
          <w:rFonts w:ascii="Arial" w:hAnsi="Arial" w:cs="Arial"/>
        </w:rPr>
        <w:lastRenderedPageBreak/>
        <w:t>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11. Предварительное рассмотрение обращения, заявления Губернатора Иркутской области осуществляется уполномоченным органом в течение</w:t>
      </w:r>
      <w:r w:rsidRPr="000060E5">
        <w:rPr>
          <w:rFonts w:ascii="Arial" w:hAnsi="Arial" w:cs="Arial"/>
        </w:rPr>
        <w:br/>
        <w:t xml:space="preserve">10 календарных дней со дня внесения обращения, заявления Губернатора Иркутской области в Думу сельского поселения в порядке, установленном муниципальным правовым актом, определяющим организацию работы Думы сельского поселения. </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0060E5">
        <w:rPr>
          <w:rFonts w:ascii="Arial" w:hAnsi="Arial" w:cs="Arial"/>
          <w:bC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0060E5">
        <w:rPr>
          <w:rFonts w:ascii="Arial" w:hAnsi="Arial" w:cs="Arial"/>
        </w:rPr>
        <w:t>абзацем первым части 4 статьи 7 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12. Рассмотрение обращения, заявления Губернатора Иркутской области на заседании Думы сельского поселения осуществляется </w:t>
      </w:r>
      <w:r w:rsidRPr="000060E5">
        <w:rPr>
          <w:rFonts w:ascii="Arial" w:hAnsi="Arial" w:cs="Arial"/>
          <w:shd w:val="clear" w:color="auto" w:fill="FFFFFF"/>
        </w:rPr>
        <w:t xml:space="preserve">не позднее чем через 30 календарных дней </w:t>
      </w:r>
      <w:r w:rsidRPr="000060E5">
        <w:rPr>
          <w:rFonts w:ascii="Arial" w:hAnsi="Arial" w:cs="Arial"/>
        </w:rPr>
        <w:t>со дня внесения обращения, заявления Губернатора Иркутской области в Думу сельского поселения</w:t>
      </w:r>
      <w:r w:rsidRPr="000060E5">
        <w:rPr>
          <w:rFonts w:ascii="Arial" w:hAnsi="Arial" w:cs="Arial"/>
          <w:shd w:val="clear" w:color="auto" w:fill="FFFFFF"/>
        </w:rPr>
        <w:t xml:space="preserve">, а если </w:t>
      </w:r>
      <w:r w:rsidRPr="000060E5">
        <w:rPr>
          <w:rFonts w:ascii="Arial" w:hAnsi="Arial" w:cs="Arial"/>
        </w:rPr>
        <w:t>обращение, заявление Губернатора Иркутской области внесены в Думу сельского поселения</w:t>
      </w:r>
      <w:r w:rsidRPr="000060E5">
        <w:rPr>
          <w:rFonts w:ascii="Arial" w:hAnsi="Arial" w:cs="Arial"/>
          <w:shd w:val="clear" w:color="auto" w:fill="FFFFFF"/>
        </w:rPr>
        <w:t xml:space="preserve"> в период между сессиями </w:t>
      </w:r>
      <w:r w:rsidRPr="000060E5">
        <w:rPr>
          <w:rFonts w:ascii="Arial" w:hAnsi="Arial" w:cs="Arial"/>
        </w:rPr>
        <w:t>Думы сельского поселения</w:t>
      </w:r>
      <w:r w:rsidRPr="000060E5">
        <w:rPr>
          <w:rFonts w:ascii="Arial" w:hAnsi="Arial" w:cs="Arial"/>
          <w:shd w:val="clear" w:color="auto" w:fill="FFFFFF"/>
        </w:rPr>
        <w:t xml:space="preserve">, – не позднее чем через три месяца со дня внесения </w:t>
      </w:r>
      <w:r w:rsidRPr="000060E5">
        <w:rPr>
          <w:rFonts w:ascii="Arial" w:hAnsi="Arial" w:cs="Arial"/>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 решение о досрочном прекращении полномочий депутата;</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2) решение об отклонении обращения, заявления Губернатора Иркутской области.</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0060E5">
        <w:rPr>
          <w:rFonts w:ascii="Arial" w:hAnsi="Arial" w:cs="Arial"/>
        </w:rPr>
        <w:br/>
        <w:t>№ 273-ФЗ.</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lastRenderedPageBreak/>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951715" w:rsidRPr="000060E5" w:rsidRDefault="00951715" w:rsidP="00951715">
      <w:pPr>
        <w:widowControl w:val="0"/>
        <w:suppressAutoHyphens/>
        <w:autoSpaceDE w:val="0"/>
        <w:autoSpaceDN w:val="0"/>
        <w:adjustRightInd w:val="0"/>
        <w:ind w:firstLine="709"/>
        <w:jc w:val="both"/>
        <w:rPr>
          <w:rFonts w:ascii="Arial" w:hAnsi="Arial" w:cs="Arial"/>
        </w:rPr>
      </w:pPr>
      <w:r w:rsidRPr="000060E5">
        <w:rPr>
          <w:rFonts w:ascii="Arial" w:hAnsi="Arial" w:cs="Arial"/>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0060E5">
        <w:rPr>
          <w:rFonts w:ascii="Arial" w:hAnsi="Arial" w:cs="Arial"/>
          <w:kern w:val="2"/>
          <w:vertAlign w:val="superscript"/>
        </w:rPr>
        <w:t>1</w:t>
      </w:r>
      <w:r w:rsidRPr="000060E5">
        <w:rPr>
          <w:rFonts w:ascii="Arial" w:hAnsi="Arial" w:cs="Arial"/>
        </w:rPr>
        <w:t>Федерального закона № 273-ФЗ.</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0060E5">
        <w:rPr>
          <w:rFonts w:ascii="Arial" w:hAnsi="Arial" w:cs="Arial"/>
          <w:kern w:val="2"/>
          <w:vertAlign w:val="superscript"/>
        </w:rPr>
        <w:t xml:space="preserve">1 </w:t>
      </w:r>
      <w:r w:rsidRPr="000060E5">
        <w:rPr>
          <w:rFonts w:ascii="Arial" w:hAnsi="Arial" w:cs="Arial"/>
        </w:rPr>
        <w:t>Федерального закона № 273-ФЗ.</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19. 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951715" w:rsidRPr="000060E5" w:rsidRDefault="00951715" w:rsidP="00951715">
      <w:pPr>
        <w:widowControl w:val="0"/>
        <w:suppressAutoHyphens/>
        <w:autoSpaceDE w:val="0"/>
        <w:autoSpaceDN w:val="0"/>
        <w:adjustRightInd w:val="0"/>
        <w:ind w:firstLine="709"/>
        <w:jc w:val="both"/>
        <w:rPr>
          <w:rFonts w:ascii="Arial" w:hAnsi="Arial" w:cs="Arial"/>
        </w:rPr>
      </w:pPr>
      <w:r w:rsidRPr="000060E5">
        <w:rPr>
          <w:rFonts w:ascii="Arial" w:hAnsi="Arial" w:cs="Arial"/>
        </w:rPr>
        <w:t>20. Решение Думы сельского поселения о досрочном прекращении полномочий депутата подписывается председателем Думы сельского поселения.</w:t>
      </w:r>
    </w:p>
    <w:p w:rsidR="00951715" w:rsidRPr="000060E5" w:rsidRDefault="00951715" w:rsidP="00951715">
      <w:pPr>
        <w:widowControl w:val="0"/>
        <w:suppressAutoHyphens/>
        <w:autoSpaceDE w:val="0"/>
        <w:autoSpaceDN w:val="0"/>
        <w:adjustRightInd w:val="0"/>
        <w:ind w:firstLine="709"/>
        <w:jc w:val="both"/>
        <w:rPr>
          <w:rFonts w:ascii="Arial" w:hAnsi="Arial" w:cs="Arial"/>
        </w:rPr>
      </w:pPr>
      <w:r w:rsidRPr="000060E5">
        <w:rPr>
          <w:rFonts w:ascii="Arial" w:hAnsi="Arial" w:cs="Arial"/>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951715" w:rsidRPr="000060E5" w:rsidRDefault="00951715" w:rsidP="00951715">
      <w:pPr>
        <w:widowControl w:val="0"/>
        <w:suppressAutoHyphens/>
        <w:autoSpaceDE w:val="0"/>
        <w:autoSpaceDN w:val="0"/>
        <w:adjustRightInd w:val="0"/>
        <w:ind w:firstLine="709"/>
        <w:jc w:val="both"/>
        <w:rPr>
          <w:rFonts w:ascii="Arial" w:hAnsi="Arial" w:cs="Arial"/>
        </w:rPr>
      </w:pPr>
      <w:r w:rsidRPr="000060E5">
        <w:rPr>
          <w:rFonts w:ascii="Arial" w:hAnsi="Arial" w:cs="Arial"/>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951715" w:rsidRPr="000060E5" w:rsidRDefault="00951715" w:rsidP="00951715">
      <w:pPr>
        <w:suppressAutoHyphens/>
        <w:autoSpaceDE w:val="0"/>
        <w:autoSpaceDN w:val="0"/>
        <w:adjustRightInd w:val="0"/>
        <w:ind w:firstLine="709"/>
        <w:jc w:val="both"/>
        <w:rPr>
          <w:rFonts w:ascii="Arial" w:hAnsi="Arial" w:cs="Arial"/>
        </w:rPr>
      </w:pPr>
      <w:r w:rsidRPr="000060E5">
        <w:rPr>
          <w:rFonts w:ascii="Arial" w:hAnsi="Arial" w:cs="Arial"/>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951715" w:rsidRPr="000060E5" w:rsidRDefault="00951715" w:rsidP="00951715">
      <w:pPr>
        <w:widowControl w:val="0"/>
        <w:suppressAutoHyphens/>
        <w:autoSpaceDE w:val="0"/>
        <w:autoSpaceDN w:val="0"/>
        <w:adjustRightInd w:val="0"/>
        <w:ind w:firstLine="709"/>
        <w:jc w:val="both"/>
        <w:rPr>
          <w:rFonts w:ascii="Arial" w:hAnsi="Arial" w:cs="Arial"/>
        </w:rPr>
      </w:pPr>
      <w:r w:rsidRPr="000060E5">
        <w:rPr>
          <w:rFonts w:ascii="Arial" w:hAnsi="Arial" w:cs="Arial"/>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p>
    <w:p w:rsidR="00951715" w:rsidRPr="000060E5" w:rsidRDefault="00951715" w:rsidP="00951715">
      <w:pPr>
        <w:autoSpaceDE w:val="0"/>
        <w:autoSpaceDN w:val="0"/>
        <w:adjustRightInd w:val="0"/>
        <w:ind w:firstLine="709"/>
        <w:jc w:val="both"/>
        <w:rPr>
          <w:rFonts w:ascii="Arial" w:hAnsi="Arial" w:cs="Arial"/>
        </w:rPr>
      </w:pPr>
      <w:r w:rsidRPr="000060E5">
        <w:rPr>
          <w:rFonts w:ascii="Arial" w:hAnsi="Arial" w:cs="Arial"/>
        </w:rPr>
        <w:t>25. 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951715" w:rsidRPr="000060E5" w:rsidRDefault="00951715" w:rsidP="00951715">
      <w:pPr>
        <w:widowControl w:val="0"/>
        <w:suppressAutoHyphens/>
        <w:autoSpaceDE w:val="0"/>
        <w:autoSpaceDN w:val="0"/>
        <w:adjustRightInd w:val="0"/>
        <w:ind w:firstLine="709"/>
        <w:jc w:val="both"/>
        <w:rPr>
          <w:rFonts w:ascii="Arial" w:hAnsi="Arial" w:cs="Arial"/>
          <w:strike/>
        </w:rPr>
      </w:pPr>
      <w:r w:rsidRPr="000060E5">
        <w:rPr>
          <w:rFonts w:ascii="Arial" w:hAnsi="Arial" w:cs="Arial"/>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0060E5">
        <w:rPr>
          <w:rFonts w:ascii="Arial" w:hAnsi="Arial" w:cs="Arial"/>
          <w:kern w:val="2"/>
          <w:vertAlign w:val="superscript"/>
        </w:rPr>
        <w:t>1</w:t>
      </w:r>
      <w:r w:rsidRPr="000060E5">
        <w:rPr>
          <w:rFonts w:ascii="Arial" w:hAnsi="Arial" w:cs="Arial"/>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951715" w:rsidRPr="00941E95" w:rsidRDefault="00951715" w:rsidP="00951715">
      <w:pPr>
        <w:rPr>
          <w:rFonts w:ascii="Arial" w:hAnsi="Arial" w:cs="Arial"/>
        </w:rPr>
      </w:pP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p>
    <w:p w:rsidR="00951715" w:rsidRDefault="00951715" w:rsidP="00951715">
      <w:pPr>
        <w:pStyle w:val="af0"/>
        <w:shd w:val="clear" w:color="auto" w:fill="FFFFFF"/>
        <w:spacing w:before="0" w:after="0"/>
        <w:jc w:val="center"/>
        <w:rPr>
          <w:rStyle w:val="af1"/>
          <w:rFonts w:ascii="Arial" w:hAnsi="Arial" w:cs="Arial"/>
          <w:sz w:val="32"/>
          <w:szCs w:val="32"/>
        </w:rPr>
      </w:pPr>
      <w:r>
        <w:rPr>
          <w:rStyle w:val="af1"/>
          <w:rFonts w:ascii="Arial" w:hAnsi="Arial" w:cs="Arial"/>
          <w:sz w:val="32"/>
          <w:szCs w:val="32"/>
        </w:rPr>
        <w:lastRenderedPageBreak/>
        <w:t>26.09.2024 №19</w:t>
      </w:r>
    </w:p>
    <w:p w:rsidR="00951715" w:rsidRPr="002819DC" w:rsidRDefault="00951715" w:rsidP="00951715">
      <w:pPr>
        <w:pStyle w:val="af0"/>
        <w:shd w:val="clear" w:color="auto" w:fill="FFFFFF"/>
        <w:spacing w:before="0" w:after="0"/>
        <w:jc w:val="center"/>
        <w:rPr>
          <w:rStyle w:val="af1"/>
          <w:rFonts w:ascii="Arial" w:hAnsi="Arial" w:cs="Arial"/>
          <w:sz w:val="32"/>
          <w:szCs w:val="32"/>
        </w:rPr>
      </w:pPr>
      <w:r w:rsidRPr="002819DC">
        <w:rPr>
          <w:rStyle w:val="af1"/>
          <w:rFonts w:ascii="Arial" w:hAnsi="Arial" w:cs="Arial"/>
          <w:sz w:val="32"/>
          <w:szCs w:val="32"/>
        </w:rPr>
        <w:t>РОССИЙСКАЯ ФЕДЕРАЦИЯ</w:t>
      </w:r>
    </w:p>
    <w:p w:rsidR="00951715" w:rsidRPr="002819DC" w:rsidRDefault="00951715" w:rsidP="00951715">
      <w:pPr>
        <w:pStyle w:val="af0"/>
        <w:shd w:val="clear" w:color="auto" w:fill="FFFFFF"/>
        <w:spacing w:before="0" w:after="0"/>
        <w:jc w:val="center"/>
        <w:rPr>
          <w:rStyle w:val="af1"/>
          <w:rFonts w:ascii="Arial" w:hAnsi="Arial" w:cs="Arial"/>
          <w:sz w:val="32"/>
          <w:szCs w:val="32"/>
        </w:rPr>
      </w:pPr>
      <w:r w:rsidRPr="002819DC">
        <w:rPr>
          <w:rStyle w:val="af1"/>
          <w:rFonts w:ascii="Arial" w:hAnsi="Arial" w:cs="Arial"/>
          <w:sz w:val="32"/>
          <w:szCs w:val="32"/>
        </w:rPr>
        <w:t>ИРКУТСКАЯ ОБЛАСТЬ</w:t>
      </w:r>
    </w:p>
    <w:p w:rsidR="00951715" w:rsidRDefault="00951715" w:rsidP="00951715">
      <w:pPr>
        <w:pStyle w:val="af0"/>
        <w:shd w:val="clear" w:color="auto" w:fill="FFFFFF"/>
        <w:spacing w:before="0" w:after="0"/>
        <w:jc w:val="center"/>
        <w:rPr>
          <w:rStyle w:val="af1"/>
          <w:rFonts w:ascii="Arial" w:hAnsi="Arial" w:cs="Arial"/>
          <w:sz w:val="32"/>
          <w:szCs w:val="32"/>
        </w:rPr>
      </w:pPr>
      <w:r w:rsidRPr="002819DC">
        <w:rPr>
          <w:rStyle w:val="af1"/>
          <w:rFonts w:ascii="Arial" w:hAnsi="Arial" w:cs="Arial"/>
          <w:sz w:val="32"/>
          <w:szCs w:val="32"/>
        </w:rPr>
        <w:t>ТУЛУНСКИЙ</w:t>
      </w:r>
      <w:r>
        <w:rPr>
          <w:rStyle w:val="af1"/>
          <w:rFonts w:ascii="Arial" w:hAnsi="Arial" w:cs="Arial"/>
          <w:sz w:val="32"/>
          <w:szCs w:val="32"/>
        </w:rPr>
        <w:t xml:space="preserve"> МУНИЦИПАЛЬНЫЙ</w:t>
      </w:r>
      <w:r w:rsidRPr="002819DC">
        <w:rPr>
          <w:rStyle w:val="af1"/>
          <w:rFonts w:ascii="Arial" w:hAnsi="Arial" w:cs="Arial"/>
          <w:sz w:val="32"/>
          <w:szCs w:val="32"/>
        </w:rPr>
        <w:t xml:space="preserve"> РАЙОН</w:t>
      </w:r>
    </w:p>
    <w:p w:rsidR="00951715" w:rsidRPr="002819DC" w:rsidRDefault="00951715" w:rsidP="00951715">
      <w:pPr>
        <w:pStyle w:val="af0"/>
        <w:shd w:val="clear" w:color="auto" w:fill="FFFFFF"/>
        <w:spacing w:before="0" w:after="0"/>
        <w:jc w:val="center"/>
        <w:rPr>
          <w:rStyle w:val="af1"/>
          <w:rFonts w:ascii="Arial" w:hAnsi="Arial" w:cs="Arial"/>
          <w:sz w:val="32"/>
          <w:szCs w:val="32"/>
        </w:rPr>
      </w:pPr>
      <w:r>
        <w:rPr>
          <w:rStyle w:val="af1"/>
          <w:rFonts w:ascii="Arial" w:hAnsi="Arial" w:cs="Arial"/>
          <w:sz w:val="32"/>
          <w:szCs w:val="32"/>
        </w:rPr>
        <w:t>НИЖНЕБУРБУКСКОЕ СЕЛЬСКОЕ ПОСЕЛЕНИЕ</w:t>
      </w:r>
    </w:p>
    <w:p w:rsidR="00951715" w:rsidRPr="002819DC" w:rsidRDefault="00951715" w:rsidP="00951715">
      <w:pPr>
        <w:pStyle w:val="af0"/>
        <w:shd w:val="clear" w:color="auto" w:fill="FFFFFF"/>
        <w:spacing w:before="0" w:after="0"/>
        <w:jc w:val="center"/>
        <w:rPr>
          <w:rStyle w:val="af1"/>
          <w:rFonts w:ascii="Arial" w:hAnsi="Arial" w:cs="Arial"/>
          <w:sz w:val="32"/>
          <w:szCs w:val="32"/>
        </w:rPr>
      </w:pPr>
      <w:r w:rsidRPr="002819DC">
        <w:rPr>
          <w:rStyle w:val="af1"/>
          <w:rFonts w:ascii="Arial" w:hAnsi="Arial" w:cs="Arial"/>
          <w:sz w:val="32"/>
          <w:szCs w:val="32"/>
        </w:rPr>
        <w:t xml:space="preserve">ДУМА </w:t>
      </w:r>
    </w:p>
    <w:p w:rsidR="00951715" w:rsidRDefault="00951715" w:rsidP="00951715">
      <w:pPr>
        <w:pStyle w:val="af0"/>
        <w:shd w:val="clear" w:color="auto" w:fill="FFFFFF"/>
        <w:spacing w:before="0" w:after="0"/>
        <w:jc w:val="center"/>
        <w:rPr>
          <w:rStyle w:val="af1"/>
          <w:rFonts w:ascii="Arial" w:hAnsi="Arial" w:cs="Arial"/>
          <w:sz w:val="32"/>
          <w:szCs w:val="32"/>
        </w:rPr>
      </w:pPr>
      <w:r w:rsidRPr="002819DC">
        <w:rPr>
          <w:rStyle w:val="af1"/>
          <w:rFonts w:ascii="Arial" w:hAnsi="Arial" w:cs="Arial"/>
          <w:sz w:val="32"/>
          <w:szCs w:val="32"/>
        </w:rPr>
        <w:t>РЕШЕНИЕ</w:t>
      </w:r>
    </w:p>
    <w:p w:rsidR="00951715" w:rsidRDefault="00951715" w:rsidP="00951715">
      <w:pPr>
        <w:pStyle w:val="af0"/>
        <w:shd w:val="clear" w:color="auto" w:fill="FFFFFF"/>
        <w:spacing w:before="0" w:after="0"/>
        <w:jc w:val="center"/>
        <w:rPr>
          <w:rStyle w:val="af1"/>
          <w:rFonts w:ascii="Arial" w:hAnsi="Arial" w:cs="Arial"/>
          <w:sz w:val="32"/>
          <w:szCs w:val="32"/>
        </w:rPr>
      </w:pPr>
    </w:p>
    <w:p w:rsidR="00951715" w:rsidRDefault="00951715" w:rsidP="00951715">
      <w:pPr>
        <w:pStyle w:val="af0"/>
        <w:shd w:val="clear" w:color="auto" w:fill="FFFFFF"/>
        <w:spacing w:before="0" w:after="0"/>
        <w:jc w:val="center"/>
        <w:rPr>
          <w:rStyle w:val="af1"/>
          <w:rFonts w:ascii="Arial" w:hAnsi="Arial" w:cs="Arial"/>
          <w:sz w:val="32"/>
          <w:szCs w:val="32"/>
        </w:rPr>
      </w:pPr>
      <w:r>
        <w:rPr>
          <w:rStyle w:val="af1"/>
          <w:rFonts w:ascii="Arial" w:hAnsi="Arial" w:cs="Arial"/>
          <w:sz w:val="32"/>
          <w:szCs w:val="32"/>
        </w:rPr>
        <w:t>О ВНЕСЕНИИ ИЗМЕНЕНИЙ В ПОЛОЖЕНИЕ ОБ ОРГАНИЗАЦИИ ДЕЯТЕЛЬНОСТИ ОРГАНОВ МЕСТНОГО САМОУПРАВЛЕНИЯ НИЖНЕБУРБУКСКОГО СЕЛЬСКОГО ПОСЕЛЕНИЯ ПО ВЫЯВЛЕНИЮ БЕЗХОЗЯЙНЫХ НЕДВИЖИМЫХ ВЕЩЕЙ И ПРИНЯТИЮ ИХ В МУНИЦИПАЛЬНУЮ СОБСТВЕННОСТЬ НИЖНЕБУРБУКСКОГО СЕЛЬСКОГО ПОСЕЛЕНИЯ, УТВЕРЖДЕННОЕ РЕШЕНИЕМ ДУМЫ НИЖНЕБУРБУКСКОГО СЕЛЬСКОГО ПОСЕЛЕНИЯ ОТ 27.04.2023 ГОДА №10</w:t>
      </w:r>
    </w:p>
    <w:p w:rsidR="00951715" w:rsidRDefault="00951715" w:rsidP="00951715">
      <w:pPr>
        <w:pStyle w:val="af0"/>
        <w:shd w:val="clear" w:color="auto" w:fill="FFFFFF"/>
        <w:spacing w:before="0" w:after="0"/>
        <w:jc w:val="center"/>
        <w:rPr>
          <w:rStyle w:val="af1"/>
          <w:rFonts w:ascii="Arial" w:hAnsi="Arial" w:cs="Arial"/>
          <w:sz w:val="32"/>
          <w:szCs w:val="32"/>
        </w:rPr>
      </w:pPr>
    </w:p>
    <w:p w:rsidR="00951715" w:rsidRPr="002819DC" w:rsidRDefault="00951715" w:rsidP="00951715">
      <w:pPr>
        <w:spacing w:after="16" w:line="239" w:lineRule="auto"/>
        <w:ind w:firstLine="709"/>
        <w:rPr>
          <w:rFonts w:ascii="Arial" w:hAnsi="Arial" w:cs="Arial"/>
          <w:sz w:val="24"/>
          <w:szCs w:val="24"/>
        </w:rPr>
      </w:pPr>
      <w:r w:rsidRPr="002819DC">
        <w:rPr>
          <w:rFonts w:ascii="Arial" w:hAnsi="Arial" w:cs="Arial"/>
          <w:sz w:val="24"/>
          <w:szCs w:val="24"/>
        </w:rPr>
        <w:t>В соответствии со статьей 225 Гражданского кодекса Российской Федерации, статьями 40, 47 Устава Нижнебурбукского муниципального образования, Дума Нижнебурбукского сельского поселения</w:t>
      </w:r>
    </w:p>
    <w:p w:rsidR="00951715" w:rsidRPr="002819DC" w:rsidRDefault="00951715" w:rsidP="00951715">
      <w:pPr>
        <w:spacing w:after="16" w:line="239" w:lineRule="auto"/>
        <w:ind w:firstLine="709"/>
        <w:rPr>
          <w:rFonts w:ascii="Arial" w:hAnsi="Arial" w:cs="Arial"/>
          <w:sz w:val="24"/>
          <w:szCs w:val="24"/>
        </w:rPr>
      </w:pPr>
    </w:p>
    <w:p w:rsidR="00951715" w:rsidRPr="002819DC" w:rsidRDefault="00951715" w:rsidP="00951715">
      <w:pPr>
        <w:spacing w:after="16" w:line="239" w:lineRule="auto"/>
        <w:ind w:firstLine="709"/>
        <w:jc w:val="center"/>
        <w:rPr>
          <w:rFonts w:ascii="Arial" w:hAnsi="Arial" w:cs="Arial"/>
          <w:b/>
          <w:sz w:val="30"/>
          <w:szCs w:val="30"/>
        </w:rPr>
      </w:pPr>
      <w:r w:rsidRPr="002819DC">
        <w:rPr>
          <w:rFonts w:ascii="Arial" w:hAnsi="Arial" w:cs="Arial"/>
          <w:b/>
          <w:sz w:val="30"/>
          <w:szCs w:val="30"/>
        </w:rPr>
        <w:t>РЕШИЛА:</w:t>
      </w:r>
    </w:p>
    <w:p w:rsidR="00951715" w:rsidRPr="002819DC" w:rsidRDefault="00951715" w:rsidP="00951715">
      <w:pPr>
        <w:spacing w:after="16" w:line="239" w:lineRule="auto"/>
        <w:ind w:firstLine="709"/>
        <w:jc w:val="center"/>
        <w:rPr>
          <w:rFonts w:ascii="Arial" w:hAnsi="Arial" w:cs="Arial"/>
          <w:sz w:val="24"/>
          <w:szCs w:val="24"/>
        </w:rPr>
      </w:pPr>
    </w:p>
    <w:p w:rsidR="00951715" w:rsidRPr="002819DC" w:rsidRDefault="00951715" w:rsidP="00951715">
      <w:pPr>
        <w:spacing w:after="0" w:line="238" w:lineRule="auto"/>
        <w:ind w:right="-15" w:firstLine="709"/>
        <w:rPr>
          <w:rFonts w:ascii="Arial" w:hAnsi="Arial" w:cs="Arial"/>
          <w:sz w:val="24"/>
          <w:szCs w:val="24"/>
        </w:rPr>
      </w:pPr>
      <w:r w:rsidRPr="002819DC">
        <w:rPr>
          <w:rFonts w:ascii="Arial" w:hAnsi="Arial" w:cs="Arial"/>
          <w:sz w:val="24"/>
          <w:szCs w:val="24"/>
        </w:rPr>
        <w:t>1. Внести в Положение об организации деятельности органов местного самоуправления</w:t>
      </w:r>
      <w:r w:rsidRPr="002819DC">
        <w:rPr>
          <w:rFonts w:ascii="Arial" w:hAnsi="Arial" w:cs="Arial"/>
          <w:b/>
          <w:i/>
          <w:sz w:val="24"/>
          <w:szCs w:val="24"/>
        </w:rPr>
        <w:t xml:space="preserve"> </w:t>
      </w:r>
      <w:r w:rsidRPr="002819DC">
        <w:rPr>
          <w:rFonts w:ascii="Arial" w:hAnsi="Arial" w:cs="Arial"/>
          <w:sz w:val="24"/>
          <w:szCs w:val="24"/>
        </w:rPr>
        <w:t>Нижнебурбукского сельского поселения по выявлению бесхозяйных недвижимых вещей и принятию их в муниципальную собственность Нижнебурбукского сельского поселения, утвержденное решением Думы Нижнебурбукского сельского поседения от 27.04.2023 года №10 следующие изменения:</w:t>
      </w:r>
    </w:p>
    <w:p w:rsidR="00951715" w:rsidRPr="002819DC" w:rsidRDefault="00951715" w:rsidP="00951715">
      <w:pPr>
        <w:spacing w:after="0" w:line="238" w:lineRule="auto"/>
        <w:ind w:right="-15" w:firstLine="709"/>
        <w:rPr>
          <w:rFonts w:ascii="Arial" w:hAnsi="Arial" w:cs="Arial"/>
          <w:sz w:val="24"/>
          <w:szCs w:val="24"/>
          <w:lang w:eastAsia="ar-SA"/>
        </w:rPr>
      </w:pPr>
      <w:r w:rsidRPr="002819DC">
        <w:rPr>
          <w:rFonts w:ascii="Arial" w:hAnsi="Arial" w:cs="Arial"/>
          <w:sz w:val="24"/>
          <w:szCs w:val="24"/>
        </w:rPr>
        <w:t xml:space="preserve">1.1. в </w:t>
      </w:r>
      <w:r w:rsidRPr="002819DC">
        <w:rPr>
          <w:rFonts w:ascii="Arial" w:hAnsi="Arial" w:cs="Arial"/>
          <w:sz w:val="24"/>
          <w:szCs w:val="24"/>
          <w:lang w:eastAsia="ar-SA"/>
        </w:rPr>
        <w:t>подпункте 4 пункта 6 слова «федеральном органе исполнительной власти, осуществляющем государственный кадастровый учет и государственную регистрацию прав на недвижимое имущество (далее – орган регистрации прав)» заменить словами «публично-правовой компании «Роскадастр»;</w:t>
      </w:r>
    </w:p>
    <w:p w:rsidR="00951715" w:rsidRPr="002819DC" w:rsidRDefault="00951715" w:rsidP="00951715">
      <w:pPr>
        <w:spacing w:after="0" w:line="238" w:lineRule="auto"/>
        <w:ind w:right="-15" w:firstLine="709"/>
        <w:rPr>
          <w:rFonts w:ascii="Arial" w:hAnsi="Arial" w:cs="Arial"/>
          <w:sz w:val="24"/>
          <w:szCs w:val="24"/>
          <w:lang w:eastAsia="ar-SA"/>
        </w:rPr>
      </w:pPr>
      <w:r w:rsidRPr="002819DC">
        <w:rPr>
          <w:rFonts w:ascii="Arial" w:hAnsi="Arial" w:cs="Arial"/>
          <w:sz w:val="24"/>
          <w:szCs w:val="24"/>
          <w:lang w:eastAsia="ar-SA"/>
        </w:rPr>
        <w:t>1.2. в пункте 8 слова «органе регистрации прав» заменить словами «Федеральной службе государственной регистрации, кадастра и картографии»;</w:t>
      </w:r>
    </w:p>
    <w:p w:rsidR="00951715" w:rsidRPr="002819DC" w:rsidRDefault="00951715" w:rsidP="00951715">
      <w:pPr>
        <w:spacing w:after="0" w:line="238" w:lineRule="auto"/>
        <w:ind w:right="-15" w:firstLine="709"/>
        <w:rPr>
          <w:rFonts w:ascii="Arial" w:hAnsi="Arial" w:cs="Arial"/>
          <w:sz w:val="24"/>
          <w:szCs w:val="24"/>
          <w:lang w:eastAsia="ar-SA"/>
        </w:rPr>
      </w:pPr>
      <w:r w:rsidRPr="002819DC">
        <w:rPr>
          <w:rFonts w:ascii="Arial" w:hAnsi="Arial" w:cs="Arial"/>
          <w:sz w:val="24"/>
          <w:szCs w:val="24"/>
          <w:lang w:eastAsia="ar-SA"/>
        </w:rPr>
        <w:t>1.3. в пункте 10 слова «орган регистрации прав» заменить словами «Федеральную службу государственной регистрации, кадастра и картографии».</w:t>
      </w:r>
    </w:p>
    <w:p w:rsidR="00951715" w:rsidRPr="002819DC" w:rsidRDefault="00951715" w:rsidP="00951715">
      <w:pPr>
        <w:spacing w:after="0" w:line="238" w:lineRule="auto"/>
        <w:ind w:right="-15" w:firstLine="709"/>
        <w:rPr>
          <w:rFonts w:ascii="Arial" w:hAnsi="Arial" w:cs="Arial"/>
          <w:sz w:val="24"/>
          <w:szCs w:val="24"/>
        </w:rPr>
      </w:pPr>
      <w:r w:rsidRPr="002819DC">
        <w:rPr>
          <w:rFonts w:ascii="Arial" w:hAnsi="Arial" w:cs="Arial"/>
          <w:sz w:val="24"/>
          <w:szCs w:val="24"/>
        </w:rPr>
        <w:t>2. Опубликовать настоящее решение в газете «Нижнебурбукский вестник» и разместить на официальном сайте Нижнебурбукского сельского поселения в информационно-телекоммуникационной сети «Интернет».</w:t>
      </w:r>
    </w:p>
    <w:p w:rsidR="00951715" w:rsidRDefault="00951715" w:rsidP="00951715">
      <w:pPr>
        <w:pStyle w:val="ConsPlusTitle"/>
        <w:spacing w:line="228" w:lineRule="auto"/>
        <w:ind w:right="2692" w:firstLine="567"/>
        <w:jc w:val="both"/>
        <w:rPr>
          <w:rFonts w:ascii="Arial" w:hAnsi="Arial" w:cs="Arial"/>
          <w:b w:val="0"/>
          <w:i/>
        </w:rPr>
      </w:pPr>
    </w:p>
    <w:p w:rsidR="00951715" w:rsidRPr="002819DC" w:rsidRDefault="00951715" w:rsidP="00951715">
      <w:pPr>
        <w:pStyle w:val="ConsPlusTitle"/>
        <w:spacing w:line="228" w:lineRule="auto"/>
        <w:ind w:right="2692" w:firstLine="567"/>
        <w:jc w:val="both"/>
        <w:rPr>
          <w:rFonts w:ascii="Arial" w:hAnsi="Arial" w:cs="Arial"/>
          <w:b w:val="0"/>
          <w:i/>
        </w:rPr>
      </w:pPr>
    </w:p>
    <w:p w:rsidR="00951715" w:rsidRPr="002819DC" w:rsidRDefault="00951715" w:rsidP="00951715">
      <w:pPr>
        <w:pStyle w:val="ConsPlusTitle"/>
        <w:spacing w:line="228" w:lineRule="auto"/>
        <w:ind w:right="2692"/>
        <w:jc w:val="both"/>
        <w:rPr>
          <w:rFonts w:ascii="Arial" w:hAnsi="Arial" w:cs="Arial"/>
          <w:b w:val="0"/>
        </w:rPr>
      </w:pPr>
      <w:r w:rsidRPr="002819DC">
        <w:rPr>
          <w:rFonts w:ascii="Arial" w:hAnsi="Arial" w:cs="Arial"/>
          <w:b w:val="0"/>
        </w:rPr>
        <w:t>Глава Нижнебурбукского</w:t>
      </w:r>
    </w:p>
    <w:p w:rsidR="00951715" w:rsidRDefault="00951715" w:rsidP="00951715">
      <w:pPr>
        <w:pStyle w:val="ConsPlusTitle"/>
        <w:spacing w:line="228" w:lineRule="auto"/>
        <w:ind w:right="-1"/>
        <w:jc w:val="both"/>
        <w:rPr>
          <w:rFonts w:ascii="Arial" w:hAnsi="Arial" w:cs="Arial"/>
          <w:b w:val="0"/>
        </w:rPr>
      </w:pPr>
      <w:r w:rsidRPr="002819DC">
        <w:rPr>
          <w:rFonts w:ascii="Arial" w:hAnsi="Arial" w:cs="Arial"/>
          <w:b w:val="0"/>
        </w:rPr>
        <w:t xml:space="preserve">сельского поселения                                                         </w:t>
      </w:r>
    </w:p>
    <w:p w:rsidR="00951715" w:rsidRPr="002819DC" w:rsidRDefault="00951715" w:rsidP="00951715">
      <w:pPr>
        <w:pStyle w:val="ConsPlusTitle"/>
        <w:spacing w:line="228" w:lineRule="auto"/>
        <w:ind w:right="-1"/>
        <w:jc w:val="both"/>
        <w:rPr>
          <w:rFonts w:ascii="Arial" w:hAnsi="Arial" w:cs="Arial"/>
        </w:rPr>
      </w:pPr>
      <w:r w:rsidRPr="002819DC">
        <w:rPr>
          <w:rFonts w:ascii="Arial" w:hAnsi="Arial" w:cs="Arial"/>
          <w:b w:val="0"/>
        </w:rPr>
        <w:t>С.В.Гапеевцев</w:t>
      </w:r>
    </w:p>
    <w:p w:rsidR="006533CE" w:rsidRDefault="006533CE" w:rsidP="006533CE">
      <w:pPr>
        <w:widowControl w:val="0"/>
        <w:autoSpaceDE w:val="0"/>
        <w:autoSpaceDN w:val="0"/>
        <w:adjustRightInd w:val="0"/>
        <w:spacing w:after="0" w:line="240" w:lineRule="auto"/>
        <w:jc w:val="right"/>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rPr>
          <w:rFonts w:ascii="Times New Roman" w:hAnsi="Times New Roman" w:cs="Times New Roman"/>
          <w:sz w:val="20"/>
          <w:szCs w:val="20"/>
        </w:rPr>
      </w:pPr>
    </w:p>
    <w:p w:rsidR="006533CE" w:rsidRDefault="006533CE" w:rsidP="006533CE">
      <w:pPr>
        <w:widowControl w:val="0"/>
        <w:autoSpaceDE w:val="0"/>
        <w:autoSpaceDN w:val="0"/>
        <w:adjustRightInd w:val="0"/>
        <w:spacing w:after="0" w:line="240" w:lineRule="auto"/>
        <w:rPr>
          <w:rFonts w:ascii="Times New Roman" w:hAnsi="Times New Roman" w:cs="Times New Roman"/>
          <w:sz w:val="20"/>
          <w:szCs w:val="20"/>
        </w:rPr>
      </w:pPr>
    </w:p>
    <w:p w:rsidR="006533CE" w:rsidRDefault="006533CE" w:rsidP="006533CE">
      <w:bookmarkStart w:id="15" w:name="_GoBack"/>
      <w:bookmarkEnd w:id="15"/>
    </w:p>
    <w:p w:rsidR="00322892" w:rsidRPr="00CE3E30" w:rsidRDefault="00322892">
      <w:pPr>
        <w:rPr>
          <w:rFonts w:ascii="Times New Roman" w:hAnsi="Times New Roman" w:cs="Times New Roman"/>
          <w:sz w:val="24"/>
          <w:szCs w:val="24"/>
        </w:rPr>
      </w:pPr>
    </w:p>
    <w:p w:rsidR="00322892" w:rsidRPr="00CE3E30" w:rsidRDefault="00322892">
      <w:pPr>
        <w:rPr>
          <w:rFonts w:ascii="Times New Roman" w:hAnsi="Times New Roman" w:cs="Times New Roman"/>
          <w:sz w:val="24"/>
          <w:szCs w:val="24"/>
        </w:rPr>
      </w:pPr>
    </w:p>
    <w:p w:rsidR="00322892" w:rsidRPr="00CE3E30" w:rsidRDefault="00322892">
      <w:pPr>
        <w:rPr>
          <w:rFonts w:ascii="Times New Roman" w:hAnsi="Times New Roman" w:cs="Times New Roman"/>
          <w:sz w:val="24"/>
          <w:szCs w:val="24"/>
        </w:rPr>
      </w:pPr>
    </w:p>
    <w:p w:rsidR="00322892" w:rsidRPr="00CE3E30" w:rsidRDefault="00322892">
      <w:pPr>
        <w:rPr>
          <w:rFonts w:ascii="Times New Roman" w:hAnsi="Times New Roman" w:cs="Times New Roman"/>
          <w:sz w:val="24"/>
          <w:szCs w:val="24"/>
        </w:rPr>
      </w:pPr>
    </w:p>
    <w:p w:rsidR="00322892" w:rsidRDefault="00322892">
      <w:pPr>
        <w:rPr>
          <w:rFonts w:ascii="Courier New" w:hAnsi="Courier New" w:cs="Courier New"/>
        </w:rPr>
      </w:pPr>
    </w:p>
    <w:p w:rsidR="00322892" w:rsidRDefault="00322892">
      <w:pPr>
        <w:rPr>
          <w:rFonts w:ascii="Courier New" w:hAnsi="Courier New" w:cs="Courier New"/>
        </w:rPr>
      </w:pPr>
    </w:p>
    <w:p w:rsidR="00322892" w:rsidRDefault="00322892">
      <w:pPr>
        <w:rPr>
          <w:rFonts w:ascii="Courier New" w:hAnsi="Courier New" w:cs="Courier New"/>
        </w:rPr>
      </w:pPr>
    </w:p>
    <w:p w:rsidR="00220585" w:rsidRDefault="00220585" w:rsidP="00322892">
      <w:pPr>
        <w:pStyle w:val="a7"/>
        <w:rPr>
          <w:rFonts w:ascii="Times New Roman" w:hAnsi="Times New Roman"/>
        </w:rPr>
      </w:pPr>
    </w:p>
    <w:p w:rsidR="00220585" w:rsidRDefault="00220585" w:rsidP="00322892">
      <w:pPr>
        <w:pStyle w:val="a7"/>
        <w:rPr>
          <w:rFonts w:ascii="Times New Roman" w:hAnsi="Times New Roman"/>
        </w:rPr>
      </w:pPr>
    </w:p>
    <w:p w:rsidR="00322892" w:rsidRPr="00762571" w:rsidRDefault="00322892" w:rsidP="00322892">
      <w:pPr>
        <w:pStyle w:val="a7"/>
        <w:rPr>
          <w:rFonts w:ascii="Times New Roman" w:hAnsi="Times New Roman"/>
        </w:rPr>
      </w:pPr>
      <w:r w:rsidRPr="00762571">
        <w:rPr>
          <w:rFonts w:ascii="Times New Roman" w:hAnsi="Times New Roman"/>
        </w:rPr>
        <w:t>Учредитель-                                                                                     Редактор-</w:t>
      </w:r>
    </w:p>
    <w:p w:rsidR="00322892" w:rsidRPr="00762571" w:rsidRDefault="00322892" w:rsidP="00322892">
      <w:pPr>
        <w:pStyle w:val="a7"/>
        <w:rPr>
          <w:rFonts w:ascii="Times New Roman" w:hAnsi="Times New Roman"/>
        </w:rPr>
      </w:pPr>
      <w:r w:rsidRPr="00762571">
        <w:rPr>
          <w:rFonts w:ascii="Times New Roman" w:hAnsi="Times New Roman"/>
        </w:rPr>
        <w:t>Администрация и Дума                                                               Администрация Нижнебурбукского</w:t>
      </w:r>
    </w:p>
    <w:p w:rsidR="00322892" w:rsidRPr="00762571" w:rsidRDefault="00322892" w:rsidP="00322892">
      <w:pPr>
        <w:pStyle w:val="a7"/>
        <w:rPr>
          <w:rFonts w:ascii="Times New Roman" w:hAnsi="Times New Roman"/>
        </w:rPr>
      </w:pPr>
      <w:r w:rsidRPr="00762571">
        <w:rPr>
          <w:rFonts w:ascii="Times New Roman" w:hAnsi="Times New Roman"/>
        </w:rPr>
        <w:t>Нижнебурбукского                                                                       сельского поселения</w:t>
      </w:r>
    </w:p>
    <w:p w:rsidR="00322892" w:rsidRPr="00762571" w:rsidRDefault="00322892" w:rsidP="00322892">
      <w:pPr>
        <w:pStyle w:val="a7"/>
        <w:rPr>
          <w:rFonts w:ascii="Times New Roman" w:hAnsi="Times New Roman"/>
        </w:rPr>
      </w:pPr>
      <w:r w:rsidRPr="00762571">
        <w:rPr>
          <w:rFonts w:ascii="Times New Roman" w:hAnsi="Times New Roman"/>
        </w:rPr>
        <w:t>Сельского поселения</w:t>
      </w:r>
    </w:p>
    <w:p w:rsidR="00322892" w:rsidRPr="00762571" w:rsidRDefault="00322892" w:rsidP="00322892">
      <w:pPr>
        <w:pStyle w:val="a7"/>
        <w:rPr>
          <w:rFonts w:ascii="Times New Roman" w:hAnsi="Times New Roman"/>
        </w:rPr>
      </w:pPr>
      <w:r w:rsidRPr="00762571">
        <w:rPr>
          <w:rFonts w:ascii="Times New Roman" w:hAnsi="Times New Roman"/>
        </w:rPr>
        <w:t>Адрес: 665226                                                                                  Тираж: 999экз.</w:t>
      </w:r>
    </w:p>
    <w:p w:rsidR="00322892" w:rsidRPr="00762571" w:rsidRDefault="00322892" w:rsidP="00322892">
      <w:pPr>
        <w:pStyle w:val="a7"/>
        <w:rPr>
          <w:rFonts w:ascii="Times New Roman" w:hAnsi="Times New Roman"/>
        </w:rPr>
      </w:pPr>
      <w:r w:rsidRPr="00762571">
        <w:rPr>
          <w:rFonts w:ascii="Times New Roman" w:hAnsi="Times New Roman"/>
        </w:rPr>
        <w:t>Иркутская область                                                                           Цена: бесплатно</w:t>
      </w:r>
    </w:p>
    <w:p w:rsidR="00322892" w:rsidRPr="00762571" w:rsidRDefault="00322892" w:rsidP="00322892">
      <w:pPr>
        <w:pStyle w:val="a7"/>
        <w:rPr>
          <w:rFonts w:ascii="Times New Roman" w:hAnsi="Times New Roman"/>
        </w:rPr>
      </w:pPr>
      <w:r w:rsidRPr="00762571">
        <w:rPr>
          <w:rFonts w:ascii="Times New Roman" w:hAnsi="Times New Roman"/>
        </w:rPr>
        <w:t>Тулунский район                                                                              дата выпуска</w:t>
      </w:r>
      <w:r w:rsidR="006533CE">
        <w:rPr>
          <w:rFonts w:ascii="Times New Roman" w:hAnsi="Times New Roman"/>
        </w:rPr>
        <w:t xml:space="preserve"> :30 сентября</w:t>
      </w:r>
      <w:r w:rsidR="00B47482">
        <w:rPr>
          <w:rFonts w:ascii="Times New Roman" w:hAnsi="Times New Roman"/>
        </w:rPr>
        <w:t xml:space="preserve"> </w:t>
      </w:r>
      <w:r w:rsidR="00220585">
        <w:rPr>
          <w:rFonts w:ascii="Times New Roman" w:hAnsi="Times New Roman"/>
        </w:rPr>
        <w:t xml:space="preserve"> </w:t>
      </w:r>
      <w:r w:rsidR="00E900E6">
        <w:rPr>
          <w:rFonts w:ascii="Times New Roman" w:hAnsi="Times New Roman"/>
        </w:rPr>
        <w:t xml:space="preserve">     2024</w:t>
      </w:r>
      <w:r w:rsidRPr="00762571">
        <w:rPr>
          <w:rFonts w:ascii="Times New Roman" w:hAnsi="Times New Roman"/>
        </w:rPr>
        <w:t xml:space="preserve"> г</w:t>
      </w:r>
    </w:p>
    <w:p w:rsidR="00322892" w:rsidRPr="00762571" w:rsidRDefault="00322892" w:rsidP="00322892">
      <w:pPr>
        <w:pStyle w:val="a7"/>
        <w:rPr>
          <w:rFonts w:ascii="Times New Roman" w:hAnsi="Times New Roman"/>
        </w:rPr>
      </w:pPr>
      <w:r w:rsidRPr="00762571">
        <w:rPr>
          <w:rFonts w:ascii="Times New Roman" w:hAnsi="Times New Roman"/>
        </w:rPr>
        <w:t>Д.Нижний Бурбук                                                                             выходит с 2006 года</w:t>
      </w:r>
    </w:p>
    <w:p w:rsidR="00322892" w:rsidRPr="00762571" w:rsidRDefault="00322892" w:rsidP="00322892">
      <w:pPr>
        <w:pStyle w:val="a7"/>
        <w:rPr>
          <w:rFonts w:ascii="Times New Roman" w:hAnsi="Times New Roman"/>
        </w:rPr>
      </w:pPr>
      <w:r w:rsidRPr="00762571">
        <w:rPr>
          <w:rFonts w:ascii="Times New Roman" w:hAnsi="Times New Roman"/>
        </w:rPr>
        <w:t>Ул.Центральная, 55а                                                                       Распространяется на территории</w:t>
      </w:r>
    </w:p>
    <w:p w:rsidR="00322892" w:rsidRPr="00762571" w:rsidRDefault="00322892" w:rsidP="00322892">
      <w:pPr>
        <w:pStyle w:val="a7"/>
        <w:rPr>
          <w:rFonts w:ascii="Times New Roman" w:hAnsi="Times New Roman"/>
        </w:rPr>
      </w:pPr>
      <w:r w:rsidRPr="00762571">
        <w:rPr>
          <w:rFonts w:ascii="Times New Roman" w:hAnsi="Times New Roman"/>
        </w:rPr>
        <w:t>Тел.41-1-61                                                                                     Нижнебурбукского   муниципального</w:t>
      </w:r>
    </w:p>
    <w:p w:rsidR="00322892" w:rsidRPr="00762571" w:rsidRDefault="00322892" w:rsidP="00322892">
      <w:pPr>
        <w:pStyle w:val="a7"/>
        <w:rPr>
          <w:rFonts w:ascii="Bell MT" w:hAnsi="Bell MT"/>
        </w:rPr>
      </w:pPr>
      <w:r w:rsidRPr="00762571">
        <w:rPr>
          <w:rFonts w:ascii="Bell MT" w:hAnsi="Bell MT"/>
        </w:rPr>
        <w:t xml:space="preserve">                                                                                                               </w:t>
      </w:r>
      <w:r w:rsidRPr="00762571">
        <w:rPr>
          <w:rFonts w:ascii="Times New Roman" w:hAnsi="Times New Roman"/>
        </w:rPr>
        <w:t>образования</w:t>
      </w:r>
    </w:p>
    <w:p w:rsidR="00322892" w:rsidRDefault="00322892" w:rsidP="00322892">
      <w:pPr>
        <w:spacing w:after="0" w:line="240" w:lineRule="auto"/>
        <w:rPr>
          <w:rFonts w:ascii="Times New Roman" w:hAnsi="Times New Roman" w:cs="Times New Roman"/>
          <w:color w:val="000000"/>
          <w:sz w:val="24"/>
          <w:szCs w:val="24"/>
        </w:rPr>
      </w:pPr>
    </w:p>
    <w:p w:rsidR="00322892" w:rsidRDefault="00322892" w:rsidP="00322892"/>
    <w:p w:rsidR="00322892" w:rsidRPr="00115657" w:rsidRDefault="00322892">
      <w:pPr>
        <w:rPr>
          <w:rFonts w:ascii="Courier New" w:hAnsi="Courier New" w:cs="Courier New"/>
        </w:rPr>
      </w:pPr>
    </w:p>
    <w:sectPr w:rsidR="00322892" w:rsidRPr="00115657" w:rsidSect="006533CE">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0F" w:rsidRDefault="00C5450F">
      <w:pPr>
        <w:spacing w:after="0" w:line="240" w:lineRule="auto"/>
      </w:pPr>
      <w:r>
        <w:separator/>
      </w:r>
    </w:p>
  </w:endnote>
  <w:endnote w:type="continuationSeparator" w:id="0">
    <w:p w:rsidR="00C5450F" w:rsidRDefault="00C5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745869"/>
      <w:docPartObj>
        <w:docPartGallery w:val="Page Numbers (Bottom of Page)"/>
        <w:docPartUnique/>
      </w:docPartObj>
    </w:sdtPr>
    <w:sdtContent>
      <w:p w:rsidR="006533CE" w:rsidRDefault="006533CE">
        <w:pPr>
          <w:pStyle w:val="a8"/>
          <w:jc w:val="center"/>
        </w:pPr>
        <w:r>
          <w:fldChar w:fldCharType="begin"/>
        </w:r>
        <w:r>
          <w:instrText>PAGE   \* MERGEFORMAT</w:instrText>
        </w:r>
        <w:r>
          <w:fldChar w:fldCharType="separate"/>
        </w:r>
        <w:r w:rsidR="00951715">
          <w:rPr>
            <w:noProof/>
          </w:rPr>
          <w:t>20</w:t>
        </w:r>
        <w:r>
          <w:fldChar w:fldCharType="end"/>
        </w:r>
      </w:p>
    </w:sdtContent>
  </w:sdt>
  <w:p w:rsidR="006533CE" w:rsidRDefault="006533C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0F" w:rsidRDefault="00C5450F">
      <w:pPr>
        <w:spacing w:after="0" w:line="240" w:lineRule="auto"/>
      </w:pPr>
      <w:r>
        <w:separator/>
      </w:r>
    </w:p>
  </w:footnote>
  <w:footnote w:type="continuationSeparator" w:id="0">
    <w:p w:rsidR="00C5450F" w:rsidRDefault="00C5450F">
      <w:pPr>
        <w:spacing w:after="0" w:line="240" w:lineRule="auto"/>
      </w:pPr>
      <w:r>
        <w:continuationSeparator/>
      </w:r>
    </w:p>
  </w:footnote>
  <w:footnote w:id="1">
    <w:p w:rsidR="006533CE" w:rsidRPr="00C601C2" w:rsidRDefault="006533CE" w:rsidP="006533CE">
      <w:pPr>
        <w:pStyle w:val="af2"/>
        <w:rPr>
          <w:rFonts w:ascii="Times New Roman" w:hAnsi="Times New Roman"/>
          <w:sz w:val="22"/>
          <w:szCs w:val="22"/>
        </w:rPr>
      </w:pPr>
      <w:r w:rsidRPr="00C601C2">
        <w:rPr>
          <w:rStyle w:val="af4"/>
          <w:rFonts w:ascii="Times New Roman" w:hAnsi="Times New Roman"/>
          <w:sz w:val="22"/>
          <w:szCs w:val="22"/>
        </w:rPr>
        <w:footnoteRef/>
      </w:r>
      <w:r w:rsidRPr="00C601C2">
        <w:rPr>
          <w:rFonts w:ascii="Times New Roman" w:hAnsi="Times New Roman"/>
          <w:sz w:val="22"/>
          <w:szCs w:val="22"/>
        </w:rPr>
        <w:t xml:space="preserve"> Для заявителя, являющегося физическим лицом, указывается: 1) фамилия, имя (полностью), при наличии отчество (полностью); 2) документ, удостоверяющий личность: вид, серия, номер, кем и когда выдан; 3) место жительства; 4) почтовый адрес; 5) телефон для связи; 6) адрес электронной почты (при наличии).</w:t>
      </w:r>
    </w:p>
    <w:p w:rsidR="006533CE" w:rsidRPr="00C601C2" w:rsidRDefault="006533CE" w:rsidP="006533CE">
      <w:pPr>
        <w:pStyle w:val="af2"/>
        <w:rPr>
          <w:rFonts w:ascii="Times New Roman" w:hAnsi="Times New Roman"/>
          <w:sz w:val="22"/>
          <w:szCs w:val="22"/>
        </w:rPr>
      </w:pPr>
      <w:r w:rsidRPr="00C601C2">
        <w:rPr>
          <w:rFonts w:ascii="Times New Roman" w:hAnsi="Times New Roman"/>
          <w:sz w:val="22"/>
          <w:szCs w:val="2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rsidR="006533CE" w:rsidRPr="00C601C2" w:rsidRDefault="006533CE" w:rsidP="006533CE">
      <w:pPr>
        <w:pStyle w:val="af2"/>
        <w:rPr>
          <w:rFonts w:ascii="Times New Roman" w:hAnsi="Times New Roman"/>
          <w:sz w:val="22"/>
          <w:szCs w:val="22"/>
        </w:rPr>
      </w:pPr>
      <w:r w:rsidRPr="00C601C2">
        <w:rPr>
          <w:rFonts w:ascii="Times New Roman" w:hAnsi="Times New Roman"/>
          <w:sz w:val="22"/>
          <w:szCs w:val="22"/>
        </w:rPr>
        <w:t>Для заявителя, являющегося юридическим лицом, указываются: 1) наименование юридического лица; 2) ОГРН, ИНН и дата государственной регистрации юридического лица, за исключением случаев, если заявителем является иностранное юридическое лицо; 3) место нахождения и почтовый адрес юридического лица; 4) телефон для связи; 5) адрес электронной почты.</w:t>
      </w:r>
    </w:p>
  </w:footnote>
  <w:footnote w:id="2">
    <w:p w:rsidR="006533CE" w:rsidRPr="00D628B5" w:rsidRDefault="006533CE" w:rsidP="006533CE">
      <w:pPr>
        <w:autoSpaceDE w:val="0"/>
        <w:autoSpaceDN w:val="0"/>
        <w:adjustRightInd w:val="0"/>
        <w:spacing w:after="0" w:line="240" w:lineRule="auto"/>
        <w:ind w:firstLine="680"/>
        <w:contextualSpacing/>
        <w:jc w:val="both"/>
        <w:rPr>
          <w:rFonts w:ascii="Times New Roman" w:hAnsi="Times New Roman"/>
          <w:sz w:val="20"/>
          <w:szCs w:val="20"/>
          <w:lang w:eastAsia="ru-RU"/>
        </w:rPr>
      </w:pPr>
      <w:r w:rsidRPr="00575BE8">
        <w:rPr>
          <w:rStyle w:val="af4"/>
          <w:rFonts w:ascii="Times New Roman" w:hAnsi="Times New Roman"/>
          <w:sz w:val="20"/>
          <w:szCs w:val="20"/>
          <w:u w:val="single"/>
        </w:rPr>
        <w:footnoteRef/>
      </w:r>
      <w:r w:rsidRPr="00575BE8">
        <w:rPr>
          <w:rFonts w:ascii="Times New Roman" w:hAnsi="Times New Roman"/>
          <w:sz w:val="20"/>
          <w:szCs w:val="20"/>
          <w:u w:val="single"/>
        </w:rPr>
        <w:t xml:space="preserve"> </w:t>
      </w:r>
      <w:r w:rsidRPr="00D628B5">
        <w:rPr>
          <w:rFonts w:ascii="Times New Roman" w:hAnsi="Times New Roman"/>
          <w:sz w:val="20"/>
          <w:szCs w:val="20"/>
        </w:rPr>
        <w:t>Строка включается в перечень только в случае его издания в муниципальном образовании, являющимся</w:t>
      </w:r>
      <w:r w:rsidRPr="00D628B5">
        <w:rPr>
          <w:rFonts w:ascii="Times New Roman" w:hAnsi="Times New Roman"/>
          <w:sz w:val="20"/>
          <w:szCs w:val="20"/>
          <w:lang w:eastAsia="ru-RU"/>
        </w:rPr>
        <w:t xml:space="preserve"> населенным пунктом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Pr="00B14374" w:rsidRDefault="006533CE" w:rsidP="006533CE">
    <w:pPr>
      <w:pStyle w:val="af7"/>
      <w:jc w:val="center"/>
      <w:rPr>
        <w:rFonts w:ascii="Times New Roman" w:hAnsi="Times New Roman"/>
        <w:sz w:val="24"/>
        <w:szCs w:val="24"/>
      </w:rPr>
    </w:pPr>
    <w:r w:rsidRPr="00B14374">
      <w:rPr>
        <w:rFonts w:ascii="Times New Roman" w:hAnsi="Times New Roman"/>
        <w:sz w:val="24"/>
        <w:szCs w:val="24"/>
      </w:rPr>
      <w:fldChar w:fldCharType="begin"/>
    </w:r>
    <w:r w:rsidRPr="00B14374">
      <w:rPr>
        <w:rFonts w:ascii="Times New Roman" w:hAnsi="Times New Roman"/>
        <w:sz w:val="24"/>
        <w:szCs w:val="24"/>
      </w:rPr>
      <w:instrText>PAGE   \* MERGEFORMAT</w:instrText>
    </w:r>
    <w:r w:rsidRPr="00B14374">
      <w:rPr>
        <w:rFonts w:ascii="Times New Roman" w:hAnsi="Times New Roman"/>
        <w:sz w:val="24"/>
        <w:szCs w:val="24"/>
      </w:rPr>
      <w:fldChar w:fldCharType="separate"/>
    </w:r>
    <w:r w:rsidR="00951715">
      <w:rPr>
        <w:rFonts w:ascii="Times New Roman" w:hAnsi="Times New Roman"/>
        <w:noProof/>
        <w:sz w:val="24"/>
        <w:szCs w:val="24"/>
      </w:rPr>
      <w:t>70</w:t>
    </w:r>
    <w:r w:rsidRPr="00B14374">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15" w:rsidRDefault="00951715" w:rsidP="0086102C">
    <w:pPr>
      <w:pStyle w:val="af7"/>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951715" w:rsidRDefault="00951715">
    <w:pPr>
      <w:pStyle w:val="af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715" w:rsidRDefault="00951715" w:rsidP="0086102C">
    <w:pPr>
      <w:pStyle w:val="af7"/>
      <w:framePr w:wrap="around" w:vAnchor="text" w:hAnchor="margin" w:xAlign="center" w:y="1"/>
      <w:rPr>
        <w:rStyle w:val="aff3"/>
      </w:rPr>
    </w:pPr>
  </w:p>
  <w:p w:rsidR="00951715" w:rsidRDefault="00951715" w:rsidP="006475DE">
    <w:pPr>
      <w:pStyle w:val="af7"/>
      <w:spacing w:line="240"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spacing w:after="163" w:line="259" w:lineRule="auto"/>
      <w:jc w:val="center"/>
    </w:pPr>
    <w:r>
      <w:fldChar w:fldCharType="begin"/>
    </w:r>
    <w:r>
      <w:instrText xml:space="preserve"> PAGE   \* MERGEFORMAT </w:instrText>
    </w:r>
    <w:r>
      <w:fldChar w:fldCharType="separate"/>
    </w:r>
    <w:r w:rsidRPr="008A2009">
      <w:rPr>
        <w:noProof/>
        <w:sz w:val="24"/>
      </w:rPr>
      <w:t>26</w:t>
    </w:r>
    <w:r>
      <w:rPr>
        <w:sz w:val="24"/>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spacing w:after="197" w:line="259" w:lineRule="auto"/>
      <w:jc w:val="center"/>
    </w:pPr>
    <w:r>
      <w:fldChar w:fldCharType="begin"/>
    </w:r>
    <w:r>
      <w:instrText xml:space="preserve"> PAGE   \* MERGEFORMAT </w:instrText>
    </w:r>
    <w:r>
      <w:fldChar w:fldCharType="separate"/>
    </w:r>
    <w:r w:rsidR="00951715" w:rsidRPr="00951715">
      <w:rPr>
        <w:noProof/>
        <w:sz w:val="24"/>
      </w:rPr>
      <w:t>26</w:t>
    </w:r>
    <w:r>
      <w:rPr>
        <w:sz w:val="24"/>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CE" w:rsidRDefault="006533CE">
    <w:pPr>
      <w:spacing w:after="163" w:line="259" w:lineRule="auto"/>
      <w:jc w:val="center"/>
    </w:pPr>
    <w:r>
      <w:fldChar w:fldCharType="begin"/>
    </w:r>
    <w:r>
      <w:instrText xml:space="preserve"> PAGE   \* MERGEFORMAT </w:instrText>
    </w:r>
    <w:r>
      <w:fldChar w:fldCharType="separate"/>
    </w:r>
    <w:r w:rsidRPr="00322892">
      <w:rPr>
        <w:noProof/>
        <w:sz w:val="24"/>
      </w:rPr>
      <w:t>1</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lvlText w:val="-"/>
      <w:lvlJc w:val="left"/>
      <w:pPr>
        <w:tabs>
          <w:tab w:val="num" w:pos="363"/>
        </w:tabs>
        <w:ind w:left="363" w:hanging="3"/>
      </w:pPr>
      <w:rPr>
        <w:rFonts w:ascii="Symbol" w:hAnsi="Symbol"/>
        <w:sz w:val="28"/>
        <w:szCs w:val="28"/>
        <w14:shadow w14:blurRad="50800" w14:dist="38100" w14:dir="2700000" w14:sx="100000" w14:sy="100000" w14:kx="0" w14:ky="0" w14:algn="tl">
          <w14:srgbClr w14:val="000000">
            <w14:alpha w14:val="60000"/>
          </w14:srgbClr>
        </w14:shadow>
      </w:rPr>
    </w:lvl>
    <w:lvl w:ilvl="1">
      <w:start w:val="1"/>
      <w:numFmt w:val="bullet"/>
      <w:lvlText w:val=""/>
      <w:lvlJc w:val="left"/>
      <w:pPr>
        <w:tabs>
          <w:tab w:val="num" w:pos="1083"/>
        </w:tabs>
        <w:ind w:left="1083" w:hanging="3"/>
      </w:pPr>
      <w:rPr>
        <w:rFonts w:ascii="Symbol" w:hAnsi="Symbol"/>
        <w:sz w:val="28"/>
        <w:szCs w:val="28"/>
        <w14:shadow w14:blurRad="50800" w14:dist="38100" w14:dir="2700000" w14:sx="100000" w14:sy="100000" w14:kx="0" w14:ky="0" w14:algn="tl">
          <w14:srgbClr w14:val="000000">
            <w14:alpha w14:val="60000"/>
          </w14:srgbClr>
        </w14:shadow>
      </w:rPr>
    </w:lvl>
    <w:lvl w:ilvl="2">
      <w:start w:val="1"/>
      <w:numFmt w:val="decimal"/>
      <w:lvlText w:val="%3."/>
      <w:lvlJc w:val="left"/>
      <w:pPr>
        <w:tabs>
          <w:tab w:val="num" w:pos="2340"/>
        </w:tabs>
        <w:ind w:left="2340" w:hanging="360"/>
      </w:pPr>
      <w:rPr>
        <w:sz w:val="28"/>
        <w:szCs w:val="28"/>
        <w14:shadow w14:blurRad="0" w14:dist="0" w14:dir="0" w14:sx="0" w14:sy="0" w14:kx="0" w14:ky="0" w14:algn="none">
          <w14:srgbClr w14:val="000000"/>
        </w14:shadow>
      </w:rPr>
    </w:lvl>
    <w:lvl w:ilvl="3">
      <w:start w:val="1"/>
      <w:numFmt w:val="bullet"/>
      <w:lvlText w:val="-"/>
      <w:lvlJc w:val="left"/>
      <w:pPr>
        <w:tabs>
          <w:tab w:val="num" w:pos="2523"/>
        </w:tabs>
        <w:ind w:left="2523" w:hanging="3"/>
      </w:pPr>
      <w:rPr>
        <w:rFonts w:ascii="Symbol" w:hAnsi="Symbol"/>
        <w:sz w:val="28"/>
        <w:szCs w:val="28"/>
        <w14:shadow w14:blurRad="50800" w14:dist="38100" w14:dir="2700000" w14:sx="100000" w14:sy="100000" w14:kx="0" w14:ky="0" w14:algn="tl">
          <w14:srgbClr w14:val="000000">
            <w14:alpha w14:val="60000"/>
          </w14:srgbClr>
        </w14:shadow>
      </w:rPr>
    </w:lvl>
    <w:lvl w:ilvl="4">
      <w:start w:val="1"/>
      <w:numFmt w:val="decimal"/>
      <w:lvlText w:val="%5."/>
      <w:lvlJc w:val="left"/>
      <w:pPr>
        <w:tabs>
          <w:tab w:val="num" w:pos="3600"/>
        </w:tabs>
        <w:ind w:left="3600" w:hanging="360"/>
      </w:pPr>
      <w:rPr>
        <w:sz w:val="28"/>
        <w:szCs w:val="28"/>
        <w14:shadow w14:blurRad="50800" w14:dist="38100" w14:dir="2700000" w14:sx="100000" w14:sy="100000" w14:kx="0" w14:ky="0" w14:algn="tl">
          <w14:srgbClr w14:val="000000">
            <w14:alpha w14:val="60000"/>
          </w14:srgbClr>
        </w14:shado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00000011"/>
    <w:name w:val="WW8Num17"/>
    <w:lvl w:ilvl="0">
      <w:start w:val="1"/>
      <w:numFmt w:val="bullet"/>
      <w:lvlText w:val="-"/>
      <w:lvlJc w:val="left"/>
      <w:pPr>
        <w:tabs>
          <w:tab w:val="num" w:pos="1647"/>
        </w:tabs>
        <w:ind w:left="1647" w:hanging="3"/>
      </w:pPr>
      <w:rPr>
        <w:rFonts w:ascii="Symbol" w:hAnsi="Symbol"/>
        <w:sz w:val="28"/>
        <w:szCs w:val="28"/>
      </w:rPr>
    </w:lvl>
  </w:abstractNum>
  <w:abstractNum w:abstractNumId="3" w15:restartNumberingAfterBreak="0">
    <w:nsid w:val="00000014"/>
    <w:multiLevelType w:val="multilevel"/>
    <w:tmpl w:val="00000014"/>
    <w:name w:val="WW8Num20"/>
    <w:lvl w:ilvl="0">
      <w:start w:val="1"/>
      <w:numFmt w:val="bullet"/>
      <w:lvlText w:val="-"/>
      <w:lvlJc w:val="left"/>
      <w:pPr>
        <w:tabs>
          <w:tab w:val="num" w:pos="363"/>
        </w:tabs>
        <w:ind w:left="363" w:hanging="3"/>
      </w:pPr>
      <w:rPr>
        <w:rFonts w:ascii="Symbol" w:hAnsi="Symbol"/>
      </w:rPr>
    </w:lvl>
    <w:lvl w:ilvl="1">
      <w:start w:val="1"/>
      <w:numFmt w:val="bullet"/>
      <w:lvlText w:val=""/>
      <w:lvlJc w:val="left"/>
      <w:pPr>
        <w:tabs>
          <w:tab w:val="num" w:pos="1083"/>
        </w:tabs>
        <w:ind w:left="1083" w:hanging="3"/>
      </w:pPr>
      <w:rPr>
        <w:rFonts w:ascii="Symbol" w:hAnsi="Symbol"/>
      </w:rPr>
    </w:lvl>
    <w:lvl w:ilvl="2">
      <w:start w:val="1"/>
      <w:numFmt w:val="decimal"/>
      <w:lvlText w:val="%3."/>
      <w:lvlJc w:val="left"/>
      <w:pPr>
        <w:tabs>
          <w:tab w:val="num" w:pos="2340"/>
        </w:tabs>
        <w:ind w:left="2340" w:hanging="360"/>
      </w:pPr>
      <w:rPr>
        <w:sz w:val="28"/>
        <w:szCs w:val="28"/>
        <w14:shadow w14:blurRad="0" w14:dist="0" w14:dir="0" w14:sx="0" w14:sy="0" w14:kx="0" w14:ky="0" w14:algn="none">
          <w14:srgbClr w14:val="000000"/>
        </w14:shadow>
      </w:rPr>
    </w:lvl>
    <w:lvl w:ilvl="3">
      <w:start w:val="1"/>
      <w:numFmt w:val="bullet"/>
      <w:lvlText w:val="-"/>
      <w:lvlJc w:val="left"/>
      <w:pPr>
        <w:tabs>
          <w:tab w:val="num" w:pos="2523"/>
        </w:tabs>
        <w:ind w:left="2523" w:hanging="3"/>
      </w:pPr>
      <w:rPr>
        <w:rFonts w:ascii="Symbol" w:hAnsi="Symbol"/>
      </w:rPr>
    </w:lvl>
    <w:lvl w:ilvl="4">
      <w:start w:val="1"/>
      <w:numFmt w:val="decimal"/>
      <w:lvlText w:val="%5."/>
      <w:lvlJc w:val="left"/>
      <w:pPr>
        <w:tabs>
          <w:tab w:val="num" w:pos="3600"/>
        </w:tabs>
        <w:ind w:left="3600" w:hanging="360"/>
      </w:pPr>
      <w:rPr>
        <w:sz w:val="28"/>
        <w:szCs w:val="28"/>
        <w14:shadow w14:blurRad="50800" w14:dist="38100" w14:dir="2700000" w14:sx="100000" w14:sy="100000" w14:kx="0" w14:ky="0" w14:algn="tl">
          <w14:srgbClr w14:val="000000">
            <w14:alpha w14:val="60000"/>
          </w14:srgbClr>
        </w14:shadow>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73073D1"/>
    <w:multiLevelType w:val="hybridMultilevel"/>
    <w:tmpl w:val="3F146ED4"/>
    <w:lvl w:ilvl="0" w:tplc="F760E6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A812BD6"/>
    <w:multiLevelType w:val="multilevel"/>
    <w:tmpl w:val="6E34627E"/>
    <w:lvl w:ilvl="0">
      <w:start w:val="1"/>
      <w:numFmt w:val="decimal"/>
      <w:lvlText w:val="%1."/>
      <w:lvlJc w:val="left"/>
      <w:pPr>
        <w:ind w:left="2074" w:hanging="1365"/>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93"/>
    <w:rsid w:val="00115657"/>
    <w:rsid w:val="00150393"/>
    <w:rsid w:val="001E60C9"/>
    <w:rsid w:val="00220585"/>
    <w:rsid w:val="00322892"/>
    <w:rsid w:val="003466AE"/>
    <w:rsid w:val="006533CE"/>
    <w:rsid w:val="00951715"/>
    <w:rsid w:val="00B27C80"/>
    <w:rsid w:val="00B47482"/>
    <w:rsid w:val="00C5450F"/>
    <w:rsid w:val="00CE3E30"/>
    <w:rsid w:val="00DE7C4F"/>
    <w:rsid w:val="00E566EF"/>
    <w:rsid w:val="00E900E6"/>
    <w:rsid w:val="00EC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C1560C"/>
  <w15:chartTrackingRefBased/>
  <w15:docId w15:val="{FAE34BA2-C041-44F6-A66C-4B4D32D3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657"/>
    <w:pPr>
      <w:spacing w:line="256" w:lineRule="auto"/>
    </w:pPr>
    <w:rPr>
      <w:rFonts w:eastAsiaTheme="minorEastAsia"/>
    </w:rPr>
  </w:style>
  <w:style w:type="paragraph" w:styleId="1">
    <w:name w:val="heading 1"/>
    <w:basedOn w:val="a"/>
    <w:next w:val="a"/>
    <w:link w:val="10"/>
    <w:uiPriority w:val="9"/>
    <w:qFormat/>
    <w:rsid w:val="00E900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nhideWhenUsed/>
    <w:qFormat/>
    <w:rsid w:val="00115657"/>
    <w:pPr>
      <w:keepNext/>
      <w:keepLines/>
      <w:spacing w:after="306" w:line="249" w:lineRule="auto"/>
      <w:ind w:left="10" w:right="34" w:hanging="10"/>
      <w:jc w:val="center"/>
      <w:outlineLvl w:val="1"/>
    </w:pPr>
    <w:rPr>
      <w:rFonts w:ascii="Times New Roman" w:eastAsia="Times New Roman" w:hAnsi="Times New Roman" w:cs="Times New Roman"/>
      <w:b/>
      <w:color w:val="000000"/>
      <w:sz w:val="28"/>
      <w:lang w:eastAsia="ru-RU"/>
    </w:rPr>
  </w:style>
  <w:style w:type="paragraph" w:styleId="3">
    <w:name w:val="heading 3"/>
    <w:aliases w:val="Заголовок 3 Знак1,Заголовок 3 Знак Знак, Знак Знак Знак"/>
    <w:basedOn w:val="a"/>
    <w:next w:val="a0"/>
    <w:link w:val="30"/>
    <w:qFormat/>
    <w:rsid w:val="006533CE"/>
    <w:pPr>
      <w:tabs>
        <w:tab w:val="left" w:pos="0"/>
        <w:tab w:val="num" w:pos="720"/>
      </w:tabs>
      <w:suppressAutoHyphens/>
      <w:spacing w:after="136" w:line="288" w:lineRule="atLeast"/>
      <w:ind w:left="720" w:hanging="720"/>
      <w:outlineLvl w:val="2"/>
    </w:pPr>
    <w:rPr>
      <w:rFonts w:ascii="Tahoma" w:eastAsia="Times New Roman" w:hAnsi="Tahoma" w:cs="Tahoma"/>
      <w:kern w:val="1"/>
      <w:sz w:val="29"/>
      <w:szCs w:val="29"/>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Стиль1 Знак"/>
    <w:basedOn w:val="a1"/>
    <w:link w:val="12"/>
    <w:locked/>
    <w:rsid w:val="00115657"/>
  </w:style>
  <w:style w:type="paragraph" w:customStyle="1" w:styleId="12">
    <w:name w:val="Стиль1"/>
    <w:basedOn w:val="a"/>
    <w:link w:val="11"/>
    <w:qFormat/>
    <w:rsid w:val="00115657"/>
    <w:pPr>
      <w:spacing w:after="0" w:line="240" w:lineRule="auto"/>
      <w:jc w:val="center"/>
    </w:pPr>
    <w:rPr>
      <w:rFonts w:eastAsiaTheme="minorHAnsi"/>
    </w:rPr>
  </w:style>
  <w:style w:type="table" w:styleId="a4">
    <w:name w:val="Table Grid"/>
    <w:basedOn w:val="a2"/>
    <w:uiPriority w:val="59"/>
    <w:rsid w:val="00115657"/>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115657"/>
    <w:rPr>
      <w:color w:val="000080"/>
      <w:u w:val="single"/>
    </w:rPr>
  </w:style>
  <w:style w:type="paragraph" w:customStyle="1" w:styleId="a6">
    <w:name w:val="Шапка (герб)"/>
    <w:basedOn w:val="a"/>
    <w:rsid w:val="00115657"/>
    <w:pPr>
      <w:suppressAutoHyphens/>
      <w:overflowPunct w:val="0"/>
      <w:autoSpaceDE w:val="0"/>
      <w:spacing w:after="0" w:line="240" w:lineRule="auto"/>
      <w:jc w:val="right"/>
      <w:textAlignment w:val="baseline"/>
    </w:pPr>
    <w:rPr>
      <w:rFonts w:ascii="Century Schoolbook" w:eastAsia="Calibri" w:hAnsi="Century Schoolbook" w:cs="Century Schoolbook"/>
      <w:sz w:val="24"/>
      <w:szCs w:val="20"/>
      <w:lang w:eastAsia="zh-CN"/>
    </w:rPr>
  </w:style>
  <w:style w:type="paragraph" w:customStyle="1" w:styleId="ConsPlusCell">
    <w:name w:val="ConsPlusCell"/>
    <w:uiPriority w:val="99"/>
    <w:rsid w:val="001156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115657"/>
    <w:pPr>
      <w:spacing w:after="0" w:line="240" w:lineRule="auto"/>
    </w:pPr>
    <w:rPr>
      <w:rFonts w:eastAsiaTheme="minorEastAsia"/>
    </w:rPr>
  </w:style>
  <w:style w:type="paragraph" w:styleId="a8">
    <w:name w:val="footer"/>
    <w:basedOn w:val="a"/>
    <w:link w:val="a9"/>
    <w:uiPriority w:val="99"/>
    <w:unhideWhenUsed/>
    <w:rsid w:val="00115657"/>
    <w:pPr>
      <w:tabs>
        <w:tab w:val="center" w:pos="4677"/>
        <w:tab w:val="right" w:pos="9355"/>
      </w:tabs>
      <w:spacing w:after="3" w:line="248" w:lineRule="auto"/>
      <w:ind w:firstLine="710"/>
      <w:jc w:val="both"/>
    </w:pPr>
    <w:rPr>
      <w:rFonts w:ascii="Times New Roman" w:eastAsia="Times New Roman" w:hAnsi="Times New Roman" w:cs="Times New Roman"/>
      <w:color w:val="000000"/>
      <w:sz w:val="28"/>
      <w:lang w:eastAsia="ru-RU"/>
    </w:rPr>
  </w:style>
  <w:style w:type="character" w:customStyle="1" w:styleId="a9">
    <w:name w:val="Нижний колонтитул Знак"/>
    <w:basedOn w:val="a1"/>
    <w:link w:val="a8"/>
    <w:uiPriority w:val="99"/>
    <w:rsid w:val="00115657"/>
    <w:rPr>
      <w:rFonts w:ascii="Times New Roman" w:eastAsia="Times New Roman" w:hAnsi="Times New Roman" w:cs="Times New Roman"/>
      <w:color w:val="000000"/>
      <w:sz w:val="28"/>
      <w:lang w:eastAsia="ru-RU"/>
    </w:rPr>
  </w:style>
  <w:style w:type="paragraph" w:customStyle="1" w:styleId="Default">
    <w:name w:val="Default"/>
    <w:rsid w:val="0011565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unformattext">
    <w:name w:val="unformattext"/>
    <w:basedOn w:val="a"/>
    <w:rsid w:val="00115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Нормальный стиль"/>
    <w:basedOn w:val="a"/>
    <w:link w:val="ab"/>
    <w:qFormat/>
    <w:rsid w:val="00115657"/>
    <w:pPr>
      <w:tabs>
        <w:tab w:val="left" w:pos="993"/>
      </w:tabs>
      <w:autoSpaceDE w:val="0"/>
      <w:autoSpaceDN w:val="0"/>
      <w:adjustRightInd w:val="0"/>
      <w:spacing w:after="0" w:line="228" w:lineRule="auto"/>
      <w:ind w:left="-142" w:firstLine="851"/>
      <w:jc w:val="both"/>
      <w:outlineLvl w:val="0"/>
    </w:pPr>
    <w:rPr>
      <w:rFonts w:ascii="Times New Roman" w:eastAsia="Times New Roman" w:hAnsi="Times New Roman" w:cs="Times New Roman"/>
      <w:color w:val="000000"/>
      <w:sz w:val="28"/>
      <w:szCs w:val="28"/>
      <w:lang w:eastAsia="ru-RU"/>
    </w:rPr>
  </w:style>
  <w:style w:type="character" w:customStyle="1" w:styleId="ab">
    <w:name w:val="Нормальный стиль Знак"/>
    <w:link w:val="aa"/>
    <w:rsid w:val="00115657"/>
    <w:rPr>
      <w:rFonts w:ascii="Times New Roman" w:eastAsia="Times New Roman" w:hAnsi="Times New Roman" w:cs="Times New Roman"/>
      <w:color w:val="000000"/>
      <w:sz w:val="28"/>
      <w:szCs w:val="28"/>
      <w:lang w:eastAsia="ru-RU"/>
    </w:rPr>
  </w:style>
  <w:style w:type="paragraph" w:customStyle="1" w:styleId="ac">
    <w:basedOn w:val="a"/>
    <w:next w:val="ad"/>
    <w:link w:val="ae"/>
    <w:qFormat/>
    <w:rsid w:val="00115657"/>
    <w:pPr>
      <w:spacing w:after="0" w:line="240" w:lineRule="auto"/>
      <w:jc w:val="center"/>
    </w:pPr>
    <w:rPr>
      <w:rFonts w:ascii="Times New Roman" w:eastAsia="Times New Roman" w:hAnsi="Times New Roman" w:cs="Times New Roman"/>
      <w:b/>
      <w:bCs/>
      <w:sz w:val="40"/>
      <w:szCs w:val="24"/>
      <w:lang w:eastAsia="ru-RU"/>
    </w:rPr>
  </w:style>
  <w:style w:type="character" w:customStyle="1" w:styleId="ae">
    <w:name w:val="Название Знак"/>
    <w:link w:val="ac"/>
    <w:rsid w:val="00115657"/>
    <w:rPr>
      <w:rFonts w:ascii="Times New Roman" w:eastAsia="Times New Roman" w:hAnsi="Times New Roman" w:cs="Times New Roman"/>
      <w:b/>
      <w:bCs/>
      <w:sz w:val="40"/>
      <w:szCs w:val="24"/>
      <w:lang w:eastAsia="ru-RU"/>
    </w:rPr>
  </w:style>
  <w:style w:type="paragraph" w:styleId="ad">
    <w:name w:val="Title"/>
    <w:basedOn w:val="a"/>
    <w:next w:val="a"/>
    <w:link w:val="af"/>
    <w:qFormat/>
    <w:rsid w:val="00115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
    <w:name w:val="Заголовок Знак"/>
    <w:basedOn w:val="a1"/>
    <w:link w:val="ad"/>
    <w:rsid w:val="00115657"/>
    <w:rPr>
      <w:rFonts w:asciiTheme="majorHAnsi" w:eastAsiaTheme="majorEastAsia" w:hAnsiTheme="majorHAnsi" w:cstheme="majorBidi"/>
      <w:spacing w:val="-10"/>
      <w:kern w:val="28"/>
      <w:sz w:val="56"/>
      <w:szCs w:val="56"/>
    </w:rPr>
  </w:style>
  <w:style w:type="character" w:customStyle="1" w:styleId="20">
    <w:name w:val="Заголовок 2 Знак"/>
    <w:basedOn w:val="a1"/>
    <w:link w:val="2"/>
    <w:rsid w:val="00115657"/>
    <w:rPr>
      <w:rFonts w:ascii="Times New Roman" w:eastAsia="Times New Roman" w:hAnsi="Times New Roman" w:cs="Times New Roman"/>
      <w:b/>
      <w:color w:val="000000"/>
      <w:sz w:val="28"/>
      <w:lang w:eastAsia="ru-RU"/>
    </w:rPr>
  </w:style>
  <w:style w:type="paragraph" w:styleId="af0">
    <w:name w:val="Normal (Web)"/>
    <w:basedOn w:val="a"/>
    <w:uiPriority w:val="99"/>
    <w:rsid w:val="00115657"/>
    <w:pPr>
      <w:spacing w:before="150" w:after="150" w:line="240" w:lineRule="auto"/>
      <w:ind w:left="150" w:right="150"/>
    </w:pPr>
    <w:rPr>
      <w:rFonts w:ascii="Times New Roman" w:eastAsia="Times New Roman" w:hAnsi="Times New Roman" w:cs="Times New Roman"/>
      <w:sz w:val="24"/>
      <w:szCs w:val="24"/>
      <w:lang w:eastAsia="ru-RU"/>
    </w:rPr>
  </w:style>
  <w:style w:type="character" w:styleId="af1">
    <w:name w:val="Strong"/>
    <w:uiPriority w:val="22"/>
    <w:qFormat/>
    <w:rsid w:val="00115657"/>
    <w:rPr>
      <w:b/>
      <w:bCs/>
    </w:rPr>
  </w:style>
  <w:style w:type="paragraph" w:customStyle="1" w:styleId="ConsPlusNormal">
    <w:name w:val="ConsPlusNormal"/>
    <w:link w:val="ConsPlusNormal0"/>
    <w:uiPriority w:val="99"/>
    <w:rsid w:val="00CE3E30"/>
    <w:pPr>
      <w:widowControl w:val="0"/>
      <w:autoSpaceDE w:val="0"/>
      <w:autoSpaceDN w:val="0"/>
      <w:spacing w:after="0" w:line="240" w:lineRule="auto"/>
    </w:pPr>
    <w:rPr>
      <w:rFonts w:ascii="Calibri" w:eastAsia="Times New Roman" w:hAnsi="Calibri" w:cs="Calibri"/>
      <w:lang w:eastAsia="ru-RU"/>
    </w:rPr>
  </w:style>
  <w:style w:type="character" w:customStyle="1" w:styleId="21">
    <w:name w:val="Основной текст (2)_"/>
    <w:link w:val="22"/>
    <w:rsid w:val="00CE3E30"/>
    <w:rPr>
      <w:shd w:val="clear" w:color="auto" w:fill="FFFFFF"/>
    </w:rPr>
  </w:style>
  <w:style w:type="paragraph" w:customStyle="1" w:styleId="22">
    <w:name w:val="Основной текст (2)"/>
    <w:basedOn w:val="a"/>
    <w:link w:val="21"/>
    <w:rsid w:val="00CE3E30"/>
    <w:pPr>
      <w:widowControl w:val="0"/>
      <w:shd w:val="clear" w:color="auto" w:fill="FFFFFF"/>
      <w:spacing w:before="240" w:after="240" w:line="276" w:lineRule="exact"/>
      <w:jc w:val="both"/>
    </w:pPr>
    <w:rPr>
      <w:rFonts w:eastAsiaTheme="minorHAnsi"/>
    </w:rPr>
  </w:style>
  <w:style w:type="paragraph" w:customStyle="1" w:styleId="13">
    <w:name w:val="Обычный + 13 пт"/>
    <w:basedOn w:val="a"/>
    <w:uiPriority w:val="99"/>
    <w:rsid w:val="00CE3E30"/>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paragraph" w:customStyle="1" w:styleId="ConsPlusTitle">
    <w:name w:val="ConsPlusTitle"/>
    <w:rsid w:val="00CE3E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E900E6"/>
    <w:rPr>
      <w:rFonts w:asciiTheme="majorHAnsi" w:eastAsiaTheme="majorEastAsia" w:hAnsiTheme="majorHAnsi" w:cstheme="majorBidi"/>
      <w:color w:val="2E74B5" w:themeColor="accent1" w:themeShade="BF"/>
      <w:sz w:val="32"/>
      <w:szCs w:val="32"/>
    </w:rPr>
  </w:style>
  <w:style w:type="paragraph" w:customStyle="1" w:styleId="Style8">
    <w:name w:val="Style8"/>
    <w:basedOn w:val="a"/>
    <w:rsid w:val="00E900E6"/>
    <w:pPr>
      <w:widowControl w:val="0"/>
      <w:autoSpaceDE w:val="0"/>
      <w:autoSpaceDN w:val="0"/>
      <w:adjustRightInd w:val="0"/>
      <w:spacing w:after="0" w:line="314" w:lineRule="exact"/>
    </w:pPr>
    <w:rPr>
      <w:rFonts w:ascii="Times New Roman" w:eastAsia="Times New Roman" w:hAnsi="Times New Roman" w:cs="Times New Roman"/>
      <w:sz w:val="24"/>
      <w:szCs w:val="24"/>
      <w:lang w:eastAsia="ru-RU"/>
    </w:rPr>
  </w:style>
  <w:style w:type="character" w:customStyle="1" w:styleId="FontStyle19">
    <w:name w:val="Font Style19"/>
    <w:rsid w:val="00E900E6"/>
    <w:rPr>
      <w:rFonts w:ascii="Times New Roman" w:hAnsi="Times New Roman" w:cs="Times New Roman"/>
      <w:b/>
      <w:bCs/>
      <w:i/>
      <w:iCs/>
      <w:sz w:val="26"/>
      <w:szCs w:val="26"/>
    </w:rPr>
  </w:style>
  <w:style w:type="character" w:customStyle="1" w:styleId="FontStyle20">
    <w:name w:val="Font Style20"/>
    <w:rsid w:val="00E900E6"/>
    <w:rPr>
      <w:rFonts w:ascii="Times New Roman" w:hAnsi="Times New Roman" w:cs="Times New Roman"/>
      <w:sz w:val="26"/>
      <w:szCs w:val="26"/>
    </w:rPr>
  </w:style>
  <w:style w:type="paragraph" w:customStyle="1" w:styleId="Style9">
    <w:name w:val="Style9"/>
    <w:basedOn w:val="a"/>
    <w:rsid w:val="00E900E6"/>
    <w:pPr>
      <w:widowControl w:val="0"/>
      <w:autoSpaceDE w:val="0"/>
      <w:autoSpaceDN w:val="0"/>
      <w:adjustRightInd w:val="0"/>
      <w:spacing w:after="0" w:line="326" w:lineRule="exact"/>
      <w:ind w:firstLine="538"/>
      <w:jc w:val="both"/>
    </w:pPr>
    <w:rPr>
      <w:rFonts w:ascii="Times New Roman" w:eastAsia="Times New Roman" w:hAnsi="Times New Roman" w:cs="Times New Roman"/>
      <w:sz w:val="24"/>
      <w:szCs w:val="24"/>
      <w:lang w:eastAsia="ru-RU"/>
    </w:rPr>
  </w:style>
  <w:style w:type="paragraph" w:customStyle="1" w:styleId="Style10">
    <w:name w:val="Style10"/>
    <w:basedOn w:val="a"/>
    <w:rsid w:val="00E900E6"/>
    <w:pPr>
      <w:widowControl w:val="0"/>
      <w:autoSpaceDE w:val="0"/>
      <w:autoSpaceDN w:val="0"/>
      <w:adjustRightInd w:val="0"/>
      <w:spacing w:after="0" w:line="320" w:lineRule="exact"/>
      <w:ind w:firstLine="547"/>
      <w:jc w:val="both"/>
    </w:pPr>
    <w:rPr>
      <w:rFonts w:ascii="Times New Roman" w:eastAsia="Times New Roman" w:hAnsi="Times New Roman" w:cs="Times New Roman"/>
      <w:sz w:val="24"/>
      <w:szCs w:val="24"/>
      <w:lang w:eastAsia="ru-RU"/>
    </w:rPr>
  </w:style>
  <w:style w:type="paragraph" w:styleId="af2">
    <w:name w:val="footnote text"/>
    <w:basedOn w:val="a"/>
    <w:link w:val="af3"/>
    <w:uiPriority w:val="99"/>
    <w:unhideWhenUsed/>
    <w:rsid w:val="006533CE"/>
    <w:pPr>
      <w:spacing w:after="0" w:line="240" w:lineRule="auto"/>
      <w:ind w:firstLine="720"/>
      <w:jc w:val="both"/>
    </w:pPr>
    <w:rPr>
      <w:rFonts w:ascii="Tms Rmn" w:eastAsia="Times New Roman" w:hAnsi="Tms Rmn" w:cs="Times New Roman"/>
      <w:sz w:val="20"/>
      <w:szCs w:val="20"/>
      <w:lang w:eastAsia="ru-RU"/>
    </w:rPr>
  </w:style>
  <w:style w:type="character" w:customStyle="1" w:styleId="af3">
    <w:name w:val="Текст сноски Знак"/>
    <w:basedOn w:val="a1"/>
    <w:link w:val="af2"/>
    <w:uiPriority w:val="99"/>
    <w:rsid w:val="006533CE"/>
    <w:rPr>
      <w:rFonts w:ascii="Tms Rmn" w:eastAsia="Times New Roman" w:hAnsi="Tms Rmn" w:cs="Times New Roman"/>
      <w:sz w:val="20"/>
      <w:szCs w:val="20"/>
      <w:lang w:eastAsia="ru-RU"/>
    </w:rPr>
  </w:style>
  <w:style w:type="character" w:styleId="af4">
    <w:name w:val="footnote reference"/>
    <w:uiPriority w:val="99"/>
    <w:semiHidden/>
    <w:unhideWhenUsed/>
    <w:rsid w:val="006533CE"/>
    <w:rPr>
      <w:vertAlign w:val="superscript"/>
    </w:rPr>
  </w:style>
  <w:style w:type="paragraph" w:styleId="af5">
    <w:name w:val="Balloon Text"/>
    <w:basedOn w:val="a"/>
    <w:link w:val="af6"/>
    <w:uiPriority w:val="99"/>
    <w:semiHidden/>
    <w:unhideWhenUsed/>
    <w:rsid w:val="006533CE"/>
    <w:pPr>
      <w:spacing w:after="0" w:line="240" w:lineRule="auto"/>
    </w:pPr>
    <w:rPr>
      <w:rFonts w:ascii="Tahoma" w:eastAsia="Calibri" w:hAnsi="Tahoma" w:cs="Tahoma"/>
      <w:sz w:val="16"/>
      <w:szCs w:val="16"/>
    </w:rPr>
  </w:style>
  <w:style w:type="character" w:customStyle="1" w:styleId="af6">
    <w:name w:val="Текст выноски Знак"/>
    <w:basedOn w:val="a1"/>
    <w:link w:val="af5"/>
    <w:uiPriority w:val="99"/>
    <w:semiHidden/>
    <w:rsid w:val="006533CE"/>
    <w:rPr>
      <w:rFonts w:ascii="Tahoma" w:eastAsia="Calibri" w:hAnsi="Tahoma" w:cs="Tahoma"/>
      <w:sz w:val="16"/>
      <w:szCs w:val="16"/>
    </w:rPr>
  </w:style>
  <w:style w:type="paragraph" w:styleId="af7">
    <w:name w:val="header"/>
    <w:basedOn w:val="a"/>
    <w:link w:val="af8"/>
    <w:uiPriority w:val="99"/>
    <w:unhideWhenUsed/>
    <w:rsid w:val="006533CE"/>
    <w:pPr>
      <w:tabs>
        <w:tab w:val="center" w:pos="4677"/>
        <w:tab w:val="right" w:pos="9355"/>
      </w:tabs>
      <w:spacing w:after="0" w:line="240" w:lineRule="auto"/>
    </w:pPr>
    <w:rPr>
      <w:rFonts w:ascii="Calibri" w:eastAsia="Calibri" w:hAnsi="Calibri" w:cs="Times New Roman"/>
    </w:rPr>
  </w:style>
  <w:style w:type="character" w:customStyle="1" w:styleId="af8">
    <w:name w:val="Верхний колонтитул Знак"/>
    <w:basedOn w:val="a1"/>
    <w:link w:val="af7"/>
    <w:uiPriority w:val="99"/>
    <w:rsid w:val="006533CE"/>
    <w:rPr>
      <w:rFonts w:ascii="Calibri" w:eastAsia="Calibri" w:hAnsi="Calibri" w:cs="Times New Roman"/>
    </w:rPr>
  </w:style>
  <w:style w:type="paragraph" w:styleId="af9">
    <w:name w:val="List Paragraph"/>
    <w:basedOn w:val="a"/>
    <w:uiPriority w:val="99"/>
    <w:qFormat/>
    <w:rsid w:val="006533CE"/>
    <w:pPr>
      <w:spacing w:after="200" w:line="276" w:lineRule="auto"/>
      <w:ind w:left="720"/>
      <w:contextualSpacing/>
    </w:pPr>
    <w:rPr>
      <w:rFonts w:ascii="Calibri" w:eastAsia="Calibri" w:hAnsi="Calibri" w:cs="Times New Roman"/>
    </w:rPr>
  </w:style>
  <w:style w:type="character" w:styleId="afa">
    <w:name w:val="FollowedHyperlink"/>
    <w:basedOn w:val="a1"/>
    <w:unhideWhenUsed/>
    <w:rsid w:val="006533CE"/>
    <w:rPr>
      <w:color w:val="954F72" w:themeColor="followedHyperlink"/>
      <w:u w:val="single"/>
    </w:rPr>
  </w:style>
  <w:style w:type="character" w:customStyle="1" w:styleId="30">
    <w:name w:val="Заголовок 3 Знак"/>
    <w:aliases w:val="Заголовок 3 Знак1 Знак,Заголовок 3 Знак Знак Знак, Знак Знак Знак Знак"/>
    <w:basedOn w:val="a1"/>
    <w:link w:val="3"/>
    <w:rsid w:val="006533CE"/>
    <w:rPr>
      <w:rFonts w:ascii="Tahoma" w:eastAsia="Times New Roman" w:hAnsi="Tahoma" w:cs="Tahoma"/>
      <w:kern w:val="1"/>
      <w:sz w:val="29"/>
      <w:szCs w:val="29"/>
      <w:lang w:eastAsia="ar-SA"/>
    </w:rPr>
  </w:style>
  <w:style w:type="paragraph" w:customStyle="1" w:styleId="ConsPlusNonformat">
    <w:name w:val="ConsPlusNonformat"/>
    <w:uiPriority w:val="99"/>
    <w:rsid w:val="006533C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0">
    <w:name w:val="Body Text"/>
    <w:basedOn w:val="a"/>
    <w:link w:val="afb"/>
    <w:rsid w:val="006533CE"/>
    <w:pPr>
      <w:suppressAutoHyphens/>
      <w:spacing w:after="120" w:line="276" w:lineRule="auto"/>
    </w:pPr>
    <w:rPr>
      <w:rFonts w:ascii="Calibri" w:eastAsia="Calibri" w:hAnsi="Calibri" w:cs="Times New Roman"/>
      <w:kern w:val="1"/>
      <w:lang w:eastAsia="ar-SA"/>
    </w:rPr>
  </w:style>
  <w:style w:type="character" w:customStyle="1" w:styleId="afb">
    <w:name w:val="Основной текст Знак"/>
    <w:basedOn w:val="a1"/>
    <w:link w:val="a0"/>
    <w:rsid w:val="006533CE"/>
    <w:rPr>
      <w:rFonts w:ascii="Calibri" w:eastAsia="Calibri" w:hAnsi="Calibri" w:cs="Times New Roman"/>
      <w:kern w:val="1"/>
      <w:lang w:eastAsia="ar-SA"/>
    </w:rPr>
  </w:style>
  <w:style w:type="character" w:customStyle="1" w:styleId="ConsPlusNormal0">
    <w:name w:val="ConsPlusNormal Знак"/>
    <w:link w:val="ConsPlusNormal"/>
    <w:uiPriority w:val="99"/>
    <w:rsid w:val="006533CE"/>
    <w:rPr>
      <w:rFonts w:ascii="Calibri" w:eastAsia="Times New Roman" w:hAnsi="Calibri" w:cs="Calibri"/>
      <w:lang w:eastAsia="ru-RU"/>
    </w:rPr>
  </w:style>
  <w:style w:type="paragraph" w:styleId="afc">
    <w:name w:val="Body Text Indent"/>
    <w:basedOn w:val="a"/>
    <w:link w:val="afd"/>
    <w:rsid w:val="006533CE"/>
    <w:pPr>
      <w:suppressAutoHyphens/>
      <w:spacing w:after="120" w:line="276" w:lineRule="auto"/>
      <w:ind w:left="283"/>
    </w:pPr>
    <w:rPr>
      <w:rFonts w:ascii="Calibri" w:eastAsia="Calibri" w:hAnsi="Calibri" w:cs="Times New Roman"/>
      <w:kern w:val="1"/>
      <w:lang w:eastAsia="ar-SA"/>
    </w:rPr>
  </w:style>
  <w:style w:type="character" w:customStyle="1" w:styleId="afd">
    <w:name w:val="Основной текст с отступом Знак"/>
    <w:basedOn w:val="a1"/>
    <w:link w:val="afc"/>
    <w:rsid w:val="006533CE"/>
    <w:rPr>
      <w:rFonts w:ascii="Calibri" w:eastAsia="Calibri" w:hAnsi="Calibri" w:cs="Times New Roman"/>
      <w:kern w:val="1"/>
      <w:lang w:eastAsia="ar-SA"/>
    </w:rPr>
  </w:style>
  <w:style w:type="table" w:customStyle="1" w:styleId="130">
    <w:name w:val="Сетка таблицы13"/>
    <w:basedOn w:val="a2"/>
    <w:next w:val="a4"/>
    <w:uiPriority w:val="59"/>
    <w:rsid w:val="006533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2"/>
    <w:next w:val="a4"/>
    <w:uiPriority w:val="59"/>
    <w:rsid w:val="006533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6533CE"/>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6533CE"/>
    <w:pPr>
      <w:shd w:val="clear" w:color="auto" w:fill="FFFFFF"/>
      <w:spacing w:before="3720" w:after="0" w:line="192" w:lineRule="exact"/>
      <w:jc w:val="center"/>
    </w:pPr>
    <w:rPr>
      <w:rFonts w:ascii="Arial" w:eastAsia="Arial Unicode MS" w:hAnsi="Arial" w:cs="Arial"/>
      <w:sz w:val="15"/>
      <w:szCs w:val="15"/>
      <w:lang w:eastAsia="ru-RU"/>
    </w:rPr>
  </w:style>
  <w:style w:type="character" w:customStyle="1" w:styleId="Heading2">
    <w:name w:val="Heading #2_"/>
    <w:link w:val="Heading20"/>
    <w:rsid w:val="006533CE"/>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6533CE"/>
    <w:pPr>
      <w:shd w:val="clear" w:color="auto" w:fill="FFFFFF"/>
      <w:spacing w:before="120" w:after="0" w:line="240" w:lineRule="atLeast"/>
      <w:jc w:val="both"/>
      <w:outlineLvl w:val="1"/>
    </w:pPr>
    <w:rPr>
      <w:rFonts w:ascii="Arial" w:eastAsia="Arial Unicode MS" w:hAnsi="Arial" w:cs="Arial"/>
      <w:b/>
      <w:bCs/>
      <w:sz w:val="15"/>
      <w:szCs w:val="15"/>
      <w:lang w:eastAsia="ru-RU"/>
    </w:rPr>
  </w:style>
  <w:style w:type="character" w:customStyle="1" w:styleId="BodytextBold32">
    <w:name w:val="Body text + Bold32"/>
    <w:rsid w:val="006533CE"/>
    <w:rPr>
      <w:rFonts w:ascii="Arial" w:eastAsia="Arial Unicode MS" w:hAnsi="Arial" w:cs="Arial"/>
      <w:b/>
      <w:bCs/>
      <w:spacing w:val="0"/>
      <w:sz w:val="15"/>
      <w:szCs w:val="15"/>
      <w:lang w:val="ru-RU" w:eastAsia="ru-RU" w:bidi="ar-SA"/>
    </w:rPr>
  </w:style>
  <w:style w:type="paragraph" w:styleId="23">
    <w:name w:val="Body Text Indent 2"/>
    <w:basedOn w:val="a"/>
    <w:link w:val="24"/>
    <w:unhideWhenUsed/>
    <w:rsid w:val="006533CE"/>
    <w:pPr>
      <w:spacing w:after="120" w:line="480" w:lineRule="auto"/>
      <w:ind w:left="283"/>
    </w:pPr>
    <w:rPr>
      <w:rFonts w:eastAsiaTheme="minorHAnsi"/>
    </w:rPr>
  </w:style>
  <w:style w:type="character" w:customStyle="1" w:styleId="24">
    <w:name w:val="Основной текст с отступом 2 Знак"/>
    <w:basedOn w:val="a1"/>
    <w:link w:val="23"/>
    <w:rsid w:val="006533CE"/>
  </w:style>
  <w:style w:type="paragraph" w:styleId="31">
    <w:name w:val="Body Text 3"/>
    <w:basedOn w:val="a"/>
    <w:link w:val="32"/>
    <w:unhideWhenUsed/>
    <w:rsid w:val="006533CE"/>
    <w:pPr>
      <w:spacing w:after="120" w:line="276" w:lineRule="auto"/>
    </w:pPr>
    <w:rPr>
      <w:rFonts w:eastAsiaTheme="minorHAnsi"/>
      <w:sz w:val="16"/>
      <w:szCs w:val="16"/>
    </w:rPr>
  </w:style>
  <w:style w:type="character" w:customStyle="1" w:styleId="32">
    <w:name w:val="Основной текст 3 Знак"/>
    <w:basedOn w:val="a1"/>
    <w:link w:val="31"/>
    <w:rsid w:val="006533CE"/>
    <w:rPr>
      <w:sz w:val="16"/>
      <w:szCs w:val="16"/>
    </w:rPr>
  </w:style>
  <w:style w:type="numbering" w:customStyle="1" w:styleId="15">
    <w:name w:val="Нет списка1"/>
    <w:next w:val="a3"/>
    <w:semiHidden/>
    <w:rsid w:val="006533CE"/>
  </w:style>
  <w:style w:type="paragraph" w:styleId="25">
    <w:name w:val="Body Text 2"/>
    <w:basedOn w:val="a"/>
    <w:link w:val="26"/>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6533CE"/>
    <w:rPr>
      <w:rFonts w:ascii="Times New Roman" w:eastAsia="Times New Roman" w:hAnsi="Times New Roman" w:cs="Times New Roman"/>
      <w:sz w:val="24"/>
      <w:szCs w:val="24"/>
      <w:lang w:eastAsia="ru-RU"/>
    </w:rPr>
  </w:style>
  <w:style w:type="paragraph" w:styleId="16">
    <w:name w:val="toc 1"/>
    <w:basedOn w:val="a"/>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3">
    <w:name w:val="toc 3"/>
    <w:basedOn w:val="a"/>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Subtitle"/>
    <w:basedOn w:val="a"/>
    <w:link w:val="aff"/>
    <w:qFormat/>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Подзаголовок Знак"/>
    <w:basedOn w:val="a1"/>
    <w:link w:val="afe"/>
    <w:rsid w:val="006533CE"/>
    <w:rPr>
      <w:rFonts w:ascii="Times New Roman" w:eastAsia="Times New Roman" w:hAnsi="Times New Roman" w:cs="Times New Roman"/>
      <w:sz w:val="24"/>
      <w:szCs w:val="24"/>
      <w:lang w:eastAsia="ru-RU"/>
    </w:rPr>
  </w:style>
  <w:style w:type="paragraph" w:customStyle="1" w:styleId="aff0">
    <w:name w:val="a"/>
    <w:basedOn w:val="a"/>
    <w:rsid w:val="00653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6533CE"/>
    <w:pPr>
      <w:spacing w:after="120" w:line="480" w:lineRule="auto"/>
      <w:ind w:left="283"/>
    </w:pPr>
    <w:rPr>
      <w:rFonts w:ascii="Times New Roman" w:eastAsia="Times New Roman" w:hAnsi="Times New Roman" w:cs="Times New Roman"/>
      <w:sz w:val="20"/>
      <w:szCs w:val="20"/>
      <w:lang w:eastAsia="ar-SA"/>
    </w:rPr>
  </w:style>
  <w:style w:type="paragraph" w:customStyle="1" w:styleId="211">
    <w:name w:val="Основной текст 21"/>
    <w:basedOn w:val="a"/>
    <w:rsid w:val="006533CE"/>
    <w:pPr>
      <w:spacing w:after="0" w:line="240" w:lineRule="auto"/>
      <w:jc w:val="both"/>
    </w:pPr>
    <w:rPr>
      <w:rFonts w:ascii="Times New Roman" w:eastAsia="Times New Roman" w:hAnsi="Times New Roman" w:cs="Times New Roman"/>
      <w:sz w:val="24"/>
      <w:szCs w:val="20"/>
      <w:lang w:eastAsia="ru-RU"/>
    </w:rPr>
  </w:style>
  <w:style w:type="paragraph" w:customStyle="1" w:styleId="aff1">
    <w:name w:val="Содержимое таблицы"/>
    <w:basedOn w:val="a"/>
    <w:rsid w:val="006533C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310">
    <w:name w:val="Основной текст 31"/>
    <w:basedOn w:val="a"/>
    <w:rsid w:val="006533CE"/>
    <w:pPr>
      <w:spacing w:after="120" w:line="240" w:lineRule="auto"/>
    </w:pPr>
    <w:rPr>
      <w:rFonts w:ascii="Times New Roman" w:eastAsia="Times New Roman" w:hAnsi="Times New Roman" w:cs="Times New Roman"/>
      <w:sz w:val="16"/>
      <w:szCs w:val="16"/>
      <w:lang w:eastAsia="ar-SA"/>
    </w:rPr>
  </w:style>
  <w:style w:type="paragraph" w:customStyle="1" w:styleId="aff2">
    <w:name w:val="Знак"/>
    <w:basedOn w:val="a"/>
    <w:rsid w:val="006533CE"/>
    <w:pPr>
      <w:widowControl w:val="0"/>
      <w:adjustRightInd w:val="0"/>
      <w:spacing w:line="240" w:lineRule="exact"/>
      <w:jc w:val="right"/>
    </w:pPr>
    <w:rPr>
      <w:rFonts w:ascii="Times New Roman" w:eastAsia="Times New Roman" w:hAnsi="Times New Roman" w:cs="Times New Roman"/>
      <w:sz w:val="20"/>
      <w:szCs w:val="20"/>
      <w:lang w:val="en-GB"/>
    </w:rPr>
  </w:style>
  <w:style w:type="table" w:customStyle="1" w:styleId="17">
    <w:name w:val="Сетка таблицы1"/>
    <w:basedOn w:val="a2"/>
    <w:next w:val="a4"/>
    <w:uiPriority w:val="59"/>
    <w:rsid w:val="006533CE"/>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link w:val="ConsNormal0"/>
    <w:rsid w:val="006533CE"/>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ConsNormal0">
    <w:name w:val="ConsNormal Знак"/>
    <w:link w:val="ConsNormal"/>
    <w:locked/>
    <w:rsid w:val="006533CE"/>
    <w:rPr>
      <w:rFonts w:ascii="Arial" w:eastAsia="Arial" w:hAnsi="Arial" w:cs="Arial"/>
      <w:sz w:val="20"/>
      <w:szCs w:val="20"/>
      <w:lang w:eastAsia="ar-SA"/>
    </w:rPr>
  </w:style>
  <w:style w:type="character" w:styleId="aff3">
    <w:name w:val="page number"/>
    <w:basedOn w:val="a1"/>
    <w:uiPriority w:val="99"/>
    <w:rsid w:val="006533CE"/>
    <w:rPr>
      <w:rFonts w:cs="Times New Roman"/>
    </w:rPr>
  </w:style>
  <w:style w:type="paragraph" w:customStyle="1" w:styleId="aff4">
    <w:name w:val="норм"/>
    <w:basedOn w:val="aa"/>
    <w:link w:val="aff5"/>
    <w:qFormat/>
    <w:rsid w:val="006533CE"/>
    <w:pPr>
      <w:spacing w:line="240" w:lineRule="auto"/>
    </w:pPr>
  </w:style>
  <w:style w:type="character" w:customStyle="1" w:styleId="aff5">
    <w:name w:val="норм Знак"/>
    <w:basedOn w:val="ab"/>
    <w:link w:val="aff4"/>
    <w:rsid w:val="006533CE"/>
    <w:rPr>
      <w:rFonts w:ascii="Times New Roman" w:eastAsia="Times New Roman" w:hAnsi="Times New Roman" w:cs="Times New Roman"/>
      <w:color w:val="000000"/>
      <w:sz w:val="28"/>
      <w:szCs w:val="28"/>
      <w:lang w:eastAsia="ru-RU"/>
    </w:rPr>
  </w:style>
  <w:style w:type="character" w:styleId="aff6">
    <w:name w:val="Emphasis"/>
    <w:basedOn w:val="a1"/>
    <w:qFormat/>
    <w:rsid w:val="006533CE"/>
    <w:rPr>
      <w:i/>
      <w:iCs/>
    </w:rPr>
  </w:style>
  <w:style w:type="character" w:customStyle="1" w:styleId="Exact">
    <w:name w:val="Основной текст Exact"/>
    <w:basedOn w:val="a1"/>
    <w:rsid w:val="006533CE"/>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aff7">
    <w:name w:val="Основной текст_"/>
    <w:basedOn w:val="a1"/>
    <w:link w:val="18"/>
    <w:rsid w:val="006533CE"/>
    <w:rPr>
      <w:rFonts w:ascii="Times New Roman" w:eastAsia="Times New Roman" w:hAnsi="Times New Roman" w:cs="Times New Roman"/>
      <w:sz w:val="26"/>
      <w:szCs w:val="26"/>
      <w:shd w:val="clear" w:color="auto" w:fill="FFFFFF"/>
    </w:rPr>
  </w:style>
  <w:style w:type="character" w:customStyle="1" w:styleId="Exact0">
    <w:name w:val="Подпись к картинке Exact"/>
    <w:basedOn w:val="a1"/>
    <w:link w:val="aff8"/>
    <w:rsid w:val="006533CE"/>
    <w:rPr>
      <w:rFonts w:ascii="Times New Roman" w:eastAsia="Times New Roman" w:hAnsi="Times New Roman" w:cs="Times New Roman"/>
      <w:spacing w:val="-2"/>
      <w:sz w:val="26"/>
      <w:szCs w:val="26"/>
      <w:shd w:val="clear" w:color="auto" w:fill="FFFFFF"/>
    </w:rPr>
  </w:style>
  <w:style w:type="paragraph" w:customStyle="1" w:styleId="18">
    <w:name w:val="Основной текст1"/>
    <w:basedOn w:val="a"/>
    <w:link w:val="aff7"/>
    <w:rsid w:val="006533CE"/>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aff8">
    <w:name w:val="Подпись к картинке"/>
    <w:basedOn w:val="a"/>
    <w:link w:val="Exact0"/>
    <w:rsid w:val="006533CE"/>
    <w:pPr>
      <w:widowControl w:val="0"/>
      <w:shd w:val="clear" w:color="auto" w:fill="FFFFFF"/>
      <w:spacing w:after="0" w:line="0" w:lineRule="atLeast"/>
    </w:pPr>
    <w:rPr>
      <w:rFonts w:ascii="Times New Roman" w:eastAsia="Times New Roman" w:hAnsi="Times New Roman" w:cs="Times New Roman"/>
      <w:spacing w:val="-2"/>
      <w:sz w:val="26"/>
      <w:szCs w:val="26"/>
    </w:rPr>
  </w:style>
  <w:style w:type="character" w:customStyle="1" w:styleId="dash041e0431044b0447043d044b0439char">
    <w:name w:val="dash041e_0431_044b_0447_043d_044b_0439__char"/>
    <w:rsid w:val="00653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83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505DA7D05BB5ABC6179B2004BC33095677D96CDEE3F4507599DF1575F38C9249642B966AD16046288199613FA1959125gDw5J"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consultantplus://offline/ref=FE4AF0CF3427A82AAF077E0CE3B12B8927A1973B825A3E0C6197BD5A478298C6A2CA1DF2v2QCD" TargetMode="External"/><Relationship Id="rId12" Type="http://schemas.openxmlformats.org/officeDocument/2006/relationships/hyperlink" Target="consultantplus://offline/ref=505DA7D05BB5ABC6179B2004BC33095677D96CDEE5F055739FD3487FFBD59E4B6324C96FC4711E2587817E3CBD899324DCgBwCJ"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consultantplus://offline/ref=7DCB31C4ED72FBD25AAD8D0410A9F5ED35AC3738A9087865F0FA3CEE1C984360EC975FE015CF9A9B32DAEAF6B266ABE7FBCB9FE328D0aA01I"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05DA7D05BB5ABC6179B2004BC33095677D96CDEE3F4507599DF1575F38C9249642B966AD16046288199613FA1959125gDw5J" TargetMode="Externa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yperlink" Target="consultantplus://offline/ref=505DA7D05BB5ABC6179B2004BC33095677D96CDEE5F055739FD3487FFBD59E4B6324C96FC4711E2587817E3CBD899324DCgBwCJ" TargetMode="External"/><Relationship Id="rId23" Type="http://schemas.openxmlformats.org/officeDocument/2006/relationships/footer" Target="footer3.xml"/><Relationship Id="rId10" Type="http://schemas.openxmlformats.org/officeDocument/2006/relationships/hyperlink" Target="consultantplus://offline/ref=505DA7D05BB5ABC6179B2004BC33095677D96CDEE5F055739FD3487FFBD59E4B6324C96FC4711E2587817E3CBD899324DCgBwCJ"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505DA7D05BB5ABC6179B2004BC33095677D96CDEE3F4507599DF1575F38C9249642B966AD16046288199613FA1959125gDw5J" TargetMode="External"/><Relationship Id="rId14" Type="http://schemas.openxmlformats.org/officeDocument/2006/relationships/hyperlink" Target="consultantplus://offline/ref=505DA7D05BB5ABC6179B2004BC33095677D96CDEE5F055739FD3487FFBD59E4B6324C96FC4711E2587817E3CBD899324DCgBwCJ"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143</Pages>
  <Words>37879</Words>
  <Characters>215913</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8</cp:revision>
  <dcterms:created xsi:type="dcterms:W3CDTF">2023-01-10T06:59:00Z</dcterms:created>
  <dcterms:modified xsi:type="dcterms:W3CDTF">2025-03-24T07:48:00Z</dcterms:modified>
</cp:coreProperties>
</file>